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460" w:rsidRPr="000769FA" w:rsidRDefault="00997460" w:rsidP="00997460">
      <w:pPr>
        <w:spacing w:line="276" w:lineRule="auto"/>
        <w:jc w:val="right"/>
        <w:rPr>
          <w:sz w:val="32"/>
          <w:szCs w:val="32"/>
        </w:rPr>
      </w:pPr>
      <w:r w:rsidRPr="000769FA">
        <w:rPr>
          <w:sz w:val="32"/>
          <w:szCs w:val="32"/>
        </w:rPr>
        <w:t>Кут</w:t>
      </w:r>
      <w:r w:rsidR="006676DF" w:rsidRPr="000769FA">
        <w:rPr>
          <w:sz w:val="32"/>
          <w:szCs w:val="32"/>
        </w:rPr>
        <w:t xml:space="preserve"> </w:t>
      </w:r>
      <w:r w:rsidRPr="000769FA">
        <w:rPr>
          <w:sz w:val="32"/>
          <w:szCs w:val="32"/>
        </w:rPr>
        <w:t>Хуми</w:t>
      </w:r>
    </w:p>
    <w:p w:rsidR="00997460" w:rsidRPr="000769FA" w:rsidRDefault="007139C0" w:rsidP="00997460">
      <w:pPr>
        <w:spacing w:line="276" w:lineRule="auto"/>
        <w:jc w:val="right"/>
        <w:rPr>
          <w:sz w:val="32"/>
          <w:szCs w:val="32"/>
        </w:rPr>
      </w:pPr>
      <w:r w:rsidRPr="000769FA">
        <w:rPr>
          <w:sz w:val="32"/>
          <w:szCs w:val="32"/>
        </w:rPr>
        <w:t>Ольга</w:t>
      </w:r>
      <w:r w:rsidR="006676DF" w:rsidRPr="000769FA">
        <w:rPr>
          <w:sz w:val="32"/>
          <w:szCs w:val="32"/>
        </w:rPr>
        <w:t xml:space="preserve"> </w:t>
      </w:r>
      <w:r w:rsidR="00997460" w:rsidRPr="000769FA">
        <w:rPr>
          <w:sz w:val="32"/>
          <w:szCs w:val="32"/>
        </w:rPr>
        <w:t>Сердюк</w:t>
      </w:r>
    </w:p>
    <w:p w:rsidR="009171B0" w:rsidRPr="000769FA" w:rsidRDefault="009171B0" w:rsidP="00997460">
      <w:pPr>
        <w:spacing w:line="276" w:lineRule="auto"/>
        <w:jc w:val="right"/>
        <w:rPr>
          <w:sz w:val="32"/>
          <w:szCs w:val="32"/>
        </w:rPr>
      </w:pPr>
    </w:p>
    <w:p w:rsidR="009171B0" w:rsidRPr="000769FA" w:rsidRDefault="009171B0" w:rsidP="00997460">
      <w:pPr>
        <w:spacing w:line="276" w:lineRule="auto"/>
        <w:jc w:val="right"/>
        <w:rPr>
          <w:sz w:val="32"/>
          <w:szCs w:val="32"/>
        </w:rPr>
      </w:pPr>
    </w:p>
    <w:p w:rsidR="00997460" w:rsidRPr="000769FA" w:rsidRDefault="00997460" w:rsidP="00997460">
      <w:pPr>
        <w:spacing w:after="80"/>
        <w:jc w:val="center"/>
        <w:rPr>
          <w:sz w:val="40"/>
          <w:szCs w:val="40"/>
        </w:rPr>
      </w:pPr>
    </w:p>
    <w:p w:rsidR="00997460" w:rsidRPr="000769FA" w:rsidRDefault="000D1C8C" w:rsidP="00997460">
      <w:pPr>
        <w:tabs>
          <w:tab w:val="center" w:pos="5245"/>
          <w:tab w:val="right" w:pos="6689"/>
        </w:tabs>
        <w:jc w:val="center"/>
        <w:rPr>
          <w:sz w:val="32"/>
          <w:szCs w:val="32"/>
        </w:rPr>
      </w:pPr>
      <w:r w:rsidRPr="000769FA">
        <w:rPr>
          <w:noProof/>
          <w:sz w:val="28"/>
          <w:szCs w:val="22"/>
          <w:lang w:eastAsia="ru-RU"/>
        </w:rPr>
        <w:drawing>
          <wp:inline distT="0" distB="0" distL="0" distR="0" wp14:anchorId="2CCDE862" wp14:editId="7258B8A4">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rsidR="00997460" w:rsidRPr="000769FA" w:rsidRDefault="00997460" w:rsidP="00997460">
      <w:pPr>
        <w:jc w:val="center"/>
        <w:rPr>
          <w:sz w:val="32"/>
          <w:szCs w:val="32"/>
        </w:rPr>
      </w:pPr>
    </w:p>
    <w:p w:rsidR="00997460" w:rsidRPr="000769FA" w:rsidRDefault="00997460" w:rsidP="00997460">
      <w:pPr>
        <w:jc w:val="center"/>
        <w:rPr>
          <w:sz w:val="32"/>
          <w:szCs w:val="32"/>
        </w:rPr>
      </w:pPr>
    </w:p>
    <w:p w:rsidR="009171B0" w:rsidRPr="000769FA" w:rsidRDefault="009171B0" w:rsidP="00997460">
      <w:pPr>
        <w:jc w:val="center"/>
        <w:rPr>
          <w:i/>
          <w:sz w:val="36"/>
          <w:szCs w:val="36"/>
        </w:rPr>
      </w:pPr>
    </w:p>
    <w:p w:rsidR="009171B0" w:rsidRPr="000769FA" w:rsidRDefault="009171B0" w:rsidP="00997460">
      <w:pPr>
        <w:jc w:val="center"/>
        <w:rPr>
          <w:i/>
          <w:sz w:val="36"/>
          <w:szCs w:val="36"/>
        </w:rPr>
      </w:pPr>
    </w:p>
    <w:p w:rsidR="00997460" w:rsidRPr="000769FA" w:rsidRDefault="00997460" w:rsidP="00997460">
      <w:pPr>
        <w:jc w:val="center"/>
        <w:rPr>
          <w:i/>
          <w:sz w:val="36"/>
          <w:szCs w:val="36"/>
        </w:rPr>
      </w:pPr>
    </w:p>
    <w:p w:rsidR="00997460" w:rsidRPr="000769FA" w:rsidRDefault="00CE1650" w:rsidP="00351BC9">
      <w:pPr>
        <w:jc w:val="center"/>
        <w:rPr>
          <w:i/>
          <w:sz w:val="40"/>
          <w:szCs w:val="40"/>
        </w:rPr>
      </w:pPr>
      <w:r w:rsidRPr="000769FA">
        <w:rPr>
          <w:i/>
          <w:sz w:val="40"/>
          <w:szCs w:val="40"/>
        </w:rPr>
        <w:t>5</w:t>
      </w:r>
      <w:r w:rsidR="008A1E4F">
        <w:rPr>
          <w:i/>
          <w:sz w:val="40"/>
          <w:szCs w:val="40"/>
        </w:rPr>
        <w:t>4</w:t>
      </w:r>
      <w:r w:rsidR="006676DF" w:rsidRPr="000769FA">
        <w:rPr>
          <w:i/>
          <w:sz w:val="40"/>
          <w:szCs w:val="40"/>
        </w:rPr>
        <w:t xml:space="preserve"> </w:t>
      </w:r>
      <w:r w:rsidR="007D204B" w:rsidRPr="000769FA">
        <w:rPr>
          <w:i/>
          <w:sz w:val="40"/>
          <w:szCs w:val="40"/>
        </w:rPr>
        <w:t>(</w:t>
      </w:r>
      <w:r w:rsidR="00CE51A6" w:rsidRPr="000769FA">
        <w:rPr>
          <w:i/>
          <w:sz w:val="40"/>
          <w:szCs w:val="40"/>
        </w:rPr>
        <w:t>0</w:t>
      </w:r>
      <w:r w:rsidR="008A1E4F">
        <w:rPr>
          <w:i/>
          <w:sz w:val="40"/>
          <w:szCs w:val="40"/>
        </w:rPr>
        <w:t>6</w:t>
      </w:r>
      <w:r w:rsidR="00997460" w:rsidRPr="000769FA">
        <w:rPr>
          <w:i/>
          <w:sz w:val="40"/>
          <w:szCs w:val="40"/>
        </w:rPr>
        <w:t>)</w:t>
      </w:r>
    </w:p>
    <w:p w:rsidR="00997460" w:rsidRPr="000769FA" w:rsidRDefault="00997460" w:rsidP="00351BC9">
      <w:pPr>
        <w:spacing w:after="80"/>
        <w:jc w:val="center"/>
        <w:rPr>
          <w:i/>
          <w:sz w:val="40"/>
          <w:szCs w:val="40"/>
        </w:rPr>
      </w:pPr>
    </w:p>
    <w:p w:rsidR="000A6A2D" w:rsidRPr="000769FA" w:rsidRDefault="00CE1650" w:rsidP="00351BC9">
      <w:pPr>
        <w:spacing w:line="276" w:lineRule="auto"/>
        <w:jc w:val="center"/>
        <w:rPr>
          <w:i/>
          <w:sz w:val="32"/>
          <w:szCs w:val="32"/>
        </w:rPr>
      </w:pPr>
      <w:r w:rsidRPr="000769FA">
        <w:rPr>
          <w:i/>
          <w:sz w:val="32"/>
          <w:szCs w:val="32"/>
        </w:rPr>
        <w:t>ИВДИВО-</w:t>
      </w:r>
      <w:r w:rsidR="008A1E4F">
        <w:rPr>
          <w:i/>
          <w:sz w:val="32"/>
          <w:szCs w:val="32"/>
        </w:rPr>
        <w:t xml:space="preserve">Полномочие </w:t>
      </w:r>
      <w:r w:rsidR="00CE1940">
        <w:rPr>
          <w:i/>
          <w:sz w:val="32"/>
          <w:szCs w:val="32"/>
        </w:rPr>
        <w:t>С</w:t>
      </w:r>
      <w:r w:rsidR="008A1E4F">
        <w:rPr>
          <w:i/>
          <w:sz w:val="32"/>
          <w:szCs w:val="32"/>
        </w:rPr>
        <w:t>овершенств</w:t>
      </w:r>
      <w:r w:rsidR="006676DF" w:rsidRPr="000769FA">
        <w:rPr>
          <w:i/>
          <w:sz w:val="32"/>
          <w:szCs w:val="32"/>
        </w:rPr>
        <w:t xml:space="preserve"> </w:t>
      </w:r>
    </w:p>
    <w:p w:rsidR="005F1F0F" w:rsidRPr="000769FA" w:rsidRDefault="007D204B" w:rsidP="00351BC9">
      <w:pPr>
        <w:spacing w:line="276" w:lineRule="auto"/>
        <w:jc w:val="center"/>
        <w:rPr>
          <w:i/>
          <w:sz w:val="32"/>
          <w:szCs w:val="32"/>
        </w:rPr>
      </w:pPr>
      <w:r w:rsidRPr="000769FA">
        <w:rPr>
          <w:i/>
          <w:sz w:val="32"/>
          <w:szCs w:val="32"/>
        </w:rPr>
        <w:t>Изначально</w:t>
      </w:r>
      <w:r w:rsidR="006676DF" w:rsidRPr="000769FA">
        <w:rPr>
          <w:i/>
          <w:sz w:val="32"/>
          <w:szCs w:val="32"/>
        </w:rPr>
        <w:t xml:space="preserve"> </w:t>
      </w:r>
      <w:r w:rsidRPr="000769FA">
        <w:rPr>
          <w:i/>
          <w:sz w:val="32"/>
          <w:szCs w:val="32"/>
        </w:rPr>
        <w:t>Вышестоящего</w:t>
      </w:r>
      <w:r w:rsidR="006676DF" w:rsidRPr="000769FA">
        <w:rPr>
          <w:i/>
          <w:sz w:val="32"/>
          <w:szCs w:val="32"/>
        </w:rPr>
        <w:t xml:space="preserve"> </w:t>
      </w:r>
      <w:r w:rsidRPr="000769FA">
        <w:rPr>
          <w:i/>
          <w:sz w:val="32"/>
          <w:szCs w:val="32"/>
        </w:rPr>
        <w:t>Отца</w:t>
      </w:r>
    </w:p>
    <w:p w:rsidR="009057D1" w:rsidRPr="000769FA" w:rsidRDefault="009057D1" w:rsidP="00351BC9">
      <w:pPr>
        <w:spacing w:line="100" w:lineRule="atLeast"/>
        <w:jc w:val="center"/>
        <w:rPr>
          <w:i/>
          <w:sz w:val="32"/>
          <w:szCs w:val="32"/>
        </w:rPr>
      </w:pPr>
    </w:p>
    <w:p w:rsidR="0077558F" w:rsidRPr="000769FA" w:rsidRDefault="0077558F" w:rsidP="00351BC9">
      <w:pPr>
        <w:spacing w:line="100" w:lineRule="atLeast"/>
        <w:jc w:val="center"/>
        <w:rPr>
          <w:i/>
          <w:sz w:val="32"/>
          <w:szCs w:val="32"/>
        </w:rPr>
      </w:pPr>
    </w:p>
    <w:p w:rsidR="00997460" w:rsidRPr="000769FA" w:rsidRDefault="00997460" w:rsidP="00997460">
      <w:pPr>
        <w:spacing w:after="80"/>
        <w:jc w:val="center"/>
        <w:rPr>
          <w:i/>
          <w:sz w:val="32"/>
          <w:szCs w:val="32"/>
        </w:rPr>
      </w:pPr>
    </w:p>
    <w:p w:rsidR="00997460" w:rsidRPr="000769FA" w:rsidRDefault="00997460" w:rsidP="00997460">
      <w:pPr>
        <w:jc w:val="center"/>
        <w:rPr>
          <w:sz w:val="28"/>
          <w:szCs w:val="22"/>
        </w:rPr>
      </w:pPr>
    </w:p>
    <w:p w:rsidR="009171B0" w:rsidRPr="000769FA" w:rsidRDefault="009171B0" w:rsidP="00997460">
      <w:pPr>
        <w:jc w:val="center"/>
        <w:rPr>
          <w:sz w:val="28"/>
          <w:szCs w:val="22"/>
        </w:rPr>
      </w:pPr>
    </w:p>
    <w:p w:rsidR="009171B0" w:rsidRPr="000769FA" w:rsidRDefault="009171B0" w:rsidP="00997460">
      <w:pPr>
        <w:jc w:val="center"/>
        <w:rPr>
          <w:sz w:val="28"/>
          <w:szCs w:val="22"/>
        </w:rPr>
      </w:pPr>
    </w:p>
    <w:p w:rsidR="009171B0" w:rsidRPr="000769FA" w:rsidRDefault="009171B0" w:rsidP="00997460">
      <w:pPr>
        <w:jc w:val="center"/>
        <w:rPr>
          <w:sz w:val="28"/>
          <w:szCs w:val="22"/>
        </w:rPr>
      </w:pPr>
    </w:p>
    <w:p w:rsidR="009171B0" w:rsidRPr="000769FA" w:rsidRDefault="009171B0" w:rsidP="00997460">
      <w:pPr>
        <w:jc w:val="center"/>
        <w:rPr>
          <w:sz w:val="28"/>
          <w:szCs w:val="22"/>
        </w:rPr>
      </w:pPr>
    </w:p>
    <w:p w:rsidR="00997460" w:rsidRPr="000769FA" w:rsidRDefault="00997460" w:rsidP="00997460">
      <w:pPr>
        <w:jc w:val="center"/>
        <w:rPr>
          <w:sz w:val="28"/>
          <w:szCs w:val="22"/>
        </w:rPr>
      </w:pPr>
    </w:p>
    <w:p w:rsidR="00997460" w:rsidRPr="000769FA" w:rsidRDefault="00997460" w:rsidP="00997460">
      <w:pPr>
        <w:jc w:val="center"/>
        <w:rPr>
          <w:sz w:val="28"/>
          <w:szCs w:val="22"/>
        </w:rPr>
      </w:pPr>
    </w:p>
    <w:p w:rsidR="00997460" w:rsidRPr="000769FA" w:rsidRDefault="008A1E4F" w:rsidP="00997460">
      <w:pPr>
        <w:jc w:val="center"/>
        <w:rPr>
          <w:szCs w:val="22"/>
        </w:rPr>
      </w:pPr>
      <w:r>
        <w:t>19-20</w:t>
      </w:r>
      <w:r w:rsidR="00526503" w:rsidRPr="000769FA">
        <w:t>.0</w:t>
      </w:r>
      <w:r>
        <w:t>2</w:t>
      </w:r>
      <w:r w:rsidR="00CE1650" w:rsidRPr="000769FA">
        <w:t>.202</w:t>
      </w:r>
      <w:r w:rsidR="00526503" w:rsidRPr="000769FA">
        <w:t>2</w:t>
      </w:r>
      <w:r w:rsidR="00CE1650" w:rsidRPr="000769FA">
        <w:t xml:space="preserve"> год</w:t>
      </w:r>
    </w:p>
    <w:p w:rsidR="00997460" w:rsidRPr="000769FA" w:rsidRDefault="00997460" w:rsidP="00997460">
      <w:pPr>
        <w:jc w:val="center"/>
        <w:rPr>
          <w:szCs w:val="22"/>
        </w:rPr>
      </w:pPr>
      <w:r w:rsidRPr="000769FA">
        <w:rPr>
          <w:szCs w:val="22"/>
        </w:rPr>
        <w:t>ИВДИВО</w:t>
      </w:r>
      <w:r w:rsidR="006676DF" w:rsidRPr="000769FA">
        <w:rPr>
          <w:szCs w:val="22"/>
        </w:rPr>
        <w:t xml:space="preserve"> </w:t>
      </w:r>
      <w:r w:rsidR="000A6A2D" w:rsidRPr="000769FA">
        <w:rPr>
          <w:szCs w:val="22"/>
        </w:rPr>
        <w:t>17179869119 Синтез-</w:t>
      </w:r>
      <w:r w:rsidR="009171B0" w:rsidRPr="000769FA">
        <w:rPr>
          <w:szCs w:val="22"/>
        </w:rPr>
        <w:t>ИВДИВО-Цельности</w:t>
      </w:r>
      <w:r w:rsidRPr="000769FA">
        <w:rPr>
          <w:szCs w:val="22"/>
        </w:rPr>
        <w:t>,</w:t>
      </w:r>
      <w:r w:rsidR="006676DF" w:rsidRPr="000769FA">
        <w:rPr>
          <w:szCs w:val="22"/>
        </w:rPr>
        <w:t xml:space="preserve"> </w:t>
      </w:r>
      <w:r w:rsidRPr="000769FA">
        <w:rPr>
          <w:szCs w:val="22"/>
        </w:rPr>
        <w:t>Санкт-Петербург</w:t>
      </w:r>
    </w:p>
    <w:p w:rsidR="00997460" w:rsidRPr="000769FA" w:rsidRDefault="00997460" w:rsidP="00997460">
      <w:pPr>
        <w:jc w:val="center"/>
        <w:rPr>
          <w:szCs w:val="22"/>
        </w:rPr>
      </w:pPr>
      <w:r w:rsidRPr="000769FA">
        <w:rPr>
          <w:szCs w:val="22"/>
        </w:rPr>
        <w:t>ИВДИВО</w:t>
      </w:r>
      <w:r w:rsidR="006676DF" w:rsidRPr="000769FA">
        <w:rPr>
          <w:szCs w:val="22"/>
        </w:rPr>
        <w:t xml:space="preserve"> </w:t>
      </w:r>
      <w:r w:rsidR="000A6A2D" w:rsidRPr="000769FA">
        <w:rPr>
          <w:szCs w:val="22"/>
        </w:rPr>
        <w:t>17179869101 Синтез-</w:t>
      </w:r>
      <w:r w:rsidR="009171B0" w:rsidRPr="000769FA">
        <w:rPr>
          <w:szCs w:val="22"/>
        </w:rPr>
        <w:t>ИВДИВО-Цельности,</w:t>
      </w:r>
      <w:r w:rsidR="006676DF" w:rsidRPr="000769FA">
        <w:rPr>
          <w:szCs w:val="22"/>
        </w:rPr>
        <w:t xml:space="preserve"> </w:t>
      </w:r>
      <w:r w:rsidRPr="000769FA">
        <w:rPr>
          <w:szCs w:val="22"/>
        </w:rPr>
        <w:t>Ладога</w:t>
      </w:r>
    </w:p>
    <w:p w:rsidR="003559CC" w:rsidRPr="000769FA" w:rsidRDefault="003559CC" w:rsidP="00F87683">
      <w:pPr>
        <w:spacing w:after="80"/>
        <w:jc w:val="center"/>
        <w:rPr>
          <w:lang w:eastAsia="ru-RU"/>
        </w:rPr>
      </w:pPr>
    </w:p>
    <w:p w:rsidR="003559CC" w:rsidRPr="000769FA" w:rsidRDefault="000968E0" w:rsidP="00F87683">
      <w:pPr>
        <w:spacing w:after="80"/>
        <w:jc w:val="center"/>
        <w:rPr>
          <w:lang w:eastAsia="ru-RU"/>
        </w:rPr>
      </w:pPr>
      <w:r w:rsidRPr="000769FA">
        <w:rPr>
          <w:lang w:eastAsia="ru-RU"/>
        </w:rPr>
        <w:br w:type="page"/>
      </w:r>
      <w:bookmarkStart w:id="0" w:name="_Toc421404086"/>
      <w:bookmarkStart w:id="1" w:name="_Toc431766363"/>
    </w:p>
    <w:p w:rsidR="00821609" w:rsidRPr="000769FA" w:rsidRDefault="00821609" w:rsidP="00F87683">
      <w:pPr>
        <w:spacing w:after="80"/>
        <w:jc w:val="center"/>
        <w:rPr>
          <w:b/>
        </w:rPr>
      </w:pPr>
      <w:r w:rsidRPr="000769FA">
        <w:rPr>
          <w:b/>
        </w:rPr>
        <w:lastRenderedPageBreak/>
        <w:t>Изначально</w:t>
      </w:r>
      <w:r w:rsidR="006676DF" w:rsidRPr="000769FA">
        <w:rPr>
          <w:b/>
        </w:rPr>
        <w:t xml:space="preserve"> </w:t>
      </w:r>
      <w:r w:rsidRPr="000769FA">
        <w:rPr>
          <w:b/>
        </w:rPr>
        <w:t>Вышестоящий</w:t>
      </w:r>
      <w:r w:rsidR="006676DF" w:rsidRPr="000769FA">
        <w:rPr>
          <w:b/>
        </w:rPr>
        <w:t xml:space="preserve"> </w:t>
      </w:r>
      <w:r w:rsidRPr="000769FA">
        <w:rPr>
          <w:b/>
        </w:rPr>
        <w:t>Дом</w:t>
      </w:r>
      <w:r w:rsidR="006676DF" w:rsidRPr="000769FA">
        <w:rPr>
          <w:b/>
        </w:rPr>
        <w:t xml:space="preserve"> </w:t>
      </w:r>
      <w:r w:rsidRPr="000769FA">
        <w:rPr>
          <w:b/>
        </w:rPr>
        <w:t>Изначально</w:t>
      </w:r>
      <w:r w:rsidR="006676DF" w:rsidRPr="000769FA">
        <w:rPr>
          <w:b/>
        </w:rPr>
        <w:t xml:space="preserve"> </w:t>
      </w:r>
      <w:r w:rsidRPr="000769FA">
        <w:rPr>
          <w:b/>
        </w:rPr>
        <w:t>Вышестоящего</w:t>
      </w:r>
      <w:r w:rsidR="006676DF" w:rsidRPr="000769FA">
        <w:rPr>
          <w:b/>
        </w:rPr>
        <w:t xml:space="preserve"> </w:t>
      </w:r>
      <w:r w:rsidRPr="000769FA">
        <w:rPr>
          <w:b/>
        </w:rPr>
        <w:t>Отца</w:t>
      </w:r>
    </w:p>
    <w:p w:rsidR="000A6A2D" w:rsidRPr="000769FA" w:rsidRDefault="00CE1650" w:rsidP="000A6A2D">
      <w:pPr>
        <w:pStyle w:val="ad"/>
        <w:tabs>
          <w:tab w:val="right" w:pos="11340"/>
        </w:tabs>
        <w:jc w:val="center"/>
        <w:rPr>
          <w:rFonts w:ascii="Times New Roman" w:hAnsi="Times New Roman" w:cs="Times New Roman"/>
          <w:sz w:val="24"/>
          <w:szCs w:val="24"/>
        </w:rPr>
      </w:pPr>
      <w:r w:rsidRPr="000769FA">
        <w:rPr>
          <w:rFonts w:ascii="Times New Roman" w:hAnsi="Times New Roman" w:cs="Times New Roman"/>
          <w:b/>
          <w:sz w:val="24"/>
          <w:szCs w:val="24"/>
        </w:rPr>
        <w:t>5</w:t>
      </w:r>
      <w:r w:rsidR="008A1E4F">
        <w:rPr>
          <w:rFonts w:ascii="Times New Roman" w:hAnsi="Times New Roman" w:cs="Times New Roman"/>
          <w:b/>
          <w:sz w:val="24"/>
          <w:szCs w:val="24"/>
        </w:rPr>
        <w:t>4</w:t>
      </w:r>
      <w:r w:rsidR="00070DC2" w:rsidRPr="000769FA">
        <w:rPr>
          <w:rFonts w:ascii="Times New Roman" w:hAnsi="Times New Roman" w:cs="Times New Roman"/>
          <w:b/>
          <w:sz w:val="24"/>
          <w:szCs w:val="24"/>
        </w:rPr>
        <w:t>.</w:t>
      </w:r>
      <w:r w:rsidR="000A6A2D" w:rsidRPr="000769FA">
        <w:rPr>
          <w:rFonts w:ascii="Times New Roman" w:hAnsi="Times New Roman" w:cs="Times New Roman"/>
          <w:b/>
          <w:bCs/>
          <w:sz w:val="24"/>
          <w:szCs w:val="24"/>
        </w:rPr>
        <w:t xml:space="preserve"> </w:t>
      </w:r>
      <w:r w:rsidR="000A6A2D" w:rsidRPr="000769FA">
        <w:rPr>
          <w:rFonts w:ascii="Times New Roman" w:hAnsi="Times New Roman" w:cs="Times New Roman"/>
          <w:b/>
          <w:sz w:val="24"/>
          <w:szCs w:val="24"/>
        </w:rPr>
        <w:t>(0</w:t>
      </w:r>
      <w:r w:rsidR="008A1E4F">
        <w:rPr>
          <w:rFonts w:ascii="Times New Roman" w:hAnsi="Times New Roman" w:cs="Times New Roman"/>
          <w:b/>
          <w:sz w:val="24"/>
          <w:szCs w:val="24"/>
        </w:rPr>
        <w:t>6</w:t>
      </w:r>
      <w:r w:rsidR="000A6A2D" w:rsidRPr="000769FA">
        <w:rPr>
          <w:rFonts w:ascii="Times New Roman" w:hAnsi="Times New Roman" w:cs="Times New Roman"/>
          <w:b/>
          <w:sz w:val="24"/>
          <w:szCs w:val="24"/>
        </w:rPr>
        <w:t xml:space="preserve">) </w:t>
      </w:r>
      <w:r w:rsidRPr="000769FA">
        <w:rPr>
          <w:rFonts w:ascii="Times New Roman" w:hAnsi="Times New Roman" w:cs="Times New Roman"/>
          <w:b/>
          <w:bCs/>
          <w:szCs w:val="24"/>
        </w:rPr>
        <w:t>ИВДИВО-</w:t>
      </w:r>
      <w:r w:rsidR="008A1E4F">
        <w:rPr>
          <w:rFonts w:ascii="Times New Roman" w:hAnsi="Times New Roman" w:cs="Times New Roman"/>
          <w:b/>
          <w:bCs/>
          <w:szCs w:val="24"/>
        </w:rPr>
        <w:t xml:space="preserve">Полномочие Совершенств </w:t>
      </w:r>
      <w:r w:rsidR="000A6A2D" w:rsidRPr="000769FA">
        <w:rPr>
          <w:rFonts w:ascii="Times New Roman" w:hAnsi="Times New Roman" w:cs="Times New Roman"/>
          <w:b/>
          <w:bCs/>
          <w:sz w:val="24"/>
          <w:szCs w:val="24"/>
        </w:rPr>
        <w:t>Изначально Вышестоящего Отца</w:t>
      </w:r>
    </w:p>
    <w:p w:rsidR="005F1F0F" w:rsidRPr="000769FA" w:rsidRDefault="005F1F0F" w:rsidP="00915760">
      <w:pPr>
        <w:spacing w:line="276" w:lineRule="auto"/>
        <w:jc w:val="center"/>
        <w:rPr>
          <w:b/>
          <w:sz w:val="16"/>
          <w:szCs w:val="16"/>
        </w:rPr>
      </w:pPr>
    </w:p>
    <w:p w:rsidR="00CF55AA" w:rsidRPr="000769FA" w:rsidRDefault="009171B0" w:rsidP="009171B0">
      <w:pPr>
        <w:jc w:val="center"/>
        <w:rPr>
          <w:sz w:val="22"/>
          <w:szCs w:val="22"/>
        </w:rPr>
      </w:pPr>
      <w:r w:rsidRPr="000769FA">
        <w:rPr>
          <w:sz w:val="22"/>
          <w:szCs w:val="22"/>
        </w:rPr>
        <w:t>ИВДИВО</w:t>
      </w:r>
      <w:r w:rsidR="006676DF" w:rsidRPr="000769FA">
        <w:rPr>
          <w:sz w:val="22"/>
          <w:szCs w:val="22"/>
        </w:rPr>
        <w:t xml:space="preserve"> </w:t>
      </w:r>
      <w:r w:rsidR="000A6A2D" w:rsidRPr="000769FA">
        <w:rPr>
          <w:sz w:val="22"/>
          <w:szCs w:val="22"/>
        </w:rPr>
        <w:t>17179869119</w:t>
      </w:r>
      <w:r w:rsidR="006676DF" w:rsidRPr="000769FA">
        <w:rPr>
          <w:sz w:val="22"/>
          <w:szCs w:val="22"/>
        </w:rPr>
        <w:t xml:space="preserve"> </w:t>
      </w:r>
      <w:r w:rsidR="000A6A2D" w:rsidRPr="000769FA">
        <w:rPr>
          <w:sz w:val="22"/>
          <w:szCs w:val="22"/>
        </w:rPr>
        <w:t>Синтез-</w:t>
      </w:r>
      <w:r w:rsidRPr="000769FA">
        <w:rPr>
          <w:sz w:val="22"/>
          <w:szCs w:val="22"/>
        </w:rPr>
        <w:t>ИВДИВО-Цельности,</w:t>
      </w:r>
      <w:r w:rsidR="006676DF" w:rsidRPr="000769FA">
        <w:rPr>
          <w:sz w:val="22"/>
          <w:szCs w:val="22"/>
        </w:rPr>
        <w:t xml:space="preserve"> </w:t>
      </w:r>
      <w:r w:rsidRPr="000769FA">
        <w:rPr>
          <w:sz w:val="22"/>
          <w:szCs w:val="22"/>
        </w:rPr>
        <w:t>Санкт-Петербург,</w:t>
      </w:r>
    </w:p>
    <w:p w:rsidR="00D90877" w:rsidRPr="000769FA" w:rsidRDefault="009171B0" w:rsidP="009171B0">
      <w:pPr>
        <w:jc w:val="center"/>
        <w:rPr>
          <w:sz w:val="22"/>
          <w:szCs w:val="22"/>
        </w:rPr>
      </w:pPr>
      <w:r w:rsidRPr="000769FA">
        <w:rPr>
          <w:sz w:val="22"/>
          <w:szCs w:val="22"/>
        </w:rPr>
        <w:t>ИВДИВО</w:t>
      </w:r>
      <w:r w:rsidR="006676DF" w:rsidRPr="000769FA">
        <w:rPr>
          <w:sz w:val="22"/>
          <w:szCs w:val="22"/>
        </w:rPr>
        <w:t xml:space="preserve"> </w:t>
      </w:r>
      <w:r w:rsidR="000A6A2D" w:rsidRPr="000769FA">
        <w:rPr>
          <w:sz w:val="22"/>
          <w:szCs w:val="22"/>
        </w:rPr>
        <w:t>17179869101</w:t>
      </w:r>
      <w:r w:rsidR="006676DF" w:rsidRPr="000769FA">
        <w:rPr>
          <w:sz w:val="22"/>
          <w:szCs w:val="22"/>
        </w:rPr>
        <w:t xml:space="preserve"> </w:t>
      </w:r>
      <w:r w:rsidRPr="000769FA">
        <w:rPr>
          <w:sz w:val="22"/>
          <w:szCs w:val="22"/>
        </w:rPr>
        <w:t>ИВДИВО-Цельности,</w:t>
      </w:r>
      <w:r w:rsidR="006676DF" w:rsidRPr="000769FA">
        <w:rPr>
          <w:sz w:val="22"/>
          <w:szCs w:val="22"/>
        </w:rPr>
        <w:t xml:space="preserve"> </w:t>
      </w:r>
      <w:r w:rsidRPr="000769FA">
        <w:rPr>
          <w:sz w:val="22"/>
          <w:szCs w:val="22"/>
        </w:rPr>
        <w:t>Ладога</w:t>
      </w:r>
    </w:p>
    <w:p w:rsidR="00167C41" w:rsidRPr="000769FA" w:rsidRDefault="00167C41" w:rsidP="000157CB">
      <w:pPr>
        <w:jc w:val="center"/>
        <w:rPr>
          <w:sz w:val="16"/>
          <w:szCs w:val="16"/>
        </w:rPr>
      </w:pPr>
    </w:p>
    <w:p w:rsidR="00D90877" w:rsidRPr="000769FA" w:rsidRDefault="008A1E4F" w:rsidP="000157CB">
      <w:pPr>
        <w:jc w:val="center"/>
        <w:rPr>
          <w:sz w:val="22"/>
          <w:szCs w:val="22"/>
        </w:rPr>
      </w:pPr>
      <w:r>
        <w:rPr>
          <w:sz w:val="22"/>
          <w:szCs w:val="22"/>
        </w:rPr>
        <w:t>19-20 февраля</w:t>
      </w:r>
      <w:r w:rsidR="006676DF" w:rsidRPr="000769FA">
        <w:rPr>
          <w:sz w:val="22"/>
          <w:szCs w:val="22"/>
        </w:rPr>
        <w:t xml:space="preserve"> </w:t>
      </w:r>
      <w:r w:rsidR="00D90877" w:rsidRPr="000769FA">
        <w:rPr>
          <w:sz w:val="22"/>
          <w:szCs w:val="22"/>
        </w:rPr>
        <w:t>20</w:t>
      </w:r>
      <w:r w:rsidR="002978F8" w:rsidRPr="000769FA">
        <w:rPr>
          <w:sz w:val="22"/>
          <w:szCs w:val="22"/>
        </w:rPr>
        <w:t>2</w:t>
      </w:r>
      <w:r w:rsidR="00526503" w:rsidRPr="000769FA">
        <w:rPr>
          <w:sz w:val="22"/>
          <w:szCs w:val="22"/>
        </w:rPr>
        <w:t>2</w:t>
      </w:r>
    </w:p>
    <w:p w:rsidR="00993EF3" w:rsidRDefault="00993EF3" w:rsidP="000157CB">
      <w:pPr>
        <w:jc w:val="center"/>
      </w:pPr>
    </w:p>
    <w:p w:rsidR="008A1E4F" w:rsidRPr="00D4579F" w:rsidRDefault="008A1E4F" w:rsidP="008A1E4F">
      <w:pPr>
        <w:pStyle w:val="ad"/>
        <w:rPr>
          <w:rFonts w:ascii="Times New Roman" w:hAnsi="Times New Roman"/>
          <w:b/>
          <w:bCs/>
        </w:rPr>
      </w:pPr>
      <w:r w:rsidRPr="00D4579F">
        <w:rPr>
          <w:rFonts w:ascii="Times New Roman" w:hAnsi="Times New Roman"/>
          <w:b/>
          <w:bCs/>
        </w:rPr>
        <w:t>54.</w:t>
      </w:r>
      <w:r w:rsidRPr="00D4579F">
        <w:rPr>
          <w:rFonts w:ascii="Times New Roman" w:hAnsi="Times New Roman"/>
        </w:rPr>
        <w:t xml:space="preserve"> (06) </w:t>
      </w:r>
      <w:bookmarkStart w:id="2" w:name="_Hlk54006564"/>
      <w:r w:rsidRPr="00D4579F">
        <w:rPr>
          <w:rFonts w:ascii="Times New Roman" w:hAnsi="Times New Roman"/>
          <w:b/>
          <w:bCs/>
        </w:rPr>
        <w:t>ИВДИВО-П</w:t>
      </w:r>
      <w:r w:rsidR="00D4579F" w:rsidRPr="00D4579F">
        <w:rPr>
          <w:rFonts w:ascii="Times New Roman" w:hAnsi="Times New Roman"/>
          <w:b/>
          <w:bCs/>
        </w:rPr>
        <w:t>олномочие С</w:t>
      </w:r>
      <w:r w:rsidRPr="00D4579F">
        <w:rPr>
          <w:rFonts w:ascii="Times New Roman" w:hAnsi="Times New Roman"/>
          <w:b/>
          <w:bCs/>
        </w:rPr>
        <w:t>овершенств Изначально Вышестоящего Отца</w:t>
      </w:r>
    </w:p>
    <w:p w:rsidR="00D4579F" w:rsidRPr="00D4579F" w:rsidRDefault="00D4579F" w:rsidP="008A1E4F">
      <w:pPr>
        <w:pStyle w:val="ad"/>
        <w:rPr>
          <w:rFonts w:ascii="Times New Roman" w:hAnsi="Times New Roman"/>
          <w:sz w:val="8"/>
          <w:szCs w:val="8"/>
        </w:rPr>
      </w:pPr>
    </w:p>
    <w:p w:rsidR="008A1E4F" w:rsidRPr="00D4579F" w:rsidRDefault="008A1E4F" w:rsidP="00CE1940">
      <w:pPr>
        <w:pStyle w:val="ad"/>
        <w:ind w:firstLine="454"/>
        <w:rPr>
          <w:rFonts w:ascii="Times New Roman" w:hAnsi="Times New Roman"/>
        </w:rPr>
      </w:pPr>
      <w:r w:rsidRPr="00D4579F">
        <w:rPr>
          <w:rFonts w:ascii="Times New Roman" w:hAnsi="Times New Roman"/>
        </w:rPr>
        <w:t xml:space="preserve">Изначально Вышестоящий Аватар Синтеза Изначально Вышестоящего Отца Савелий </w:t>
      </w:r>
      <w:bookmarkEnd w:id="2"/>
      <w:r w:rsidRPr="00D4579F">
        <w:rPr>
          <w:rFonts w:ascii="Times New Roman" w:hAnsi="Times New Roman"/>
        </w:rPr>
        <w:t>Синтез Генезиса/Разума Изначально Вышестоящего Отца</w:t>
      </w:r>
    </w:p>
    <w:p w:rsidR="008A1E4F" w:rsidRPr="00D4579F" w:rsidRDefault="008A1E4F" w:rsidP="00CE1940">
      <w:pPr>
        <w:pStyle w:val="ad"/>
        <w:ind w:firstLine="454"/>
        <w:rPr>
          <w:rFonts w:ascii="Times New Roman" w:hAnsi="Times New Roman"/>
        </w:rPr>
      </w:pPr>
      <w:r w:rsidRPr="00D4579F">
        <w:rPr>
          <w:rFonts w:ascii="Times New Roman" w:hAnsi="Times New Roman"/>
        </w:rPr>
        <w:t>Изначально Вышестоящая Аватаресса Синтеза Изначально Вышестоящего Отца Баяна Синтез Прагенезиса/Праразума Изначально Вышестоящего Отца</w:t>
      </w:r>
    </w:p>
    <w:p w:rsidR="008A1E4F" w:rsidRPr="00D4579F" w:rsidRDefault="008A1E4F" w:rsidP="008A1E4F">
      <w:pPr>
        <w:pStyle w:val="ad"/>
        <w:rPr>
          <w:rFonts w:ascii="Times New Roman" w:hAnsi="Times New Roman"/>
        </w:rPr>
      </w:pPr>
      <w:r w:rsidRPr="00D4579F">
        <w:rPr>
          <w:rFonts w:ascii="Times New Roman" w:hAnsi="Times New Roman"/>
        </w:rPr>
        <w:t>Метагалактическое Образование Изначально Вышестоящего Отца</w:t>
      </w:r>
    </w:p>
    <w:p w:rsidR="008A1E4F" w:rsidRPr="00D4579F" w:rsidRDefault="008A1E4F" w:rsidP="008A1E4F">
      <w:pPr>
        <w:pStyle w:val="ad"/>
        <w:rPr>
          <w:rFonts w:ascii="Times New Roman" w:hAnsi="Times New Roman"/>
        </w:rPr>
      </w:pPr>
      <w:r w:rsidRPr="00D4579F">
        <w:rPr>
          <w:rFonts w:ascii="Times New Roman" w:hAnsi="Times New Roman"/>
        </w:rPr>
        <w:t>Синтез ИВДИВО-Полномочий совершенств</w:t>
      </w:r>
      <w:r w:rsidRPr="00D4579F">
        <w:rPr>
          <w:rFonts w:ascii="Times New Roman" w:hAnsi="Times New Roman"/>
          <w:b/>
          <w:bCs/>
        </w:rPr>
        <w:t xml:space="preserve"> </w:t>
      </w:r>
      <w:r w:rsidRPr="00D4579F">
        <w:rPr>
          <w:rFonts w:ascii="Times New Roman" w:hAnsi="Times New Roman"/>
        </w:rPr>
        <w:t>Изначально Вышестоящего Отца</w:t>
      </w:r>
    </w:p>
    <w:p w:rsidR="00CE1940" w:rsidRPr="00D4579F" w:rsidRDefault="00CE1940" w:rsidP="008A1E4F">
      <w:pPr>
        <w:pStyle w:val="ad"/>
        <w:rPr>
          <w:sz w:val="8"/>
          <w:szCs w:val="8"/>
        </w:rPr>
      </w:pPr>
    </w:p>
    <w:p w:rsidR="008A1E4F" w:rsidRPr="00D4579F" w:rsidRDefault="008A1E4F" w:rsidP="00CE1940">
      <w:pPr>
        <w:pStyle w:val="ad"/>
        <w:ind w:firstLine="454"/>
        <w:rPr>
          <w:rFonts w:ascii="Times New Roman" w:hAnsi="Times New Roman"/>
        </w:rPr>
      </w:pPr>
      <w:bookmarkStart w:id="3" w:name="_Hlk54207745"/>
      <w:r w:rsidRPr="00D4579F">
        <w:rPr>
          <w:rFonts w:ascii="Times New Roman" w:hAnsi="Times New Roman"/>
        </w:rPr>
        <w:t xml:space="preserve">Изначально Вышестоящий Аватар Синтеза Изначально Вышестоящего Отца Руслан </w:t>
      </w:r>
      <w:bookmarkEnd w:id="3"/>
      <w:r w:rsidRPr="00D4579F">
        <w:rPr>
          <w:rFonts w:ascii="Times New Roman" w:hAnsi="Times New Roman"/>
        </w:rPr>
        <w:t xml:space="preserve">Синтез </w:t>
      </w:r>
      <w:bookmarkStart w:id="4" w:name="_Hlk29891837"/>
      <w:r w:rsidRPr="00D4579F">
        <w:rPr>
          <w:rFonts w:ascii="Times New Roman" w:hAnsi="Times New Roman"/>
        </w:rPr>
        <w:t xml:space="preserve">Космики/Космического тела </w:t>
      </w:r>
      <w:bookmarkEnd w:id="4"/>
      <w:r w:rsidRPr="00D4579F">
        <w:rPr>
          <w:rFonts w:ascii="Times New Roman" w:hAnsi="Times New Roman"/>
        </w:rPr>
        <w:t>Изначально Вышестоящего Отца</w:t>
      </w:r>
    </w:p>
    <w:p w:rsidR="008A1E4F" w:rsidRPr="00D4579F" w:rsidRDefault="008A1E4F" w:rsidP="00CE1940">
      <w:pPr>
        <w:pStyle w:val="ad"/>
        <w:ind w:firstLine="454"/>
        <w:rPr>
          <w:rFonts w:ascii="Times New Roman" w:hAnsi="Times New Roman"/>
        </w:rPr>
      </w:pPr>
      <w:r w:rsidRPr="00D4579F">
        <w:rPr>
          <w:rFonts w:ascii="Times New Roman" w:hAnsi="Times New Roman"/>
        </w:rPr>
        <w:t>Изначально Вышестоящая Аватаресса Синтеза Изначально Вышестоящего Отца Надежда Синтез Пракосмики/Пракосмического пратела Изначально Вышестоящего Отца</w:t>
      </w:r>
    </w:p>
    <w:p w:rsidR="008A1E4F" w:rsidRPr="00D4579F" w:rsidRDefault="008A1E4F" w:rsidP="008A1E4F">
      <w:pPr>
        <w:pStyle w:val="ad"/>
        <w:rPr>
          <w:rFonts w:ascii="Times New Roman" w:hAnsi="Times New Roman"/>
        </w:rPr>
      </w:pPr>
      <w:r w:rsidRPr="00D4579F">
        <w:rPr>
          <w:rFonts w:ascii="Times New Roman" w:hAnsi="Times New Roman"/>
        </w:rPr>
        <w:t>Синтез ИВДИВО Космической метагалактики Изначально Вышестоящего Отца</w:t>
      </w:r>
    </w:p>
    <w:p w:rsidR="008A1E4F" w:rsidRPr="00D4579F" w:rsidRDefault="008A1E4F" w:rsidP="008A1E4F">
      <w:pPr>
        <w:pStyle w:val="ad"/>
        <w:rPr>
          <w:rFonts w:ascii="Times New Roman" w:hAnsi="Times New Roman"/>
        </w:rPr>
      </w:pPr>
      <w:r w:rsidRPr="00D4579F">
        <w:rPr>
          <w:rFonts w:ascii="Times New Roman" w:hAnsi="Times New Roman"/>
        </w:rPr>
        <w:t>Синтез космической истинной ивдиво-реальности Изначально Вышестоящего Отца (шестидесяти четырёх видов организации Движения-Синтеза 32-рицы каждого)</w:t>
      </w:r>
    </w:p>
    <w:p w:rsidR="00CE1940" w:rsidRPr="00D4579F" w:rsidRDefault="00CE1940" w:rsidP="008A1E4F">
      <w:pPr>
        <w:pStyle w:val="ad"/>
        <w:rPr>
          <w:sz w:val="8"/>
          <w:szCs w:val="8"/>
        </w:rPr>
      </w:pPr>
    </w:p>
    <w:p w:rsidR="008A1E4F" w:rsidRPr="00D4579F" w:rsidRDefault="008A1E4F" w:rsidP="00CE1940">
      <w:pPr>
        <w:pStyle w:val="ad"/>
        <w:ind w:firstLine="454"/>
        <w:rPr>
          <w:rFonts w:ascii="Times New Roman" w:hAnsi="Times New Roman"/>
        </w:rPr>
      </w:pPr>
      <w:bookmarkStart w:id="5" w:name="_Hlk54252018"/>
      <w:r w:rsidRPr="00D4579F">
        <w:rPr>
          <w:rFonts w:ascii="Times New Roman" w:hAnsi="Times New Roman"/>
        </w:rPr>
        <w:t xml:space="preserve">Изначально Вышестоящий Аватар Синтеза Изначально Вышестоящего Отца Артур </w:t>
      </w:r>
      <w:bookmarkEnd w:id="5"/>
      <w:r w:rsidRPr="00D4579F">
        <w:rPr>
          <w:rFonts w:ascii="Times New Roman" w:hAnsi="Times New Roman"/>
        </w:rPr>
        <w:t>Синтез огня генезиса/ИВДИВО-тела генезиса Изначально Вышестоящего Отца</w:t>
      </w:r>
    </w:p>
    <w:p w:rsidR="008A1E4F" w:rsidRPr="00D4579F" w:rsidRDefault="008A1E4F" w:rsidP="00CE1940">
      <w:pPr>
        <w:pStyle w:val="ad"/>
        <w:ind w:firstLine="454"/>
        <w:rPr>
          <w:rFonts w:ascii="Times New Roman" w:hAnsi="Times New Roman"/>
        </w:rPr>
      </w:pPr>
      <w:r w:rsidRPr="00D4579F">
        <w:rPr>
          <w:rFonts w:ascii="Times New Roman" w:hAnsi="Times New Roman"/>
        </w:rPr>
        <w:t>Изначально Вышестоящая Аватаресса Синтеза Изначально Вышестоящего Отца Авронита Синтез огня прагенезиса/ИВДИВО-пратела прагенезиса Изначально Вышестоящего Отца</w:t>
      </w:r>
    </w:p>
    <w:p w:rsidR="008A1E4F" w:rsidRPr="00D4579F" w:rsidRDefault="008A1E4F" w:rsidP="008A1E4F">
      <w:pPr>
        <w:pStyle w:val="ad"/>
        <w:rPr>
          <w:rFonts w:ascii="Times New Roman" w:hAnsi="Times New Roman"/>
        </w:rPr>
      </w:pPr>
      <w:r w:rsidRPr="00D4579F">
        <w:rPr>
          <w:rFonts w:ascii="Times New Roman" w:hAnsi="Times New Roman"/>
        </w:rPr>
        <w:t xml:space="preserve">Синтез ИВДИВО Генезиса Изначально Вышестоящего Отца </w:t>
      </w:r>
    </w:p>
    <w:p w:rsidR="008A1E4F" w:rsidRPr="00D4579F" w:rsidRDefault="008A1E4F" w:rsidP="008A1E4F">
      <w:pPr>
        <w:pStyle w:val="ad"/>
        <w:rPr>
          <w:rFonts w:ascii="Times New Roman" w:hAnsi="Times New Roman"/>
        </w:rPr>
      </w:pPr>
      <w:r w:rsidRPr="00D4579F">
        <w:rPr>
          <w:rFonts w:ascii="Times New Roman" w:hAnsi="Times New Roman"/>
        </w:rPr>
        <w:t>Синтез частности генезис Изначально Вышестоящего Отца (шестидесяти четырёх видов организации Движения-Синтеза 32-рицы каждого)</w:t>
      </w:r>
    </w:p>
    <w:p w:rsidR="00CE1940" w:rsidRPr="00D4579F" w:rsidRDefault="00CE1940" w:rsidP="008A1E4F">
      <w:pPr>
        <w:pStyle w:val="ad"/>
        <w:rPr>
          <w:sz w:val="8"/>
          <w:szCs w:val="8"/>
        </w:rPr>
      </w:pPr>
    </w:p>
    <w:p w:rsidR="008A1E4F" w:rsidRPr="00D4579F" w:rsidRDefault="008A1E4F" w:rsidP="008A1E4F">
      <w:pPr>
        <w:pStyle w:val="af"/>
        <w:tabs>
          <w:tab w:val="right" w:pos="10915"/>
        </w:tabs>
        <w:ind w:left="0"/>
        <w:rPr>
          <w:bCs/>
          <w:sz w:val="22"/>
          <w:szCs w:val="22"/>
        </w:rPr>
      </w:pPr>
      <w:r w:rsidRPr="00D4579F">
        <w:rPr>
          <w:bCs/>
          <w:sz w:val="22"/>
          <w:szCs w:val="22"/>
        </w:rPr>
        <w:t>Образовательный синтез</w:t>
      </w:r>
    </w:p>
    <w:p w:rsidR="008A1E4F" w:rsidRPr="00D4579F" w:rsidRDefault="008A1E4F" w:rsidP="008A1E4F">
      <w:pPr>
        <w:pStyle w:val="af"/>
        <w:tabs>
          <w:tab w:val="right" w:pos="10915"/>
        </w:tabs>
        <w:ind w:left="0"/>
        <w:rPr>
          <w:bCs/>
          <w:sz w:val="22"/>
          <w:szCs w:val="22"/>
        </w:rPr>
      </w:pPr>
      <w:r w:rsidRPr="00D4579F">
        <w:rPr>
          <w:bCs/>
          <w:sz w:val="22"/>
          <w:szCs w:val="22"/>
        </w:rPr>
        <w:t>Космический синтез</w:t>
      </w:r>
    </w:p>
    <w:p w:rsidR="008A1E4F" w:rsidRPr="00D4579F" w:rsidRDefault="008A1E4F" w:rsidP="008A1E4F">
      <w:pPr>
        <w:pStyle w:val="af"/>
        <w:tabs>
          <w:tab w:val="right" w:pos="10915"/>
        </w:tabs>
        <w:ind w:left="0"/>
        <w:rPr>
          <w:bCs/>
          <w:sz w:val="22"/>
          <w:szCs w:val="22"/>
        </w:rPr>
      </w:pPr>
      <w:r w:rsidRPr="00D4579F">
        <w:rPr>
          <w:bCs/>
          <w:sz w:val="22"/>
          <w:szCs w:val="22"/>
        </w:rPr>
        <w:t>Частный генезис</w:t>
      </w:r>
    </w:p>
    <w:p w:rsidR="00CE1940" w:rsidRPr="00D4579F" w:rsidRDefault="00CE1940" w:rsidP="008A1E4F">
      <w:pPr>
        <w:pStyle w:val="af"/>
        <w:tabs>
          <w:tab w:val="right" w:pos="10915"/>
        </w:tabs>
        <w:ind w:left="0"/>
        <w:rPr>
          <w:sz w:val="8"/>
          <w:szCs w:val="8"/>
        </w:rPr>
      </w:pPr>
    </w:p>
    <w:p w:rsidR="008A1E4F" w:rsidRPr="00D4579F" w:rsidRDefault="008A1E4F" w:rsidP="008A1E4F">
      <w:pPr>
        <w:pStyle w:val="af"/>
        <w:tabs>
          <w:tab w:val="right" w:pos="10915"/>
        </w:tabs>
        <w:ind w:left="0"/>
        <w:rPr>
          <w:sz w:val="22"/>
          <w:szCs w:val="22"/>
        </w:rPr>
      </w:pPr>
      <w:r w:rsidRPr="00D4579F">
        <w:rPr>
          <w:sz w:val="22"/>
          <w:szCs w:val="22"/>
        </w:rPr>
        <w:t>ИВДИВО: 22 архетип огня</w:t>
      </w:r>
      <w:r w:rsidR="00CE1940" w:rsidRPr="00D4579F">
        <w:rPr>
          <w:sz w:val="22"/>
          <w:szCs w:val="22"/>
        </w:rPr>
        <w:t xml:space="preserve"> – </w:t>
      </w:r>
      <w:r w:rsidRPr="00D4579F">
        <w:rPr>
          <w:sz w:val="22"/>
          <w:szCs w:val="22"/>
        </w:rPr>
        <w:t>54 архетип ИВДИВО новой эпохи.</w:t>
      </w:r>
    </w:p>
    <w:p w:rsidR="008A1E4F" w:rsidRPr="00D4579F" w:rsidRDefault="008A1E4F" w:rsidP="008A1E4F">
      <w:pPr>
        <w:pStyle w:val="af"/>
        <w:tabs>
          <w:tab w:val="right" w:pos="10915"/>
        </w:tabs>
        <w:ind w:left="0"/>
        <w:rPr>
          <w:sz w:val="22"/>
          <w:szCs w:val="22"/>
        </w:rPr>
      </w:pPr>
      <w:r w:rsidRPr="00D4579F">
        <w:rPr>
          <w:sz w:val="22"/>
          <w:szCs w:val="22"/>
        </w:rPr>
        <w:t>Изначально Вышестоящий Человек-Владыка Изначально Вышестоящего Отца. Синтез Тела. План Синтеза.</w:t>
      </w:r>
    </w:p>
    <w:p w:rsidR="008A1E4F" w:rsidRPr="00D4579F" w:rsidRDefault="008A1E4F" w:rsidP="008A1E4F">
      <w:pPr>
        <w:pStyle w:val="af"/>
        <w:tabs>
          <w:tab w:val="right" w:pos="10915"/>
        </w:tabs>
        <w:ind w:left="0"/>
        <w:rPr>
          <w:sz w:val="22"/>
          <w:szCs w:val="22"/>
        </w:rPr>
      </w:pPr>
      <w:r w:rsidRPr="00D4579F">
        <w:rPr>
          <w:sz w:val="22"/>
          <w:szCs w:val="22"/>
        </w:rPr>
        <w:t>ВШС: 32 компетенции новой эпохи каждого. Синтез Огня ИВДИВО-Полномочий Совершенств Изначально Вышестоящего Отца.</w:t>
      </w:r>
    </w:p>
    <w:p w:rsidR="008A1E4F" w:rsidRPr="00D4579F" w:rsidRDefault="008A1E4F" w:rsidP="008A1E4F">
      <w:pPr>
        <w:pStyle w:val="af"/>
        <w:tabs>
          <w:tab w:val="right" w:pos="10915"/>
        </w:tabs>
        <w:ind w:left="0"/>
        <w:rPr>
          <w:sz w:val="22"/>
          <w:szCs w:val="22"/>
        </w:rPr>
      </w:pPr>
      <w:r w:rsidRPr="00D4579F">
        <w:rPr>
          <w:sz w:val="22"/>
          <w:szCs w:val="22"/>
        </w:rPr>
        <w:t xml:space="preserve">4 метагалактическое полномочие совершенств (1 день) и четвёртое синтез-полномочие совершенств Изначально Вышестоящего Отца (2 день) 4-х видов Учителя. </w:t>
      </w:r>
    </w:p>
    <w:p w:rsidR="008A1E4F" w:rsidRPr="00D4579F" w:rsidRDefault="008A1E4F" w:rsidP="008A1E4F">
      <w:pPr>
        <w:pStyle w:val="af"/>
        <w:tabs>
          <w:tab w:val="right" w:pos="10915"/>
        </w:tabs>
        <w:ind w:left="0"/>
        <w:rPr>
          <w:sz w:val="22"/>
          <w:szCs w:val="22"/>
        </w:rPr>
      </w:pPr>
      <w:r w:rsidRPr="00D4579F">
        <w:rPr>
          <w:sz w:val="22"/>
          <w:szCs w:val="22"/>
        </w:rPr>
        <w:t xml:space="preserve">МИД: Синтез Архетипического Разума Изначально Вышестоящего Отца. </w:t>
      </w:r>
    </w:p>
    <w:p w:rsidR="008A1E4F" w:rsidRPr="00D4579F" w:rsidRDefault="008A1E4F" w:rsidP="008A1E4F">
      <w:pPr>
        <w:pStyle w:val="af"/>
        <w:tabs>
          <w:tab w:val="right" w:pos="10915"/>
        </w:tabs>
        <w:ind w:left="0"/>
        <w:rPr>
          <w:sz w:val="22"/>
          <w:szCs w:val="22"/>
        </w:rPr>
      </w:pPr>
      <w:r w:rsidRPr="00D4579F">
        <w:rPr>
          <w:sz w:val="22"/>
          <w:szCs w:val="22"/>
        </w:rPr>
        <w:t>Точки Изначально Вышестоящего Отца.</w:t>
      </w:r>
    </w:p>
    <w:p w:rsidR="008A1E4F" w:rsidRPr="00D4579F" w:rsidRDefault="008A1E4F" w:rsidP="008A1E4F">
      <w:pPr>
        <w:pStyle w:val="af"/>
        <w:tabs>
          <w:tab w:val="right" w:pos="10915"/>
        </w:tabs>
        <w:ind w:left="0"/>
        <w:rPr>
          <w:sz w:val="22"/>
          <w:szCs w:val="22"/>
        </w:rPr>
      </w:pPr>
      <w:r w:rsidRPr="00D4579F">
        <w:rPr>
          <w:sz w:val="22"/>
          <w:szCs w:val="22"/>
        </w:rPr>
        <w:t>МС: Огненная эпоха 54 архетипа ИВДИВО.</w:t>
      </w:r>
    </w:p>
    <w:p w:rsidR="008A1E4F" w:rsidRPr="00D4579F" w:rsidRDefault="008A1E4F" w:rsidP="008A1E4F">
      <w:pPr>
        <w:pStyle w:val="af"/>
        <w:tabs>
          <w:tab w:val="right" w:pos="10915"/>
        </w:tabs>
        <w:ind w:left="0"/>
        <w:rPr>
          <w:sz w:val="22"/>
          <w:szCs w:val="22"/>
        </w:rPr>
      </w:pPr>
      <w:r w:rsidRPr="00D4579F">
        <w:rPr>
          <w:sz w:val="22"/>
          <w:szCs w:val="22"/>
        </w:rPr>
        <w:t xml:space="preserve">Синтез точек каждого. </w:t>
      </w:r>
    </w:p>
    <w:p w:rsidR="00CE1940" w:rsidRPr="00D4579F" w:rsidRDefault="00CE1940" w:rsidP="008A1E4F">
      <w:pPr>
        <w:pStyle w:val="af"/>
        <w:tabs>
          <w:tab w:val="right" w:pos="10915"/>
        </w:tabs>
        <w:ind w:left="0"/>
        <w:rPr>
          <w:sz w:val="8"/>
          <w:szCs w:val="8"/>
        </w:rPr>
      </w:pPr>
    </w:p>
    <w:p w:rsidR="008A1E4F" w:rsidRPr="00D4579F" w:rsidRDefault="008A1E4F" w:rsidP="008A1E4F">
      <w:pPr>
        <w:pStyle w:val="af"/>
        <w:tabs>
          <w:tab w:val="right" w:pos="10915"/>
        </w:tabs>
        <w:ind w:left="0"/>
        <w:rPr>
          <w:sz w:val="22"/>
          <w:szCs w:val="22"/>
        </w:rPr>
      </w:pPr>
      <w:r w:rsidRPr="00D4579F">
        <w:rPr>
          <w:sz w:val="22"/>
          <w:szCs w:val="22"/>
        </w:rPr>
        <w:t xml:space="preserve">64 практики новой эпохи каждого. Практика Синтезного Генезиса. </w:t>
      </w:r>
    </w:p>
    <w:p w:rsidR="008A1E4F" w:rsidRPr="00D4579F" w:rsidRDefault="008A1E4F" w:rsidP="008A1E4F">
      <w:pPr>
        <w:pStyle w:val="af"/>
        <w:tabs>
          <w:tab w:val="right" w:pos="10915"/>
        </w:tabs>
        <w:ind w:left="0"/>
        <w:rPr>
          <w:sz w:val="22"/>
          <w:szCs w:val="22"/>
        </w:rPr>
      </w:pPr>
      <w:r w:rsidRPr="00D4579F">
        <w:rPr>
          <w:sz w:val="22"/>
          <w:szCs w:val="22"/>
        </w:rPr>
        <w:t xml:space="preserve">64 инструмента новой эпохи каждого. Совершенный Генезис. </w:t>
      </w:r>
    </w:p>
    <w:p w:rsidR="008A1E4F" w:rsidRPr="00D4579F" w:rsidRDefault="008A1E4F" w:rsidP="008A1E4F">
      <w:pPr>
        <w:pStyle w:val="af"/>
        <w:tabs>
          <w:tab w:val="right" w:pos="10915"/>
        </w:tabs>
        <w:ind w:left="0"/>
        <w:rPr>
          <w:sz w:val="22"/>
          <w:szCs w:val="22"/>
        </w:rPr>
      </w:pPr>
      <w:r w:rsidRPr="00D4579F">
        <w:rPr>
          <w:sz w:val="22"/>
          <w:szCs w:val="22"/>
        </w:rPr>
        <w:t>64 генезиса новой эпохи каждого. Генезис Космичности.</w:t>
      </w:r>
    </w:p>
    <w:p w:rsidR="008A1E4F" w:rsidRPr="00D4579F" w:rsidRDefault="008A1E4F" w:rsidP="008A1E4F">
      <w:pPr>
        <w:pStyle w:val="af"/>
        <w:tabs>
          <w:tab w:val="right" w:pos="10915"/>
        </w:tabs>
        <w:ind w:left="0"/>
        <w:rPr>
          <w:sz w:val="22"/>
          <w:szCs w:val="22"/>
        </w:rPr>
      </w:pPr>
      <w:r w:rsidRPr="00D4579F">
        <w:rPr>
          <w:sz w:val="22"/>
          <w:szCs w:val="22"/>
        </w:rPr>
        <w:t xml:space="preserve">64 фундаментальности новой эпохи каждого. Фундаментальность Заряда Огня. </w:t>
      </w:r>
    </w:p>
    <w:p w:rsidR="008A1E4F" w:rsidRPr="00D4579F" w:rsidRDefault="008A1E4F" w:rsidP="008A1E4F">
      <w:pPr>
        <w:pStyle w:val="af"/>
        <w:tabs>
          <w:tab w:val="right" w:pos="10915"/>
        </w:tabs>
        <w:ind w:left="0"/>
        <w:rPr>
          <w:sz w:val="22"/>
          <w:szCs w:val="22"/>
        </w:rPr>
      </w:pPr>
      <w:r w:rsidRPr="00D4579F">
        <w:rPr>
          <w:sz w:val="22"/>
          <w:szCs w:val="22"/>
        </w:rPr>
        <w:t>16 эволюций новой эпохи каждого. Эволюция Человека-Владыки 4-х видов Учителя.</w:t>
      </w:r>
    </w:p>
    <w:p w:rsidR="008A1E4F" w:rsidRPr="00D4579F" w:rsidRDefault="008A1E4F" w:rsidP="008A1E4F">
      <w:pPr>
        <w:pStyle w:val="af"/>
        <w:tabs>
          <w:tab w:val="right" w:pos="10915"/>
        </w:tabs>
        <w:ind w:left="0"/>
        <w:rPr>
          <w:rFonts w:eastAsiaTheme="minorHAnsi" w:cstheme="minorBidi"/>
          <w:sz w:val="22"/>
          <w:szCs w:val="22"/>
        </w:rPr>
      </w:pPr>
      <w:r w:rsidRPr="00D4579F">
        <w:rPr>
          <w:sz w:val="22"/>
          <w:szCs w:val="22"/>
        </w:rPr>
        <w:t>4/16 миров новой эпохи каждого. Тонкий Мир 4-х видов Учителя.</w:t>
      </w:r>
    </w:p>
    <w:p w:rsidR="00CE1940" w:rsidRPr="00D4579F" w:rsidRDefault="00CE1940" w:rsidP="008A1E4F">
      <w:pPr>
        <w:pStyle w:val="af"/>
        <w:tabs>
          <w:tab w:val="right" w:pos="10915"/>
        </w:tabs>
        <w:ind w:left="0"/>
        <w:rPr>
          <w:sz w:val="8"/>
          <w:szCs w:val="8"/>
        </w:rPr>
      </w:pPr>
    </w:p>
    <w:p w:rsidR="008A1E4F" w:rsidRPr="00D4579F" w:rsidRDefault="008A1E4F" w:rsidP="008A1E4F">
      <w:pPr>
        <w:pStyle w:val="af"/>
        <w:tabs>
          <w:tab w:val="right" w:pos="10915"/>
        </w:tabs>
        <w:ind w:left="0"/>
        <w:rPr>
          <w:sz w:val="22"/>
          <w:szCs w:val="22"/>
        </w:rPr>
      </w:pPr>
      <w:r w:rsidRPr="00D4579F">
        <w:rPr>
          <w:sz w:val="22"/>
          <w:szCs w:val="22"/>
        </w:rPr>
        <w:t>ИВДИВО-развитие иерархизации мудрости/прамудрости 4-х видов Учителя.</w:t>
      </w:r>
    </w:p>
    <w:p w:rsidR="008A1E4F" w:rsidRPr="00D4579F" w:rsidRDefault="008A1E4F" w:rsidP="008A1E4F">
      <w:pPr>
        <w:pStyle w:val="af"/>
        <w:tabs>
          <w:tab w:val="right" w:pos="10915"/>
        </w:tabs>
        <w:ind w:left="0"/>
        <w:rPr>
          <w:sz w:val="22"/>
          <w:szCs w:val="22"/>
        </w:rPr>
      </w:pPr>
      <w:r w:rsidRPr="00D4579F">
        <w:rPr>
          <w:sz w:val="22"/>
          <w:szCs w:val="22"/>
        </w:rPr>
        <w:t>Иерархия: 1024 совершенных аппаратов 4-х видов Учителя.</w:t>
      </w:r>
    </w:p>
    <w:p w:rsidR="008A1E4F" w:rsidRPr="00D4579F" w:rsidRDefault="008A1E4F" w:rsidP="008A1E4F">
      <w:pPr>
        <w:pStyle w:val="af"/>
        <w:tabs>
          <w:tab w:val="right" w:pos="10915"/>
        </w:tabs>
        <w:ind w:left="0"/>
        <w:rPr>
          <w:sz w:val="22"/>
          <w:szCs w:val="22"/>
        </w:rPr>
      </w:pPr>
      <w:r w:rsidRPr="00D4579F">
        <w:rPr>
          <w:sz w:val="22"/>
          <w:szCs w:val="22"/>
        </w:rPr>
        <w:t>Архетипическое Сердце: 22 Синтезное/Стать/Совершенное/Эталонное/Базовое Сердце.</w:t>
      </w:r>
    </w:p>
    <w:p w:rsidR="008A1E4F" w:rsidRPr="00D4579F" w:rsidRDefault="008A1E4F" w:rsidP="008A1E4F">
      <w:pPr>
        <w:pStyle w:val="af"/>
        <w:tabs>
          <w:tab w:val="right" w:pos="10915"/>
        </w:tabs>
        <w:ind w:left="0"/>
        <w:rPr>
          <w:sz w:val="22"/>
          <w:szCs w:val="22"/>
        </w:rPr>
      </w:pPr>
      <w:r w:rsidRPr="00D4579F">
        <w:rPr>
          <w:sz w:val="22"/>
          <w:szCs w:val="22"/>
        </w:rPr>
        <w:t xml:space="preserve">Архетипический Разум: 22-й Синтезный/Стать/Совершенный/Эталонный/Базовый Разум. </w:t>
      </w:r>
    </w:p>
    <w:p w:rsidR="008A1E4F" w:rsidRPr="00D4579F" w:rsidRDefault="008A1E4F" w:rsidP="008A1E4F"/>
    <w:p w:rsidR="00526503" w:rsidRPr="00D4579F" w:rsidRDefault="00526503" w:rsidP="009B51B2">
      <w:pPr>
        <w:pStyle w:val="af"/>
        <w:tabs>
          <w:tab w:val="right" w:pos="10915"/>
        </w:tabs>
        <w:ind w:left="0"/>
        <w:rPr>
          <w:sz w:val="22"/>
          <w:szCs w:val="22"/>
        </w:rPr>
      </w:pPr>
    </w:p>
    <w:p w:rsidR="00915760" w:rsidRPr="00D4579F" w:rsidRDefault="00915760" w:rsidP="00940373">
      <w:pPr>
        <w:jc w:val="left"/>
      </w:pPr>
      <w:r w:rsidRPr="00D4579F">
        <w:br w:type="page"/>
      </w:r>
    </w:p>
    <w:p w:rsidR="00205045" w:rsidRPr="000769FA" w:rsidRDefault="00205045" w:rsidP="00821609"/>
    <w:p w:rsidR="00821609" w:rsidRPr="000769FA" w:rsidRDefault="00821609" w:rsidP="00821609">
      <w:pPr>
        <w:jc w:val="center"/>
        <w:rPr>
          <w:b/>
        </w:rPr>
      </w:pPr>
      <w:r w:rsidRPr="000769FA">
        <w:rPr>
          <w:b/>
        </w:rPr>
        <w:t>Содержание</w:t>
      </w:r>
    </w:p>
    <w:p w:rsidR="00903368" w:rsidRPr="000769FA" w:rsidRDefault="00903368" w:rsidP="00BE0B19"/>
    <w:p w:rsidR="005371FC" w:rsidRDefault="001E5F9E">
      <w:pPr>
        <w:pStyle w:val="11"/>
        <w:rPr>
          <w:rFonts w:asciiTheme="minorHAnsi" w:eastAsiaTheme="minorEastAsia" w:hAnsiTheme="minorHAnsi" w:cstheme="minorBidi"/>
          <w:b w:val="0"/>
          <w:bCs w:val="0"/>
          <w:iCs w:val="0"/>
          <w:szCs w:val="22"/>
          <w:lang w:eastAsia="ru-RU"/>
        </w:rPr>
      </w:pPr>
      <w:r w:rsidRPr="000769FA">
        <w:rPr>
          <w:b w:val="0"/>
          <w:sz w:val="24"/>
        </w:rPr>
        <w:fldChar w:fldCharType="begin"/>
      </w:r>
      <w:r w:rsidR="00271C31" w:rsidRPr="000769FA">
        <w:rPr>
          <w:b w:val="0"/>
          <w:sz w:val="24"/>
        </w:rPr>
        <w:instrText xml:space="preserve"> TOC \o "1-2" \h \z \u </w:instrText>
      </w:r>
      <w:r w:rsidRPr="000769FA">
        <w:rPr>
          <w:b w:val="0"/>
          <w:sz w:val="24"/>
        </w:rPr>
        <w:fldChar w:fldCharType="separate"/>
      </w:r>
      <w:hyperlink w:anchor="_Toc98192283" w:history="1">
        <w:r w:rsidR="005371FC" w:rsidRPr="003D12F3">
          <w:rPr>
            <w:rStyle w:val="ab"/>
          </w:rPr>
          <w:t>1 день 1 часть</w:t>
        </w:r>
        <w:r w:rsidR="005371FC">
          <w:rPr>
            <w:webHidden/>
          </w:rPr>
          <w:tab/>
        </w:r>
        <w:r w:rsidR="005371FC">
          <w:rPr>
            <w:webHidden/>
          </w:rPr>
          <w:fldChar w:fldCharType="begin"/>
        </w:r>
        <w:r w:rsidR="005371FC">
          <w:rPr>
            <w:webHidden/>
          </w:rPr>
          <w:instrText xml:space="preserve"> PAGEREF _Toc98192283 \h </w:instrText>
        </w:r>
        <w:r w:rsidR="005371FC">
          <w:rPr>
            <w:webHidden/>
          </w:rPr>
        </w:r>
        <w:r w:rsidR="005371FC">
          <w:rPr>
            <w:webHidden/>
          </w:rPr>
          <w:fldChar w:fldCharType="separate"/>
        </w:r>
        <w:r w:rsidR="00B366F6">
          <w:rPr>
            <w:webHidden/>
          </w:rPr>
          <w:t>5</w:t>
        </w:r>
        <w:r w:rsidR="005371FC">
          <w:rPr>
            <w:webHidden/>
          </w:rPr>
          <w:fldChar w:fldCharType="end"/>
        </w:r>
      </w:hyperlink>
    </w:p>
    <w:p w:rsidR="005371FC" w:rsidRDefault="005371FC">
      <w:pPr>
        <w:pStyle w:val="21"/>
        <w:rPr>
          <w:rStyle w:val="ab"/>
        </w:rPr>
      </w:pPr>
    </w:p>
    <w:p w:rsidR="005371FC" w:rsidRDefault="0039375C">
      <w:pPr>
        <w:pStyle w:val="21"/>
        <w:rPr>
          <w:rFonts w:asciiTheme="minorHAnsi" w:eastAsiaTheme="minorEastAsia" w:hAnsiTheme="minorHAnsi" w:cstheme="minorBidi"/>
          <w:szCs w:val="22"/>
          <w:lang w:eastAsia="ru-RU" w:bidi="ar-SA"/>
        </w:rPr>
      </w:pPr>
      <w:hyperlink w:anchor="_Toc98192284" w:history="1">
        <w:r w:rsidR="005371FC" w:rsidRPr="003D12F3">
          <w:rPr>
            <w:rStyle w:val="ab"/>
          </w:rPr>
          <w:t>Генезис предполагает раскачку процесса. Метагалактическое Образование</w:t>
        </w:r>
        <w:r w:rsidR="005371FC">
          <w:rPr>
            <w:webHidden/>
          </w:rPr>
          <w:tab/>
        </w:r>
        <w:r w:rsidR="005371FC">
          <w:rPr>
            <w:webHidden/>
          </w:rPr>
          <w:fldChar w:fldCharType="begin"/>
        </w:r>
        <w:r w:rsidR="005371FC">
          <w:rPr>
            <w:webHidden/>
          </w:rPr>
          <w:instrText xml:space="preserve"> PAGEREF _Toc98192284 \h </w:instrText>
        </w:r>
        <w:r w:rsidR="005371FC">
          <w:rPr>
            <w:webHidden/>
          </w:rPr>
        </w:r>
        <w:r w:rsidR="005371FC">
          <w:rPr>
            <w:webHidden/>
          </w:rPr>
          <w:fldChar w:fldCharType="separate"/>
        </w:r>
        <w:r w:rsidR="00B366F6">
          <w:rPr>
            <w:webHidden/>
          </w:rPr>
          <w:t>5</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285" w:history="1">
        <w:r w:rsidR="005371FC" w:rsidRPr="003D12F3">
          <w:rPr>
            <w:rStyle w:val="ab"/>
          </w:rPr>
          <w:t>Все ли понимают, что вы пришли к Аватару Синтеза Кут Хуми на Синтез?</w:t>
        </w:r>
        <w:r w:rsidR="005371FC">
          <w:rPr>
            <w:webHidden/>
          </w:rPr>
          <w:tab/>
        </w:r>
        <w:r w:rsidR="005371FC">
          <w:rPr>
            <w:webHidden/>
          </w:rPr>
          <w:fldChar w:fldCharType="begin"/>
        </w:r>
        <w:r w:rsidR="005371FC">
          <w:rPr>
            <w:webHidden/>
          </w:rPr>
          <w:instrText xml:space="preserve"> PAGEREF _Toc98192285 \h </w:instrText>
        </w:r>
        <w:r w:rsidR="005371FC">
          <w:rPr>
            <w:webHidden/>
          </w:rPr>
        </w:r>
        <w:r w:rsidR="005371FC">
          <w:rPr>
            <w:webHidden/>
          </w:rPr>
          <w:fldChar w:fldCharType="separate"/>
        </w:r>
        <w:r w:rsidR="00B366F6">
          <w:rPr>
            <w:webHidden/>
          </w:rPr>
          <w:t>6</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286" w:history="1">
        <w:r w:rsidR="005371FC" w:rsidRPr="003D12F3">
          <w:rPr>
            <w:rStyle w:val="ab"/>
          </w:rPr>
          <w:t>В преддверии Съезда Посвящённых</w:t>
        </w:r>
        <w:r w:rsidR="005371FC">
          <w:rPr>
            <w:webHidden/>
          </w:rPr>
          <w:tab/>
        </w:r>
        <w:r w:rsidR="005371FC">
          <w:rPr>
            <w:webHidden/>
          </w:rPr>
          <w:fldChar w:fldCharType="begin"/>
        </w:r>
        <w:r w:rsidR="005371FC">
          <w:rPr>
            <w:webHidden/>
          </w:rPr>
          <w:instrText xml:space="preserve"> PAGEREF _Toc98192286 \h </w:instrText>
        </w:r>
        <w:r w:rsidR="005371FC">
          <w:rPr>
            <w:webHidden/>
          </w:rPr>
        </w:r>
        <w:r w:rsidR="005371FC">
          <w:rPr>
            <w:webHidden/>
          </w:rPr>
          <w:fldChar w:fldCharType="separate"/>
        </w:r>
        <w:r w:rsidR="00B366F6">
          <w:rPr>
            <w:webHidden/>
          </w:rPr>
          <w:t>7</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287" w:history="1">
        <w:r w:rsidR="005371FC" w:rsidRPr="003D12F3">
          <w:rPr>
            <w:rStyle w:val="ab"/>
          </w:rPr>
          <w:t>Огонь – Воля – Дух – Мудрость – Свет</w:t>
        </w:r>
        <w:r w:rsidR="005371FC">
          <w:rPr>
            <w:webHidden/>
          </w:rPr>
          <w:tab/>
        </w:r>
        <w:r w:rsidR="005371FC">
          <w:rPr>
            <w:webHidden/>
          </w:rPr>
          <w:fldChar w:fldCharType="begin"/>
        </w:r>
        <w:r w:rsidR="005371FC">
          <w:rPr>
            <w:webHidden/>
          </w:rPr>
          <w:instrText xml:space="preserve"> PAGEREF _Toc98192287 \h </w:instrText>
        </w:r>
        <w:r w:rsidR="005371FC">
          <w:rPr>
            <w:webHidden/>
          </w:rPr>
        </w:r>
        <w:r w:rsidR="005371FC">
          <w:rPr>
            <w:webHidden/>
          </w:rPr>
          <w:fldChar w:fldCharType="separate"/>
        </w:r>
        <w:r w:rsidR="00B366F6">
          <w:rPr>
            <w:webHidden/>
          </w:rPr>
          <w:t>10</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288" w:history="1">
        <w:r w:rsidR="005371FC" w:rsidRPr="003D12F3">
          <w:rPr>
            <w:rStyle w:val="ab"/>
          </w:rPr>
          <w:t>Ядра Света в единицах Генезиса Разума, Образ-тип и Служение</w:t>
        </w:r>
        <w:r w:rsidR="005371FC">
          <w:rPr>
            <w:webHidden/>
          </w:rPr>
          <w:tab/>
        </w:r>
        <w:r w:rsidR="005371FC">
          <w:rPr>
            <w:webHidden/>
          </w:rPr>
          <w:fldChar w:fldCharType="begin"/>
        </w:r>
        <w:r w:rsidR="005371FC">
          <w:rPr>
            <w:webHidden/>
          </w:rPr>
          <w:instrText xml:space="preserve"> PAGEREF _Toc98192288 \h </w:instrText>
        </w:r>
        <w:r w:rsidR="005371FC">
          <w:rPr>
            <w:webHidden/>
          </w:rPr>
        </w:r>
        <w:r w:rsidR="005371FC">
          <w:rPr>
            <w:webHidden/>
          </w:rPr>
          <w:fldChar w:fldCharType="separate"/>
        </w:r>
        <w:r w:rsidR="00B366F6">
          <w:rPr>
            <w:webHidden/>
          </w:rPr>
          <w:t>11</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289" w:history="1">
        <w:r w:rsidR="005371FC" w:rsidRPr="003D12F3">
          <w:rPr>
            <w:rStyle w:val="ab"/>
          </w:rPr>
          <w:t>Организация Генезисом плавного течения Огня в Частях, Системах, Аппаратах, Частностях</w:t>
        </w:r>
        <w:r w:rsidR="005371FC">
          <w:rPr>
            <w:webHidden/>
          </w:rPr>
          <w:tab/>
        </w:r>
        <w:r w:rsidR="005371FC">
          <w:rPr>
            <w:webHidden/>
          </w:rPr>
          <w:fldChar w:fldCharType="begin"/>
        </w:r>
        <w:r w:rsidR="005371FC">
          <w:rPr>
            <w:webHidden/>
          </w:rPr>
          <w:instrText xml:space="preserve"> PAGEREF _Toc98192289 \h </w:instrText>
        </w:r>
        <w:r w:rsidR="005371FC">
          <w:rPr>
            <w:webHidden/>
          </w:rPr>
        </w:r>
        <w:r w:rsidR="005371FC">
          <w:rPr>
            <w:webHidden/>
          </w:rPr>
          <w:fldChar w:fldCharType="separate"/>
        </w:r>
        <w:r w:rsidR="00B366F6">
          <w:rPr>
            <w:webHidden/>
          </w:rPr>
          <w:t>12</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290" w:history="1">
        <w:r w:rsidR="005371FC" w:rsidRPr="003D12F3">
          <w:rPr>
            <w:rStyle w:val="ab"/>
          </w:rPr>
          <w:t>Подтянуть Образ-тип каждого к исполняемому Синтезу</w:t>
        </w:r>
        <w:r w:rsidR="005371FC">
          <w:rPr>
            <w:webHidden/>
          </w:rPr>
          <w:tab/>
        </w:r>
        <w:r w:rsidR="005371FC">
          <w:rPr>
            <w:webHidden/>
          </w:rPr>
          <w:fldChar w:fldCharType="begin"/>
        </w:r>
        <w:r w:rsidR="005371FC">
          <w:rPr>
            <w:webHidden/>
          </w:rPr>
          <w:instrText xml:space="preserve"> PAGEREF _Toc98192290 \h </w:instrText>
        </w:r>
        <w:r w:rsidR="005371FC">
          <w:rPr>
            <w:webHidden/>
          </w:rPr>
        </w:r>
        <w:r w:rsidR="005371FC">
          <w:rPr>
            <w:webHidden/>
          </w:rPr>
          <w:fldChar w:fldCharType="separate"/>
        </w:r>
        <w:r w:rsidR="00B366F6">
          <w:rPr>
            <w:webHidden/>
          </w:rPr>
          <w:t>14</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291" w:history="1">
        <w:r w:rsidR="005371FC" w:rsidRPr="003D12F3">
          <w:rPr>
            <w:rStyle w:val="ab"/>
          </w:rPr>
          <w:t>Какой из эффектов есть в Разуме?</w:t>
        </w:r>
        <w:r w:rsidR="005371FC">
          <w:rPr>
            <w:webHidden/>
          </w:rPr>
          <w:tab/>
        </w:r>
        <w:r w:rsidR="005371FC">
          <w:rPr>
            <w:webHidden/>
          </w:rPr>
          <w:fldChar w:fldCharType="begin"/>
        </w:r>
        <w:r w:rsidR="005371FC">
          <w:rPr>
            <w:webHidden/>
          </w:rPr>
          <w:instrText xml:space="preserve"> PAGEREF _Toc98192291 \h </w:instrText>
        </w:r>
        <w:r w:rsidR="005371FC">
          <w:rPr>
            <w:webHidden/>
          </w:rPr>
        </w:r>
        <w:r w:rsidR="005371FC">
          <w:rPr>
            <w:webHidden/>
          </w:rPr>
          <w:fldChar w:fldCharType="separate"/>
        </w:r>
        <w:r w:rsidR="00B366F6">
          <w:rPr>
            <w:webHidden/>
          </w:rPr>
          <w:t>15</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292" w:history="1">
        <w:r w:rsidR="005371FC" w:rsidRPr="003D12F3">
          <w:rPr>
            <w:rStyle w:val="ab"/>
            <w:rFonts w:eastAsia="Calibri"/>
          </w:rPr>
          <w:t>Чем организуется Разум?</w:t>
        </w:r>
        <w:r w:rsidR="005371FC">
          <w:rPr>
            <w:webHidden/>
          </w:rPr>
          <w:tab/>
        </w:r>
        <w:r w:rsidR="005371FC">
          <w:rPr>
            <w:webHidden/>
          </w:rPr>
          <w:fldChar w:fldCharType="begin"/>
        </w:r>
        <w:r w:rsidR="005371FC">
          <w:rPr>
            <w:webHidden/>
          </w:rPr>
          <w:instrText xml:space="preserve"> PAGEREF _Toc98192292 \h </w:instrText>
        </w:r>
        <w:r w:rsidR="005371FC">
          <w:rPr>
            <w:webHidden/>
          </w:rPr>
        </w:r>
        <w:r w:rsidR="005371FC">
          <w:rPr>
            <w:webHidden/>
          </w:rPr>
          <w:fldChar w:fldCharType="separate"/>
        </w:r>
        <w:r w:rsidR="00B366F6">
          <w:rPr>
            <w:webHidden/>
          </w:rPr>
          <w:t>17</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293" w:history="1">
        <w:r w:rsidR="005371FC" w:rsidRPr="003D12F3">
          <w:rPr>
            <w:rStyle w:val="ab"/>
            <w:rFonts w:eastAsia="Calibri"/>
          </w:rPr>
          <w:t>Возжечься Светом</w:t>
        </w:r>
        <w:r w:rsidR="005371FC">
          <w:rPr>
            <w:webHidden/>
          </w:rPr>
          <w:tab/>
        </w:r>
        <w:r w:rsidR="005371FC">
          <w:rPr>
            <w:webHidden/>
          </w:rPr>
          <w:fldChar w:fldCharType="begin"/>
        </w:r>
        <w:r w:rsidR="005371FC">
          <w:rPr>
            <w:webHidden/>
          </w:rPr>
          <w:instrText xml:space="preserve"> PAGEREF _Toc98192293 \h </w:instrText>
        </w:r>
        <w:r w:rsidR="005371FC">
          <w:rPr>
            <w:webHidden/>
          </w:rPr>
        </w:r>
        <w:r w:rsidR="005371FC">
          <w:rPr>
            <w:webHidden/>
          </w:rPr>
          <w:fldChar w:fldCharType="separate"/>
        </w:r>
        <w:r w:rsidR="00B366F6">
          <w:rPr>
            <w:webHidden/>
          </w:rPr>
          <w:t>17</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294" w:history="1">
        <w:r w:rsidR="005371FC" w:rsidRPr="003D12F3">
          <w:rPr>
            <w:rStyle w:val="ab"/>
          </w:rPr>
          <w:t>Избыточная Воля важна для Света в Разуме и Образовательного Синтеза</w:t>
        </w:r>
        <w:r w:rsidR="005371FC">
          <w:rPr>
            <w:webHidden/>
          </w:rPr>
          <w:tab/>
        </w:r>
        <w:r w:rsidR="005371FC">
          <w:rPr>
            <w:webHidden/>
          </w:rPr>
          <w:fldChar w:fldCharType="begin"/>
        </w:r>
        <w:r w:rsidR="005371FC">
          <w:rPr>
            <w:webHidden/>
          </w:rPr>
          <w:instrText xml:space="preserve"> PAGEREF _Toc98192294 \h </w:instrText>
        </w:r>
        <w:r w:rsidR="005371FC">
          <w:rPr>
            <w:webHidden/>
          </w:rPr>
        </w:r>
        <w:r w:rsidR="005371FC">
          <w:rPr>
            <w:webHidden/>
          </w:rPr>
          <w:fldChar w:fldCharType="separate"/>
        </w:r>
        <w:r w:rsidR="00B366F6">
          <w:rPr>
            <w:webHidden/>
          </w:rPr>
          <w:t>19</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295" w:history="1">
        <w:r w:rsidR="005371FC" w:rsidRPr="003D12F3">
          <w:rPr>
            <w:rStyle w:val="ab"/>
          </w:rPr>
          <w:t>Взаимоорганизация с Аватаром Синтеза Кут Хуми</w:t>
        </w:r>
        <w:r w:rsidR="005371FC">
          <w:rPr>
            <w:webHidden/>
          </w:rPr>
          <w:tab/>
        </w:r>
        <w:r w:rsidR="005371FC">
          <w:rPr>
            <w:webHidden/>
          </w:rPr>
          <w:fldChar w:fldCharType="begin"/>
        </w:r>
        <w:r w:rsidR="005371FC">
          <w:rPr>
            <w:webHidden/>
          </w:rPr>
          <w:instrText xml:space="preserve"> PAGEREF _Toc98192295 \h </w:instrText>
        </w:r>
        <w:r w:rsidR="005371FC">
          <w:rPr>
            <w:webHidden/>
          </w:rPr>
        </w:r>
        <w:r w:rsidR="005371FC">
          <w:rPr>
            <w:webHidden/>
          </w:rPr>
          <w:fldChar w:fldCharType="separate"/>
        </w:r>
        <w:r w:rsidR="00B366F6">
          <w:rPr>
            <w:webHidden/>
          </w:rPr>
          <w:t>20</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296" w:history="1">
        <w:r w:rsidR="005371FC" w:rsidRPr="003D12F3">
          <w:rPr>
            <w:rStyle w:val="ab"/>
          </w:rPr>
          <w:t>На что ориентируется Разум?</w:t>
        </w:r>
        <w:r w:rsidR="005371FC">
          <w:rPr>
            <w:webHidden/>
          </w:rPr>
          <w:tab/>
        </w:r>
        <w:r w:rsidR="005371FC">
          <w:rPr>
            <w:webHidden/>
          </w:rPr>
          <w:fldChar w:fldCharType="begin"/>
        </w:r>
        <w:r w:rsidR="005371FC">
          <w:rPr>
            <w:webHidden/>
          </w:rPr>
          <w:instrText xml:space="preserve"> PAGEREF _Toc98192296 \h </w:instrText>
        </w:r>
        <w:r w:rsidR="005371FC">
          <w:rPr>
            <w:webHidden/>
          </w:rPr>
        </w:r>
        <w:r w:rsidR="005371FC">
          <w:rPr>
            <w:webHidden/>
          </w:rPr>
          <w:fldChar w:fldCharType="separate"/>
        </w:r>
        <w:r w:rsidR="00B366F6">
          <w:rPr>
            <w:webHidden/>
          </w:rPr>
          <w:t>21</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297" w:history="1">
        <w:r w:rsidR="005371FC" w:rsidRPr="005371FC">
          <w:rPr>
            <w:rStyle w:val="ab"/>
            <w:b/>
          </w:rPr>
          <w:t>Практика 1.</w:t>
        </w:r>
        <w:r w:rsidR="005371FC" w:rsidRPr="003D12F3">
          <w:rPr>
            <w:rStyle w:val="ab"/>
          </w:rPr>
          <w:t xml:space="preserve"> Тренировка углубления Света Учителя Синтеза. Вхождение в 54-й Синтез ИВО. Сонастройка с тремя парами ИВ Аватаров Синтеза. Тренинг разницы накопленного генезиса и архетипического Генезиса ИВО</w:t>
        </w:r>
        <w:r w:rsidR="005371FC">
          <w:rPr>
            <w:webHidden/>
          </w:rPr>
          <w:tab/>
        </w:r>
        <w:r w:rsidR="005371FC">
          <w:rPr>
            <w:webHidden/>
          </w:rPr>
          <w:fldChar w:fldCharType="begin"/>
        </w:r>
        <w:r w:rsidR="005371FC">
          <w:rPr>
            <w:webHidden/>
          </w:rPr>
          <w:instrText xml:space="preserve"> PAGEREF _Toc98192297 \h </w:instrText>
        </w:r>
        <w:r w:rsidR="005371FC">
          <w:rPr>
            <w:webHidden/>
          </w:rPr>
        </w:r>
        <w:r w:rsidR="005371FC">
          <w:rPr>
            <w:webHidden/>
          </w:rPr>
          <w:fldChar w:fldCharType="separate"/>
        </w:r>
        <w:r w:rsidR="00B366F6">
          <w:rPr>
            <w:webHidden/>
          </w:rPr>
          <w:t>24</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298" w:history="1">
        <w:r w:rsidR="005371FC" w:rsidRPr="003D12F3">
          <w:rPr>
            <w:rStyle w:val="ab"/>
          </w:rPr>
          <w:t>Накопленность Огня в субъектности позиции. Внутренне Быть генезисом явления.</w:t>
        </w:r>
        <w:r w:rsidR="005371FC">
          <w:rPr>
            <w:webHidden/>
          </w:rPr>
          <w:tab/>
        </w:r>
        <w:r w:rsidR="005371FC">
          <w:rPr>
            <w:webHidden/>
          </w:rPr>
          <w:fldChar w:fldCharType="begin"/>
        </w:r>
        <w:r w:rsidR="005371FC">
          <w:rPr>
            <w:webHidden/>
          </w:rPr>
          <w:instrText xml:space="preserve"> PAGEREF _Toc98192298 \h </w:instrText>
        </w:r>
        <w:r w:rsidR="005371FC">
          <w:rPr>
            <w:webHidden/>
          </w:rPr>
        </w:r>
        <w:r w:rsidR="005371FC">
          <w:rPr>
            <w:webHidden/>
          </w:rPr>
          <w:fldChar w:fldCharType="separate"/>
        </w:r>
        <w:r w:rsidR="00B366F6">
          <w:rPr>
            <w:webHidden/>
          </w:rPr>
          <w:t>29</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299" w:history="1">
        <w:r w:rsidR="005371FC" w:rsidRPr="005371FC">
          <w:rPr>
            <w:rStyle w:val="ab"/>
            <w:b/>
          </w:rPr>
          <w:t>Практика 2.</w:t>
        </w:r>
        <w:r w:rsidR="005371FC" w:rsidRPr="003D12F3">
          <w:rPr>
            <w:rStyle w:val="ab"/>
          </w:rPr>
          <w:t xml:space="preserve"> Синтез-тренинг личного ведения каждого ИВ Отцом Си-ИВДИВО Метагалактики. Эталонный Совершенный 54-й Синтез ИВО индивидуально командой с ИВ Отцом До-ИВДИВО Октавы Бытия. Генезис ИВО явлением ИВ Человека-Владыки ИВО 246-й частью и 182-й частью. Эталонное Бытиё синтезом внутреннего мира. Совершенство Мудрости Генезиса синтезтелесностью</w:t>
        </w:r>
        <w:r w:rsidR="005371FC">
          <w:rPr>
            <w:webHidden/>
          </w:rPr>
          <w:tab/>
        </w:r>
        <w:r w:rsidR="005371FC">
          <w:rPr>
            <w:webHidden/>
          </w:rPr>
          <w:fldChar w:fldCharType="begin"/>
        </w:r>
        <w:r w:rsidR="005371FC">
          <w:rPr>
            <w:webHidden/>
          </w:rPr>
          <w:instrText xml:space="preserve"> PAGEREF _Toc98192299 \h </w:instrText>
        </w:r>
        <w:r w:rsidR="005371FC">
          <w:rPr>
            <w:webHidden/>
          </w:rPr>
        </w:r>
        <w:r w:rsidR="005371FC">
          <w:rPr>
            <w:webHidden/>
          </w:rPr>
          <w:fldChar w:fldCharType="separate"/>
        </w:r>
        <w:r w:rsidR="00B366F6">
          <w:rPr>
            <w:webHidden/>
          </w:rPr>
          <w:t>31</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00" w:history="1">
        <w:r w:rsidR="005371FC" w:rsidRPr="003D12F3">
          <w:rPr>
            <w:rStyle w:val="ab"/>
          </w:rPr>
          <w:t>Действие из 14-го архетипа Си-ивдивно-физически в 22-й, До-ИВДИВО Октавы Бытия</w:t>
        </w:r>
        <w:r w:rsidR="005371FC">
          <w:rPr>
            <w:webHidden/>
          </w:rPr>
          <w:tab/>
        </w:r>
        <w:r w:rsidR="005371FC">
          <w:rPr>
            <w:webHidden/>
          </w:rPr>
          <w:fldChar w:fldCharType="begin"/>
        </w:r>
        <w:r w:rsidR="005371FC">
          <w:rPr>
            <w:webHidden/>
          </w:rPr>
          <w:instrText xml:space="preserve"> PAGEREF _Toc98192300 \h </w:instrText>
        </w:r>
        <w:r w:rsidR="005371FC">
          <w:rPr>
            <w:webHidden/>
          </w:rPr>
        </w:r>
        <w:r w:rsidR="005371FC">
          <w:rPr>
            <w:webHidden/>
          </w:rPr>
          <w:fldChar w:fldCharType="separate"/>
        </w:r>
        <w:r w:rsidR="00B366F6">
          <w:rPr>
            <w:webHidden/>
          </w:rPr>
          <w:t>36</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01" w:history="1">
        <w:r w:rsidR="005371FC" w:rsidRPr="003D12F3">
          <w:rPr>
            <w:rStyle w:val="ab"/>
          </w:rPr>
          <w:t>Устремление на действие с 64 ИВ Аватар-Ипостасями ИВО ракурсом ИВ Аватара ИВО</w:t>
        </w:r>
        <w:r w:rsidR="005371FC">
          <w:rPr>
            <w:webHidden/>
          </w:rPr>
          <w:tab/>
        </w:r>
        <w:r w:rsidR="005371FC">
          <w:rPr>
            <w:webHidden/>
          </w:rPr>
          <w:fldChar w:fldCharType="begin"/>
        </w:r>
        <w:r w:rsidR="005371FC">
          <w:rPr>
            <w:webHidden/>
          </w:rPr>
          <w:instrText xml:space="preserve"> PAGEREF _Toc98192301 \h </w:instrText>
        </w:r>
        <w:r w:rsidR="005371FC">
          <w:rPr>
            <w:webHidden/>
          </w:rPr>
        </w:r>
        <w:r w:rsidR="005371FC">
          <w:rPr>
            <w:webHidden/>
          </w:rPr>
          <w:fldChar w:fldCharType="separate"/>
        </w:r>
        <w:r w:rsidR="00B366F6">
          <w:rPr>
            <w:webHidden/>
          </w:rPr>
          <w:t>37</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02" w:history="1">
        <w:r w:rsidR="005371FC" w:rsidRPr="003D12F3">
          <w:rPr>
            <w:rStyle w:val="ab"/>
            <w:lang w:eastAsia="ru-RU"/>
          </w:rPr>
          <w:t>Генезис Воли и Генезис Окскости 256-ричной Иерархии ракурсом подразделений</w:t>
        </w:r>
        <w:r w:rsidR="005371FC">
          <w:rPr>
            <w:webHidden/>
          </w:rPr>
          <w:tab/>
        </w:r>
        <w:r w:rsidR="005371FC">
          <w:rPr>
            <w:webHidden/>
          </w:rPr>
          <w:fldChar w:fldCharType="begin"/>
        </w:r>
        <w:r w:rsidR="005371FC">
          <w:rPr>
            <w:webHidden/>
          </w:rPr>
          <w:instrText xml:space="preserve"> PAGEREF _Toc98192302 \h </w:instrText>
        </w:r>
        <w:r w:rsidR="005371FC">
          <w:rPr>
            <w:webHidden/>
          </w:rPr>
        </w:r>
        <w:r w:rsidR="005371FC">
          <w:rPr>
            <w:webHidden/>
          </w:rPr>
          <w:fldChar w:fldCharType="separate"/>
        </w:r>
        <w:r w:rsidR="00B366F6">
          <w:rPr>
            <w:webHidden/>
          </w:rPr>
          <w:t>38</w:t>
        </w:r>
        <w:r w:rsidR="005371FC">
          <w:rPr>
            <w:webHidden/>
          </w:rPr>
          <w:fldChar w:fldCharType="end"/>
        </w:r>
      </w:hyperlink>
    </w:p>
    <w:p w:rsidR="005371FC" w:rsidRDefault="005371FC">
      <w:pPr>
        <w:pStyle w:val="11"/>
        <w:rPr>
          <w:rStyle w:val="ab"/>
        </w:rPr>
      </w:pPr>
    </w:p>
    <w:p w:rsidR="005371FC" w:rsidRDefault="0039375C">
      <w:pPr>
        <w:pStyle w:val="11"/>
        <w:rPr>
          <w:rFonts w:asciiTheme="minorHAnsi" w:eastAsiaTheme="minorEastAsia" w:hAnsiTheme="minorHAnsi" w:cstheme="minorBidi"/>
          <w:b w:val="0"/>
          <w:bCs w:val="0"/>
          <w:iCs w:val="0"/>
          <w:szCs w:val="22"/>
          <w:lang w:eastAsia="ru-RU"/>
        </w:rPr>
      </w:pPr>
      <w:hyperlink w:anchor="_Toc98192303" w:history="1">
        <w:r w:rsidR="005371FC" w:rsidRPr="003D12F3">
          <w:rPr>
            <w:rStyle w:val="ab"/>
          </w:rPr>
          <w:t>1 день 2 часть</w:t>
        </w:r>
        <w:r w:rsidR="005371FC">
          <w:rPr>
            <w:webHidden/>
          </w:rPr>
          <w:tab/>
        </w:r>
        <w:r w:rsidR="005371FC">
          <w:rPr>
            <w:webHidden/>
          </w:rPr>
          <w:fldChar w:fldCharType="begin"/>
        </w:r>
        <w:r w:rsidR="005371FC">
          <w:rPr>
            <w:webHidden/>
          </w:rPr>
          <w:instrText xml:space="preserve"> PAGEREF _Toc98192303 \h </w:instrText>
        </w:r>
        <w:r w:rsidR="005371FC">
          <w:rPr>
            <w:webHidden/>
          </w:rPr>
        </w:r>
        <w:r w:rsidR="005371FC">
          <w:rPr>
            <w:webHidden/>
          </w:rPr>
          <w:fldChar w:fldCharType="separate"/>
        </w:r>
        <w:r w:rsidR="00B366F6">
          <w:rPr>
            <w:webHidden/>
          </w:rPr>
          <w:t>41</w:t>
        </w:r>
        <w:r w:rsidR="005371FC">
          <w:rPr>
            <w:webHidden/>
          </w:rPr>
          <w:fldChar w:fldCharType="end"/>
        </w:r>
      </w:hyperlink>
    </w:p>
    <w:p w:rsidR="005371FC" w:rsidRDefault="005371FC">
      <w:pPr>
        <w:pStyle w:val="21"/>
        <w:rPr>
          <w:rStyle w:val="ab"/>
        </w:rPr>
      </w:pPr>
    </w:p>
    <w:p w:rsidR="005371FC" w:rsidRDefault="0039375C">
      <w:pPr>
        <w:pStyle w:val="21"/>
        <w:rPr>
          <w:rFonts w:asciiTheme="minorHAnsi" w:eastAsiaTheme="minorEastAsia" w:hAnsiTheme="minorHAnsi" w:cstheme="minorBidi"/>
          <w:szCs w:val="22"/>
          <w:lang w:eastAsia="ru-RU" w:bidi="ar-SA"/>
        </w:rPr>
      </w:pPr>
      <w:hyperlink w:anchor="_Toc98192304" w:history="1">
        <w:r w:rsidR="005371FC" w:rsidRPr="003D12F3">
          <w:rPr>
            <w:rStyle w:val="ab"/>
          </w:rPr>
          <w:t>Разум растёт разностью Огней и Синтеза</w:t>
        </w:r>
        <w:r w:rsidR="005371FC">
          <w:rPr>
            <w:webHidden/>
          </w:rPr>
          <w:tab/>
        </w:r>
        <w:r w:rsidR="005371FC">
          <w:rPr>
            <w:webHidden/>
          </w:rPr>
          <w:fldChar w:fldCharType="begin"/>
        </w:r>
        <w:r w:rsidR="005371FC">
          <w:rPr>
            <w:webHidden/>
          </w:rPr>
          <w:instrText xml:space="preserve"> PAGEREF _Toc98192304 \h </w:instrText>
        </w:r>
        <w:r w:rsidR="005371FC">
          <w:rPr>
            <w:webHidden/>
          </w:rPr>
        </w:r>
        <w:r w:rsidR="005371FC">
          <w:rPr>
            <w:webHidden/>
          </w:rPr>
          <w:fldChar w:fldCharType="separate"/>
        </w:r>
        <w:r w:rsidR="00B366F6">
          <w:rPr>
            <w:webHidden/>
          </w:rPr>
          <w:t>41</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05" w:history="1">
        <w:r w:rsidR="005371FC" w:rsidRPr="005371FC">
          <w:rPr>
            <w:rStyle w:val="ab"/>
            <w:b/>
          </w:rPr>
          <w:t xml:space="preserve">Практика 3. </w:t>
        </w:r>
        <w:r w:rsidR="005371FC" w:rsidRPr="003D12F3">
          <w:rPr>
            <w:rStyle w:val="ab"/>
          </w:rPr>
          <w:t>Тренинг Генезиса должностной компетенции. Стяжание на Ядро подразделения и на Ядро Разума каждого из нас Луча Света ИВО, Духа ИВО, Огня ИВО новой эпохи</w:t>
        </w:r>
        <w:r w:rsidR="005371FC">
          <w:rPr>
            <w:webHidden/>
          </w:rPr>
          <w:tab/>
        </w:r>
        <w:r w:rsidR="005371FC">
          <w:rPr>
            <w:webHidden/>
          </w:rPr>
          <w:fldChar w:fldCharType="begin"/>
        </w:r>
        <w:r w:rsidR="005371FC">
          <w:rPr>
            <w:webHidden/>
          </w:rPr>
          <w:instrText xml:space="preserve"> PAGEREF _Toc98192305 \h </w:instrText>
        </w:r>
        <w:r w:rsidR="005371FC">
          <w:rPr>
            <w:webHidden/>
          </w:rPr>
        </w:r>
        <w:r w:rsidR="005371FC">
          <w:rPr>
            <w:webHidden/>
          </w:rPr>
          <w:fldChar w:fldCharType="separate"/>
        </w:r>
        <w:r w:rsidR="00B366F6">
          <w:rPr>
            <w:webHidden/>
          </w:rPr>
          <w:t>42</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06" w:history="1">
        <w:r w:rsidR="005371FC" w:rsidRPr="003D12F3">
          <w:rPr>
            <w:rStyle w:val="ab"/>
          </w:rPr>
          <w:t>Служить не собою, а служить Синтезом и Огнём подразделений</w:t>
        </w:r>
        <w:r w:rsidR="005371FC">
          <w:rPr>
            <w:webHidden/>
          </w:rPr>
          <w:tab/>
        </w:r>
        <w:r w:rsidR="005371FC">
          <w:rPr>
            <w:webHidden/>
          </w:rPr>
          <w:fldChar w:fldCharType="begin"/>
        </w:r>
        <w:r w:rsidR="005371FC">
          <w:rPr>
            <w:webHidden/>
          </w:rPr>
          <w:instrText xml:space="preserve"> PAGEREF _Toc98192306 \h </w:instrText>
        </w:r>
        <w:r w:rsidR="005371FC">
          <w:rPr>
            <w:webHidden/>
          </w:rPr>
        </w:r>
        <w:r w:rsidR="005371FC">
          <w:rPr>
            <w:webHidden/>
          </w:rPr>
          <w:fldChar w:fldCharType="separate"/>
        </w:r>
        <w:r w:rsidR="00B366F6">
          <w:rPr>
            <w:webHidden/>
          </w:rPr>
          <w:t>45</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07" w:history="1">
        <w:r w:rsidR="005371FC" w:rsidRPr="003D12F3">
          <w:rPr>
            <w:rStyle w:val="ab"/>
          </w:rPr>
          <w:t>Человек Комический, он какой?</w:t>
        </w:r>
        <w:r w:rsidR="005371FC">
          <w:rPr>
            <w:webHidden/>
          </w:rPr>
          <w:tab/>
        </w:r>
        <w:r w:rsidR="005371FC">
          <w:rPr>
            <w:webHidden/>
          </w:rPr>
          <w:fldChar w:fldCharType="begin"/>
        </w:r>
        <w:r w:rsidR="005371FC">
          <w:rPr>
            <w:webHidden/>
          </w:rPr>
          <w:instrText xml:space="preserve"> PAGEREF _Toc98192307 \h </w:instrText>
        </w:r>
        <w:r w:rsidR="005371FC">
          <w:rPr>
            <w:webHidden/>
          </w:rPr>
        </w:r>
        <w:r w:rsidR="005371FC">
          <w:rPr>
            <w:webHidden/>
          </w:rPr>
          <w:fldChar w:fldCharType="separate"/>
        </w:r>
        <w:r w:rsidR="00B366F6">
          <w:rPr>
            <w:webHidden/>
          </w:rPr>
          <w:t>46</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08" w:history="1">
        <w:r w:rsidR="005371FC" w:rsidRPr="003D12F3">
          <w:rPr>
            <w:rStyle w:val="ab"/>
            <w:rFonts w:eastAsia="Calibri"/>
          </w:rPr>
          <w:t>Что нужно Разуму, чтобы пошло применение?</w:t>
        </w:r>
        <w:r w:rsidR="005371FC">
          <w:rPr>
            <w:webHidden/>
          </w:rPr>
          <w:tab/>
        </w:r>
        <w:r w:rsidR="005371FC">
          <w:rPr>
            <w:webHidden/>
          </w:rPr>
          <w:fldChar w:fldCharType="begin"/>
        </w:r>
        <w:r w:rsidR="005371FC">
          <w:rPr>
            <w:webHidden/>
          </w:rPr>
          <w:instrText xml:space="preserve"> PAGEREF _Toc98192308 \h </w:instrText>
        </w:r>
        <w:r w:rsidR="005371FC">
          <w:rPr>
            <w:webHidden/>
          </w:rPr>
        </w:r>
        <w:r w:rsidR="005371FC">
          <w:rPr>
            <w:webHidden/>
          </w:rPr>
          <w:fldChar w:fldCharType="separate"/>
        </w:r>
        <w:r w:rsidR="00B366F6">
          <w:rPr>
            <w:webHidden/>
          </w:rPr>
          <w:t>48</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09" w:history="1">
        <w:r w:rsidR="005371FC" w:rsidRPr="003D12F3">
          <w:rPr>
            <w:rStyle w:val="ab"/>
            <w:rFonts w:eastAsia="Calibri"/>
          </w:rPr>
          <w:t>Чего мы достигаем в Свете, служа Изначально Вышестоящему Отцу?</w:t>
        </w:r>
        <w:r w:rsidR="005371FC">
          <w:rPr>
            <w:webHidden/>
          </w:rPr>
          <w:tab/>
        </w:r>
        <w:r w:rsidR="005371FC">
          <w:rPr>
            <w:webHidden/>
          </w:rPr>
          <w:fldChar w:fldCharType="begin"/>
        </w:r>
        <w:r w:rsidR="005371FC">
          <w:rPr>
            <w:webHidden/>
          </w:rPr>
          <w:instrText xml:space="preserve"> PAGEREF _Toc98192309 \h </w:instrText>
        </w:r>
        <w:r w:rsidR="005371FC">
          <w:rPr>
            <w:webHidden/>
          </w:rPr>
        </w:r>
        <w:r w:rsidR="005371FC">
          <w:rPr>
            <w:webHidden/>
          </w:rPr>
          <w:fldChar w:fldCharType="separate"/>
        </w:r>
        <w:r w:rsidR="00B366F6">
          <w:rPr>
            <w:webHidden/>
          </w:rPr>
          <w:t>50</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10" w:history="1">
        <w:r w:rsidR="005371FC" w:rsidRPr="005371FC">
          <w:rPr>
            <w:rStyle w:val="ab"/>
            <w:rFonts w:eastAsia="Calibri"/>
            <w:b/>
          </w:rPr>
          <w:t>Практика 4.</w:t>
        </w:r>
        <w:r w:rsidR="005371FC" w:rsidRPr="003D12F3">
          <w:rPr>
            <w:rStyle w:val="ab"/>
            <w:rFonts w:eastAsia="Calibri"/>
          </w:rPr>
          <w:t xml:space="preserve"> Стяжание Пути роста архетипического Разум Изначально Вышестоящего Отца и архетипических частей ракурсом Соль-ИВДИВО Октавы Бытия в 49-ти видах организации материи Отцовского явления ИВДИВО</w:t>
        </w:r>
        <w:r w:rsidR="005371FC">
          <w:rPr>
            <w:webHidden/>
          </w:rPr>
          <w:tab/>
        </w:r>
        <w:r w:rsidR="005371FC">
          <w:rPr>
            <w:webHidden/>
          </w:rPr>
          <w:fldChar w:fldCharType="begin"/>
        </w:r>
        <w:r w:rsidR="005371FC">
          <w:rPr>
            <w:webHidden/>
          </w:rPr>
          <w:instrText xml:space="preserve"> PAGEREF _Toc98192310 \h </w:instrText>
        </w:r>
        <w:r w:rsidR="005371FC">
          <w:rPr>
            <w:webHidden/>
          </w:rPr>
        </w:r>
        <w:r w:rsidR="005371FC">
          <w:rPr>
            <w:webHidden/>
          </w:rPr>
          <w:fldChar w:fldCharType="separate"/>
        </w:r>
        <w:r w:rsidR="00B366F6">
          <w:rPr>
            <w:webHidden/>
          </w:rPr>
          <w:t>52</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11" w:history="1">
        <w:r w:rsidR="005371FC" w:rsidRPr="003D12F3">
          <w:rPr>
            <w:rStyle w:val="ab"/>
            <w:rFonts w:eastAsia="Calibri"/>
          </w:rPr>
          <w:t>Разрабатывать архетипические Части в Высшей Школе Синтеза</w:t>
        </w:r>
        <w:r w:rsidR="005371FC">
          <w:rPr>
            <w:webHidden/>
          </w:rPr>
          <w:tab/>
        </w:r>
        <w:r w:rsidR="005371FC">
          <w:rPr>
            <w:webHidden/>
          </w:rPr>
          <w:fldChar w:fldCharType="begin"/>
        </w:r>
        <w:r w:rsidR="005371FC">
          <w:rPr>
            <w:webHidden/>
          </w:rPr>
          <w:instrText xml:space="preserve"> PAGEREF _Toc98192311 \h </w:instrText>
        </w:r>
        <w:r w:rsidR="005371FC">
          <w:rPr>
            <w:webHidden/>
          </w:rPr>
        </w:r>
        <w:r w:rsidR="005371FC">
          <w:rPr>
            <w:webHidden/>
          </w:rPr>
          <w:fldChar w:fldCharType="separate"/>
        </w:r>
        <w:r w:rsidR="00B366F6">
          <w:rPr>
            <w:webHidden/>
          </w:rPr>
          <w:t>56</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12" w:history="1">
        <w:r w:rsidR="005371FC" w:rsidRPr="006C6BEF">
          <w:rPr>
            <w:rStyle w:val="ab"/>
            <w:rFonts w:eastAsia="Calibri"/>
            <w:b/>
          </w:rPr>
          <w:t>Практика 5.</w:t>
        </w:r>
        <w:r w:rsidR="005371FC" w:rsidRPr="003D12F3">
          <w:rPr>
            <w:rStyle w:val="ab"/>
            <w:rFonts w:eastAsia="Calibri"/>
          </w:rPr>
          <w:t xml:space="preserve"> Тренинг в Историческом зале Разума. Стяжание Ночной подготовки</w:t>
        </w:r>
        <w:r w:rsidR="005371FC">
          <w:rPr>
            <w:webHidden/>
          </w:rPr>
          <w:tab/>
        </w:r>
        <w:r w:rsidR="005371FC">
          <w:rPr>
            <w:webHidden/>
          </w:rPr>
          <w:fldChar w:fldCharType="begin"/>
        </w:r>
        <w:r w:rsidR="005371FC">
          <w:rPr>
            <w:webHidden/>
          </w:rPr>
          <w:instrText xml:space="preserve"> PAGEREF _Toc98192312 \h </w:instrText>
        </w:r>
        <w:r w:rsidR="005371FC">
          <w:rPr>
            <w:webHidden/>
          </w:rPr>
        </w:r>
        <w:r w:rsidR="005371FC">
          <w:rPr>
            <w:webHidden/>
          </w:rPr>
          <w:fldChar w:fldCharType="separate"/>
        </w:r>
        <w:r w:rsidR="00B366F6">
          <w:rPr>
            <w:webHidden/>
          </w:rPr>
          <w:t>58</w:t>
        </w:r>
        <w:r w:rsidR="005371FC">
          <w:rPr>
            <w:webHidden/>
          </w:rPr>
          <w:fldChar w:fldCharType="end"/>
        </w:r>
      </w:hyperlink>
    </w:p>
    <w:p w:rsidR="005371FC" w:rsidRDefault="005371FC">
      <w:pPr>
        <w:pStyle w:val="11"/>
        <w:rPr>
          <w:rStyle w:val="ab"/>
        </w:rPr>
      </w:pPr>
    </w:p>
    <w:p w:rsidR="005371FC" w:rsidRDefault="0039375C">
      <w:pPr>
        <w:pStyle w:val="11"/>
        <w:rPr>
          <w:rFonts w:asciiTheme="minorHAnsi" w:eastAsiaTheme="minorEastAsia" w:hAnsiTheme="minorHAnsi" w:cstheme="minorBidi"/>
          <w:b w:val="0"/>
          <w:bCs w:val="0"/>
          <w:iCs w:val="0"/>
          <w:szCs w:val="22"/>
          <w:lang w:eastAsia="ru-RU"/>
        </w:rPr>
      </w:pPr>
      <w:hyperlink w:anchor="_Toc98192313" w:history="1">
        <w:r w:rsidR="005371FC" w:rsidRPr="003D12F3">
          <w:rPr>
            <w:rStyle w:val="ab"/>
          </w:rPr>
          <w:t>2 день 1 часть</w:t>
        </w:r>
        <w:r w:rsidR="005371FC">
          <w:rPr>
            <w:webHidden/>
          </w:rPr>
          <w:tab/>
        </w:r>
        <w:r w:rsidR="005371FC">
          <w:rPr>
            <w:webHidden/>
          </w:rPr>
          <w:fldChar w:fldCharType="begin"/>
        </w:r>
        <w:r w:rsidR="005371FC">
          <w:rPr>
            <w:webHidden/>
          </w:rPr>
          <w:instrText xml:space="preserve"> PAGEREF _Toc98192313 \h </w:instrText>
        </w:r>
        <w:r w:rsidR="005371FC">
          <w:rPr>
            <w:webHidden/>
          </w:rPr>
        </w:r>
        <w:r w:rsidR="005371FC">
          <w:rPr>
            <w:webHidden/>
          </w:rPr>
          <w:fldChar w:fldCharType="separate"/>
        </w:r>
        <w:r w:rsidR="00B366F6">
          <w:rPr>
            <w:webHidden/>
          </w:rPr>
          <w:t>61</w:t>
        </w:r>
        <w:r w:rsidR="005371FC">
          <w:rPr>
            <w:webHidden/>
          </w:rPr>
          <w:fldChar w:fldCharType="end"/>
        </w:r>
      </w:hyperlink>
    </w:p>
    <w:p w:rsidR="005371FC" w:rsidRDefault="005371FC">
      <w:pPr>
        <w:pStyle w:val="21"/>
        <w:rPr>
          <w:rStyle w:val="ab"/>
        </w:rPr>
      </w:pPr>
    </w:p>
    <w:p w:rsidR="005371FC" w:rsidRDefault="0039375C">
      <w:pPr>
        <w:pStyle w:val="21"/>
        <w:rPr>
          <w:rFonts w:asciiTheme="minorHAnsi" w:eastAsiaTheme="minorEastAsia" w:hAnsiTheme="minorHAnsi" w:cstheme="minorBidi"/>
          <w:szCs w:val="22"/>
          <w:lang w:eastAsia="ru-RU" w:bidi="ar-SA"/>
        </w:rPr>
      </w:pPr>
      <w:hyperlink w:anchor="_Toc98192314" w:history="1">
        <w:r w:rsidR="005371FC" w:rsidRPr="003D12F3">
          <w:rPr>
            <w:rStyle w:val="ab"/>
            <w:rFonts w:eastAsia="Calibri"/>
          </w:rPr>
          <w:t>Что значит действовать Синтезом?</w:t>
        </w:r>
        <w:r w:rsidR="005371FC">
          <w:rPr>
            <w:webHidden/>
          </w:rPr>
          <w:tab/>
        </w:r>
        <w:r w:rsidR="005371FC">
          <w:rPr>
            <w:webHidden/>
          </w:rPr>
          <w:fldChar w:fldCharType="begin"/>
        </w:r>
        <w:r w:rsidR="005371FC">
          <w:rPr>
            <w:webHidden/>
          </w:rPr>
          <w:instrText xml:space="preserve"> PAGEREF _Toc98192314 \h </w:instrText>
        </w:r>
        <w:r w:rsidR="005371FC">
          <w:rPr>
            <w:webHidden/>
          </w:rPr>
        </w:r>
        <w:r w:rsidR="005371FC">
          <w:rPr>
            <w:webHidden/>
          </w:rPr>
          <w:fldChar w:fldCharType="separate"/>
        </w:r>
        <w:r w:rsidR="00B366F6">
          <w:rPr>
            <w:webHidden/>
          </w:rPr>
          <w:t>61</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15" w:history="1">
        <w:r w:rsidR="005371FC" w:rsidRPr="003D12F3">
          <w:rPr>
            <w:rStyle w:val="ab"/>
          </w:rPr>
          <w:t>Входили ли вы в магнит физических тел Отец-Мать?</w:t>
        </w:r>
        <w:r w:rsidR="005371FC">
          <w:rPr>
            <w:webHidden/>
          </w:rPr>
          <w:tab/>
        </w:r>
        <w:r w:rsidR="005371FC">
          <w:rPr>
            <w:webHidden/>
          </w:rPr>
          <w:fldChar w:fldCharType="begin"/>
        </w:r>
        <w:r w:rsidR="005371FC">
          <w:rPr>
            <w:webHidden/>
          </w:rPr>
          <w:instrText xml:space="preserve"> PAGEREF _Toc98192315 \h </w:instrText>
        </w:r>
        <w:r w:rsidR="005371FC">
          <w:rPr>
            <w:webHidden/>
          </w:rPr>
        </w:r>
        <w:r w:rsidR="005371FC">
          <w:rPr>
            <w:webHidden/>
          </w:rPr>
          <w:fldChar w:fldCharType="separate"/>
        </w:r>
        <w:r w:rsidR="00B366F6">
          <w:rPr>
            <w:webHidden/>
          </w:rPr>
          <w:t>63</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16" w:history="1">
        <w:r w:rsidR="005371FC" w:rsidRPr="003D12F3">
          <w:rPr>
            <w:rStyle w:val="ab"/>
            <w:rFonts w:eastAsia="Calibri"/>
          </w:rPr>
          <w:t>Что должен иметь Разум, чтобы видеть внутри Отца?</w:t>
        </w:r>
        <w:r w:rsidR="005371FC">
          <w:rPr>
            <w:webHidden/>
          </w:rPr>
          <w:tab/>
        </w:r>
        <w:r w:rsidR="005371FC">
          <w:rPr>
            <w:webHidden/>
          </w:rPr>
          <w:fldChar w:fldCharType="begin"/>
        </w:r>
        <w:r w:rsidR="005371FC">
          <w:rPr>
            <w:webHidden/>
          </w:rPr>
          <w:instrText xml:space="preserve"> PAGEREF _Toc98192316 \h </w:instrText>
        </w:r>
        <w:r w:rsidR="005371FC">
          <w:rPr>
            <w:webHidden/>
          </w:rPr>
        </w:r>
        <w:r w:rsidR="005371FC">
          <w:rPr>
            <w:webHidden/>
          </w:rPr>
          <w:fldChar w:fldCharType="separate"/>
        </w:r>
        <w:r w:rsidR="00B366F6">
          <w:rPr>
            <w:webHidden/>
          </w:rPr>
          <w:t>63</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17" w:history="1">
        <w:r w:rsidR="005371FC" w:rsidRPr="003D12F3">
          <w:rPr>
            <w:rStyle w:val="ab"/>
            <w:rFonts w:eastAsia="SimSun"/>
          </w:rPr>
          <w:t>Что даёт Разуму идентификация субъектности?</w:t>
        </w:r>
        <w:r w:rsidR="005371FC">
          <w:rPr>
            <w:webHidden/>
          </w:rPr>
          <w:tab/>
        </w:r>
        <w:r w:rsidR="005371FC">
          <w:rPr>
            <w:webHidden/>
          </w:rPr>
          <w:fldChar w:fldCharType="begin"/>
        </w:r>
        <w:r w:rsidR="005371FC">
          <w:rPr>
            <w:webHidden/>
          </w:rPr>
          <w:instrText xml:space="preserve"> PAGEREF _Toc98192317 \h </w:instrText>
        </w:r>
        <w:r w:rsidR="005371FC">
          <w:rPr>
            <w:webHidden/>
          </w:rPr>
        </w:r>
        <w:r w:rsidR="005371FC">
          <w:rPr>
            <w:webHidden/>
          </w:rPr>
          <w:fldChar w:fldCharType="separate"/>
        </w:r>
        <w:r w:rsidR="00B366F6">
          <w:rPr>
            <w:webHidden/>
          </w:rPr>
          <w:t>65</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18" w:history="1">
        <w:r w:rsidR="005371FC" w:rsidRPr="003D12F3">
          <w:rPr>
            <w:rStyle w:val="ab"/>
            <w:rFonts w:eastAsia="SimSun"/>
          </w:rPr>
          <w:t>32 Ядра Синтеза Компетенций</w:t>
        </w:r>
        <w:r w:rsidR="005371FC">
          <w:rPr>
            <w:webHidden/>
          </w:rPr>
          <w:tab/>
        </w:r>
        <w:r w:rsidR="005371FC">
          <w:rPr>
            <w:webHidden/>
          </w:rPr>
          <w:fldChar w:fldCharType="begin"/>
        </w:r>
        <w:r w:rsidR="005371FC">
          <w:rPr>
            <w:webHidden/>
          </w:rPr>
          <w:instrText xml:space="preserve"> PAGEREF _Toc98192318 \h </w:instrText>
        </w:r>
        <w:r w:rsidR="005371FC">
          <w:rPr>
            <w:webHidden/>
          </w:rPr>
        </w:r>
        <w:r w:rsidR="005371FC">
          <w:rPr>
            <w:webHidden/>
          </w:rPr>
          <w:fldChar w:fldCharType="separate"/>
        </w:r>
        <w:r w:rsidR="00B366F6">
          <w:rPr>
            <w:webHidden/>
          </w:rPr>
          <w:t>66</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19" w:history="1">
        <w:r w:rsidR="005371FC" w:rsidRPr="006C6BEF">
          <w:rPr>
            <w:rStyle w:val="ab"/>
            <w:rFonts w:eastAsia="SimSun"/>
            <w:b/>
          </w:rPr>
          <w:t xml:space="preserve">Практика 6. </w:t>
        </w:r>
        <w:r w:rsidR="005371FC" w:rsidRPr="003D12F3">
          <w:rPr>
            <w:rStyle w:val="ab"/>
            <w:rFonts w:eastAsia="SimSun"/>
          </w:rPr>
          <w:t>Первостяжание. Стяжание 32 Ядер Синтеза Компетенций Изначально Вышестоящего Отца</w:t>
        </w:r>
        <w:r w:rsidR="005371FC">
          <w:rPr>
            <w:webHidden/>
          </w:rPr>
          <w:tab/>
        </w:r>
        <w:r w:rsidR="005371FC">
          <w:rPr>
            <w:webHidden/>
          </w:rPr>
          <w:fldChar w:fldCharType="begin"/>
        </w:r>
        <w:r w:rsidR="005371FC">
          <w:rPr>
            <w:webHidden/>
          </w:rPr>
          <w:instrText xml:space="preserve"> PAGEREF _Toc98192319 \h </w:instrText>
        </w:r>
        <w:r w:rsidR="005371FC">
          <w:rPr>
            <w:webHidden/>
          </w:rPr>
        </w:r>
        <w:r w:rsidR="005371FC">
          <w:rPr>
            <w:webHidden/>
          </w:rPr>
          <w:fldChar w:fldCharType="separate"/>
        </w:r>
        <w:r w:rsidR="00B366F6">
          <w:rPr>
            <w:webHidden/>
          </w:rPr>
          <w:t>67</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20" w:history="1">
        <w:r w:rsidR="005371FC" w:rsidRPr="003D12F3">
          <w:rPr>
            <w:rStyle w:val="ab"/>
            <w:rFonts w:eastAsia="Calibri"/>
          </w:rPr>
          <w:t>Явление Изначально Вышестоящего Отца уровнями Синтеза</w:t>
        </w:r>
        <w:r w:rsidR="005371FC">
          <w:rPr>
            <w:webHidden/>
          </w:rPr>
          <w:tab/>
        </w:r>
        <w:r w:rsidR="005371FC">
          <w:rPr>
            <w:webHidden/>
          </w:rPr>
          <w:fldChar w:fldCharType="begin"/>
        </w:r>
        <w:r w:rsidR="005371FC">
          <w:rPr>
            <w:webHidden/>
          </w:rPr>
          <w:instrText xml:space="preserve"> PAGEREF _Toc98192320 \h </w:instrText>
        </w:r>
        <w:r w:rsidR="005371FC">
          <w:rPr>
            <w:webHidden/>
          </w:rPr>
        </w:r>
        <w:r w:rsidR="005371FC">
          <w:rPr>
            <w:webHidden/>
          </w:rPr>
          <w:fldChar w:fldCharType="separate"/>
        </w:r>
        <w:r w:rsidR="00B366F6">
          <w:rPr>
            <w:webHidden/>
          </w:rPr>
          <w:t>70</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21" w:history="1">
        <w:r w:rsidR="005371FC" w:rsidRPr="003D12F3">
          <w:rPr>
            <w:rStyle w:val="ab"/>
          </w:rPr>
          <w:t>Стяжать количественное насыщение 32 Компетенций в 32 архетипах</w:t>
        </w:r>
        <w:r w:rsidR="005371FC">
          <w:rPr>
            <w:webHidden/>
          </w:rPr>
          <w:tab/>
        </w:r>
        <w:r w:rsidR="005371FC">
          <w:rPr>
            <w:webHidden/>
          </w:rPr>
          <w:fldChar w:fldCharType="begin"/>
        </w:r>
        <w:r w:rsidR="005371FC">
          <w:rPr>
            <w:webHidden/>
          </w:rPr>
          <w:instrText xml:space="preserve"> PAGEREF _Toc98192321 \h </w:instrText>
        </w:r>
        <w:r w:rsidR="005371FC">
          <w:rPr>
            <w:webHidden/>
          </w:rPr>
        </w:r>
        <w:r w:rsidR="005371FC">
          <w:rPr>
            <w:webHidden/>
          </w:rPr>
          <w:fldChar w:fldCharType="separate"/>
        </w:r>
        <w:r w:rsidR="00B366F6">
          <w:rPr>
            <w:webHidden/>
          </w:rPr>
          <w:t>71</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22" w:history="1">
        <w:r w:rsidR="005371FC" w:rsidRPr="003D12F3">
          <w:rPr>
            <w:rStyle w:val="ab"/>
          </w:rPr>
          <w:t>Внешние условия Разума с ИВАС, внутренний Разум как явление Аватара-Ипостаси</w:t>
        </w:r>
        <w:r w:rsidR="005371FC">
          <w:rPr>
            <w:webHidden/>
          </w:rPr>
          <w:tab/>
        </w:r>
        <w:r w:rsidR="005371FC">
          <w:rPr>
            <w:webHidden/>
          </w:rPr>
          <w:fldChar w:fldCharType="begin"/>
        </w:r>
        <w:r w:rsidR="005371FC">
          <w:rPr>
            <w:webHidden/>
          </w:rPr>
          <w:instrText xml:space="preserve"> PAGEREF _Toc98192322 \h </w:instrText>
        </w:r>
        <w:r w:rsidR="005371FC">
          <w:rPr>
            <w:webHidden/>
          </w:rPr>
        </w:r>
        <w:r w:rsidR="005371FC">
          <w:rPr>
            <w:webHidden/>
          </w:rPr>
          <w:fldChar w:fldCharType="separate"/>
        </w:r>
        <w:r w:rsidR="00B366F6">
          <w:rPr>
            <w:webHidden/>
          </w:rPr>
          <w:t>72</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23" w:history="1">
        <w:r w:rsidR="005371FC" w:rsidRPr="003D12F3">
          <w:rPr>
            <w:rStyle w:val="ab"/>
          </w:rPr>
          <w:t>Личный Свет Изначально Вышестоящего Отца</w:t>
        </w:r>
        <w:r w:rsidR="005371FC">
          <w:rPr>
            <w:webHidden/>
          </w:rPr>
          <w:tab/>
        </w:r>
        <w:r w:rsidR="005371FC">
          <w:rPr>
            <w:webHidden/>
          </w:rPr>
          <w:fldChar w:fldCharType="begin"/>
        </w:r>
        <w:r w:rsidR="005371FC">
          <w:rPr>
            <w:webHidden/>
          </w:rPr>
          <w:instrText xml:space="preserve"> PAGEREF _Toc98192323 \h </w:instrText>
        </w:r>
        <w:r w:rsidR="005371FC">
          <w:rPr>
            <w:webHidden/>
          </w:rPr>
        </w:r>
        <w:r w:rsidR="005371FC">
          <w:rPr>
            <w:webHidden/>
          </w:rPr>
          <w:fldChar w:fldCharType="separate"/>
        </w:r>
        <w:r w:rsidR="00B366F6">
          <w:rPr>
            <w:webHidden/>
          </w:rPr>
          <w:t>73</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24" w:history="1">
        <w:r w:rsidR="005371FC" w:rsidRPr="003D12F3">
          <w:rPr>
            <w:rStyle w:val="ab"/>
          </w:rPr>
          <w:t>Мозговать над выражением ИВДИВО в подразделении</w:t>
        </w:r>
        <w:r w:rsidR="005371FC">
          <w:rPr>
            <w:webHidden/>
          </w:rPr>
          <w:tab/>
        </w:r>
        <w:r w:rsidR="005371FC">
          <w:rPr>
            <w:webHidden/>
          </w:rPr>
          <w:fldChar w:fldCharType="begin"/>
        </w:r>
        <w:r w:rsidR="005371FC">
          <w:rPr>
            <w:webHidden/>
          </w:rPr>
          <w:instrText xml:space="preserve"> PAGEREF _Toc98192324 \h </w:instrText>
        </w:r>
        <w:r w:rsidR="005371FC">
          <w:rPr>
            <w:webHidden/>
          </w:rPr>
        </w:r>
        <w:r w:rsidR="005371FC">
          <w:rPr>
            <w:webHidden/>
          </w:rPr>
          <w:fldChar w:fldCharType="separate"/>
        </w:r>
        <w:r w:rsidR="00B366F6">
          <w:rPr>
            <w:webHidden/>
          </w:rPr>
          <w:t>74</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25" w:history="1">
        <w:r w:rsidR="005371FC" w:rsidRPr="006C6BEF">
          <w:rPr>
            <w:rStyle w:val="ab"/>
            <w:b/>
          </w:rPr>
          <w:t xml:space="preserve">Практика 7. </w:t>
        </w:r>
        <w:r w:rsidR="005371FC" w:rsidRPr="003D12F3">
          <w:rPr>
            <w:rStyle w:val="ab"/>
          </w:rPr>
          <w:t>Эталонность Совершенств Синтеза Генезиса ИВО Учителем Синтеза. Стяжание личного внутреннего Света Изначально Вышестоящего Отца</w:t>
        </w:r>
        <w:r w:rsidR="005371FC">
          <w:rPr>
            <w:webHidden/>
          </w:rPr>
          <w:tab/>
        </w:r>
        <w:r w:rsidR="005371FC">
          <w:rPr>
            <w:webHidden/>
          </w:rPr>
          <w:fldChar w:fldCharType="begin"/>
        </w:r>
        <w:r w:rsidR="005371FC">
          <w:rPr>
            <w:webHidden/>
          </w:rPr>
          <w:instrText xml:space="preserve"> PAGEREF _Toc98192325 \h </w:instrText>
        </w:r>
        <w:r w:rsidR="005371FC">
          <w:rPr>
            <w:webHidden/>
          </w:rPr>
        </w:r>
        <w:r w:rsidR="005371FC">
          <w:rPr>
            <w:webHidden/>
          </w:rPr>
          <w:fldChar w:fldCharType="separate"/>
        </w:r>
        <w:r w:rsidR="00B366F6">
          <w:rPr>
            <w:webHidden/>
          </w:rPr>
          <w:t>76</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26" w:history="1">
        <w:r w:rsidR="005371FC" w:rsidRPr="003D12F3">
          <w:rPr>
            <w:rStyle w:val="ab"/>
            <w:lang w:eastAsia="ru-RU"/>
          </w:rPr>
          <w:t>Научиться работать ИВДИВО подразделением в ИВДИВО в целом</w:t>
        </w:r>
        <w:r w:rsidR="005371FC">
          <w:rPr>
            <w:webHidden/>
          </w:rPr>
          <w:tab/>
        </w:r>
        <w:r w:rsidR="005371FC">
          <w:rPr>
            <w:webHidden/>
          </w:rPr>
          <w:fldChar w:fldCharType="begin"/>
        </w:r>
        <w:r w:rsidR="005371FC">
          <w:rPr>
            <w:webHidden/>
          </w:rPr>
          <w:instrText xml:space="preserve"> PAGEREF _Toc98192326 \h </w:instrText>
        </w:r>
        <w:r w:rsidR="005371FC">
          <w:rPr>
            <w:webHidden/>
          </w:rPr>
        </w:r>
        <w:r w:rsidR="005371FC">
          <w:rPr>
            <w:webHidden/>
          </w:rPr>
          <w:fldChar w:fldCharType="separate"/>
        </w:r>
        <w:r w:rsidR="00B366F6">
          <w:rPr>
            <w:webHidden/>
          </w:rPr>
          <w:t>79</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27" w:history="1">
        <w:r w:rsidR="005371FC" w:rsidRPr="006C6BEF">
          <w:rPr>
            <w:rStyle w:val="ab"/>
            <w:rFonts w:eastAsia="Calibri"/>
            <w:b/>
          </w:rPr>
          <w:t>Практика 8.</w:t>
        </w:r>
        <w:r w:rsidR="005371FC" w:rsidRPr="003D12F3">
          <w:rPr>
            <w:rStyle w:val="ab"/>
            <w:rFonts w:eastAsia="Calibri"/>
          </w:rPr>
          <w:t xml:space="preserve"> Тренинг личного общения по итогам практики с Кут Хуми и настройки на вырабатывание командного Синтеза и Огня в подразделениях ИВДИВО действием с Иосифом, Святославом</w:t>
        </w:r>
        <w:r w:rsidR="005371FC">
          <w:rPr>
            <w:webHidden/>
          </w:rPr>
          <w:tab/>
        </w:r>
        <w:r w:rsidR="005371FC">
          <w:rPr>
            <w:webHidden/>
          </w:rPr>
          <w:fldChar w:fldCharType="begin"/>
        </w:r>
        <w:r w:rsidR="005371FC">
          <w:rPr>
            <w:webHidden/>
          </w:rPr>
          <w:instrText xml:space="preserve"> PAGEREF _Toc98192327 \h </w:instrText>
        </w:r>
        <w:r w:rsidR="005371FC">
          <w:rPr>
            <w:webHidden/>
          </w:rPr>
        </w:r>
        <w:r w:rsidR="005371FC">
          <w:rPr>
            <w:webHidden/>
          </w:rPr>
          <w:fldChar w:fldCharType="separate"/>
        </w:r>
        <w:r w:rsidR="00B366F6">
          <w:rPr>
            <w:webHidden/>
          </w:rPr>
          <w:t>82</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28" w:history="1">
        <w:r w:rsidR="005371FC" w:rsidRPr="006C6BEF">
          <w:rPr>
            <w:rStyle w:val="ab"/>
            <w:b/>
          </w:rPr>
          <w:t>Практика 9.</w:t>
        </w:r>
        <w:r w:rsidR="005371FC" w:rsidRPr="003D12F3">
          <w:rPr>
            <w:rStyle w:val="ab"/>
          </w:rPr>
          <w:t xml:space="preserve"> Стяжание единиц Генезиса ИВО в Часть Разум ИВО каждому из нас ракурсом Фа-ИВДИВО Октавы Бытия. Посвящённый Процесс репликацией Генезиса. Настройка на формирование вида жизни Человек-Владыка во внешних условиях применения</w:t>
        </w:r>
        <w:r w:rsidR="005371FC">
          <w:rPr>
            <w:webHidden/>
          </w:rPr>
          <w:tab/>
        </w:r>
        <w:r w:rsidR="005371FC">
          <w:rPr>
            <w:webHidden/>
          </w:rPr>
          <w:fldChar w:fldCharType="begin"/>
        </w:r>
        <w:r w:rsidR="005371FC">
          <w:rPr>
            <w:webHidden/>
          </w:rPr>
          <w:instrText xml:space="preserve"> PAGEREF _Toc98192328 \h </w:instrText>
        </w:r>
        <w:r w:rsidR="005371FC">
          <w:rPr>
            <w:webHidden/>
          </w:rPr>
        </w:r>
        <w:r w:rsidR="005371FC">
          <w:rPr>
            <w:webHidden/>
          </w:rPr>
          <w:fldChar w:fldCharType="separate"/>
        </w:r>
        <w:r w:rsidR="00B366F6">
          <w:rPr>
            <w:webHidden/>
          </w:rPr>
          <w:t>86</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29" w:history="1">
        <w:r w:rsidR="005371FC" w:rsidRPr="006C6BEF">
          <w:rPr>
            <w:rStyle w:val="ab"/>
            <w:rFonts w:eastAsia="Calibri"/>
            <w:b/>
          </w:rPr>
          <w:t xml:space="preserve">Практика 10. </w:t>
        </w:r>
        <w:r w:rsidR="005371FC" w:rsidRPr="003D12F3">
          <w:rPr>
            <w:rStyle w:val="ab"/>
            <w:rFonts w:eastAsia="Calibri"/>
          </w:rPr>
          <w:t>Стяжание 4-го метагалактического Полномочия Совершенств</w:t>
        </w:r>
        <w:r w:rsidR="005371FC">
          <w:rPr>
            <w:webHidden/>
          </w:rPr>
          <w:tab/>
        </w:r>
        <w:r w:rsidR="005371FC">
          <w:rPr>
            <w:webHidden/>
          </w:rPr>
          <w:fldChar w:fldCharType="begin"/>
        </w:r>
        <w:r w:rsidR="005371FC">
          <w:rPr>
            <w:webHidden/>
          </w:rPr>
          <w:instrText xml:space="preserve"> PAGEREF _Toc98192329 \h </w:instrText>
        </w:r>
        <w:r w:rsidR="005371FC">
          <w:rPr>
            <w:webHidden/>
          </w:rPr>
        </w:r>
        <w:r w:rsidR="005371FC">
          <w:rPr>
            <w:webHidden/>
          </w:rPr>
          <w:fldChar w:fldCharType="separate"/>
        </w:r>
        <w:r w:rsidR="00B366F6">
          <w:rPr>
            <w:webHidden/>
          </w:rPr>
          <w:t>89</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30" w:history="1">
        <w:r w:rsidR="005371FC" w:rsidRPr="003D12F3">
          <w:rPr>
            <w:rStyle w:val="ab"/>
            <w:rFonts w:eastAsia="Calibri"/>
          </w:rPr>
          <w:t>Переключение сменой деятельности с ИВАС и ИВО</w:t>
        </w:r>
        <w:r w:rsidR="005371FC">
          <w:rPr>
            <w:webHidden/>
          </w:rPr>
          <w:tab/>
        </w:r>
        <w:r w:rsidR="005371FC">
          <w:rPr>
            <w:webHidden/>
          </w:rPr>
          <w:fldChar w:fldCharType="begin"/>
        </w:r>
        <w:r w:rsidR="005371FC">
          <w:rPr>
            <w:webHidden/>
          </w:rPr>
          <w:instrText xml:space="preserve"> PAGEREF _Toc98192330 \h </w:instrText>
        </w:r>
        <w:r w:rsidR="005371FC">
          <w:rPr>
            <w:webHidden/>
          </w:rPr>
        </w:r>
        <w:r w:rsidR="005371FC">
          <w:rPr>
            <w:webHidden/>
          </w:rPr>
          <w:fldChar w:fldCharType="separate"/>
        </w:r>
        <w:r w:rsidR="00B366F6">
          <w:rPr>
            <w:webHidden/>
          </w:rPr>
          <w:t>91</w:t>
        </w:r>
        <w:r w:rsidR="005371FC">
          <w:rPr>
            <w:webHidden/>
          </w:rPr>
          <w:fldChar w:fldCharType="end"/>
        </w:r>
      </w:hyperlink>
    </w:p>
    <w:p w:rsidR="005371FC" w:rsidRDefault="005371FC">
      <w:pPr>
        <w:pStyle w:val="11"/>
        <w:rPr>
          <w:rStyle w:val="ab"/>
        </w:rPr>
      </w:pPr>
    </w:p>
    <w:p w:rsidR="005371FC" w:rsidRDefault="0039375C">
      <w:pPr>
        <w:pStyle w:val="11"/>
        <w:rPr>
          <w:rFonts w:asciiTheme="minorHAnsi" w:eastAsiaTheme="minorEastAsia" w:hAnsiTheme="minorHAnsi" w:cstheme="minorBidi"/>
          <w:b w:val="0"/>
          <w:bCs w:val="0"/>
          <w:iCs w:val="0"/>
          <w:szCs w:val="22"/>
          <w:lang w:eastAsia="ru-RU"/>
        </w:rPr>
      </w:pPr>
      <w:hyperlink w:anchor="_Toc98192331" w:history="1">
        <w:r w:rsidR="005371FC" w:rsidRPr="003D12F3">
          <w:rPr>
            <w:rStyle w:val="ab"/>
          </w:rPr>
          <w:t>2 день 2 часть</w:t>
        </w:r>
        <w:r w:rsidR="005371FC">
          <w:rPr>
            <w:webHidden/>
          </w:rPr>
          <w:tab/>
        </w:r>
        <w:r w:rsidR="005371FC">
          <w:rPr>
            <w:webHidden/>
          </w:rPr>
          <w:fldChar w:fldCharType="begin"/>
        </w:r>
        <w:r w:rsidR="005371FC">
          <w:rPr>
            <w:webHidden/>
          </w:rPr>
          <w:instrText xml:space="preserve"> PAGEREF _Toc98192331 \h </w:instrText>
        </w:r>
        <w:r w:rsidR="005371FC">
          <w:rPr>
            <w:webHidden/>
          </w:rPr>
        </w:r>
        <w:r w:rsidR="005371FC">
          <w:rPr>
            <w:webHidden/>
          </w:rPr>
          <w:fldChar w:fldCharType="separate"/>
        </w:r>
        <w:r w:rsidR="00B366F6">
          <w:rPr>
            <w:webHidden/>
          </w:rPr>
          <w:t>92</w:t>
        </w:r>
        <w:r w:rsidR="005371FC">
          <w:rPr>
            <w:webHidden/>
          </w:rPr>
          <w:fldChar w:fldCharType="end"/>
        </w:r>
      </w:hyperlink>
    </w:p>
    <w:p w:rsidR="005371FC" w:rsidRDefault="005371FC">
      <w:pPr>
        <w:pStyle w:val="21"/>
        <w:rPr>
          <w:rStyle w:val="ab"/>
        </w:rPr>
      </w:pPr>
    </w:p>
    <w:p w:rsidR="005371FC" w:rsidRDefault="0039375C">
      <w:pPr>
        <w:pStyle w:val="21"/>
        <w:rPr>
          <w:rFonts w:asciiTheme="minorHAnsi" w:eastAsiaTheme="minorEastAsia" w:hAnsiTheme="minorHAnsi" w:cstheme="minorBidi"/>
          <w:szCs w:val="22"/>
          <w:lang w:eastAsia="ru-RU" w:bidi="ar-SA"/>
        </w:rPr>
      </w:pPr>
      <w:hyperlink w:anchor="_Toc98192332" w:history="1">
        <w:r w:rsidR="005371FC" w:rsidRPr="003D12F3">
          <w:rPr>
            <w:rStyle w:val="ab"/>
            <w:rFonts w:eastAsia="Calibri"/>
          </w:rPr>
          <w:t>Синтез начинает идти вами через практическое применение практик, тематик</w:t>
        </w:r>
        <w:r w:rsidR="005371FC">
          <w:rPr>
            <w:webHidden/>
          </w:rPr>
          <w:tab/>
        </w:r>
        <w:r w:rsidR="005371FC">
          <w:rPr>
            <w:webHidden/>
          </w:rPr>
          <w:fldChar w:fldCharType="begin"/>
        </w:r>
        <w:r w:rsidR="005371FC">
          <w:rPr>
            <w:webHidden/>
          </w:rPr>
          <w:instrText xml:space="preserve"> PAGEREF _Toc98192332 \h </w:instrText>
        </w:r>
        <w:r w:rsidR="005371FC">
          <w:rPr>
            <w:webHidden/>
          </w:rPr>
        </w:r>
        <w:r w:rsidR="005371FC">
          <w:rPr>
            <w:webHidden/>
          </w:rPr>
          <w:fldChar w:fldCharType="separate"/>
        </w:r>
        <w:r w:rsidR="00B366F6">
          <w:rPr>
            <w:webHidden/>
          </w:rPr>
          <w:t>92</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33" w:history="1">
        <w:r w:rsidR="005371FC" w:rsidRPr="005371FC">
          <w:rPr>
            <w:rStyle w:val="ab"/>
            <w:rFonts w:eastAsia="Calibri"/>
            <w:b/>
          </w:rPr>
          <w:t>Практика 1</w:t>
        </w:r>
        <w:r w:rsidR="006C6BEF">
          <w:rPr>
            <w:rStyle w:val="ab"/>
            <w:rFonts w:eastAsia="Calibri"/>
            <w:b/>
          </w:rPr>
          <w:t>1</w:t>
        </w:r>
        <w:r w:rsidR="005371FC" w:rsidRPr="005371FC">
          <w:rPr>
            <w:rStyle w:val="ab"/>
            <w:rFonts w:eastAsia="Calibri"/>
            <w:b/>
          </w:rPr>
          <w:t xml:space="preserve">. </w:t>
        </w:r>
        <w:r w:rsidR="005371FC" w:rsidRPr="003D12F3">
          <w:rPr>
            <w:rStyle w:val="ab"/>
            <w:rFonts w:eastAsia="Calibri"/>
          </w:rPr>
          <w:t>Тренинг образ-типов с ИВАС Кут Хуми. Стяжание цельного Генезиса Субъекта 8-рицы ИВО как метода Синтеза</w:t>
        </w:r>
        <w:r w:rsidR="005371FC">
          <w:rPr>
            <w:webHidden/>
          </w:rPr>
          <w:tab/>
        </w:r>
        <w:r w:rsidR="005371FC">
          <w:rPr>
            <w:webHidden/>
          </w:rPr>
          <w:fldChar w:fldCharType="begin"/>
        </w:r>
        <w:r w:rsidR="005371FC">
          <w:rPr>
            <w:webHidden/>
          </w:rPr>
          <w:instrText xml:space="preserve"> PAGEREF _Toc98192333 \h </w:instrText>
        </w:r>
        <w:r w:rsidR="005371FC">
          <w:rPr>
            <w:webHidden/>
          </w:rPr>
        </w:r>
        <w:r w:rsidR="005371FC">
          <w:rPr>
            <w:webHidden/>
          </w:rPr>
          <w:fldChar w:fldCharType="separate"/>
        </w:r>
        <w:r w:rsidR="00B366F6">
          <w:rPr>
            <w:webHidden/>
          </w:rPr>
          <w:t>93</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34" w:history="1">
        <w:r w:rsidR="005371FC" w:rsidRPr="003D12F3">
          <w:rPr>
            <w:rStyle w:val="ab"/>
            <w:rFonts w:eastAsia="Calibri"/>
          </w:rPr>
          <w:t>Физическое воплощение и применение корректностью Генезиса</w:t>
        </w:r>
        <w:r w:rsidR="005371FC">
          <w:rPr>
            <w:webHidden/>
          </w:rPr>
          <w:tab/>
        </w:r>
        <w:r w:rsidR="005371FC">
          <w:rPr>
            <w:webHidden/>
          </w:rPr>
          <w:fldChar w:fldCharType="begin"/>
        </w:r>
        <w:r w:rsidR="005371FC">
          <w:rPr>
            <w:webHidden/>
          </w:rPr>
          <w:instrText xml:space="preserve"> PAGEREF _Toc98192334 \h </w:instrText>
        </w:r>
        <w:r w:rsidR="005371FC">
          <w:rPr>
            <w:webHidden/>
          </w:rPr>
        </w:r>
        <w:r w:rsidR="005371FC">
          <w:rPr>
            <w:webHidden/>
          </w:rPr>
          <w:fldChar w:fldCharType="separate"/>
        </w:r>
        <w:r w:rsidR="00B366F6">
          <w:rPr>
            <w:webHidden/>
          </w:rPr>
          <w:t>100</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35" w:history="1">
        <w:r w:rsidR="005371FC" w:rsidRPr="005371FC">
          <w:rPr>
            <w:rStyle w:val="ab"/>
            <w:rFonts w:eastAsia="Calibri"/>
            <w:b/>
          </w:rPr>
          <w:t>Практика 1</w:t>
        </w:r>
        <w:r w:rsidR="006C6BEF">
          <w:rPr>
            <w:rStyle w:val="ab"/>
            <w:rFonts w:eastAsia="Calibri"/>
            <w:b/>
          </w:rPr>
          <w:t>2</w:t>
        </w:r>
        <w:r w:rsidR="005371FC" w:rsidRPr="005371FC">
          <w:rPr>
            <w:rStyle w:val="ab"/>
            <w:rFonts w:eastAsia="Calibri"/>
            <w:b/>
          </w:rPr>
          <w:t>.</w:t>
        </w:r>
        <w:r w:rsidR="005371FC" w:rsidRPr="003D12F3">
          <w:rPr>
            <w:rStyle w:val="ab"/>
            <w:rFonts w:eastAsia="Calibri"/>
          </w:rPr>
          <w:t xml:space="preserve"> Стяжание Генезиса в каждую Архетипическую часть ракурсом 19-го Архетипа</w:t>
        </w:r>
        <w:r w:rsidR="005371FC">
          <w:rPr>
            <w:webHidden/>
          </w:rPr>
          <w:tab/>
        </w:r>
        <w:r w:rsidR="005371FC">
          <w:rPr>
            <w:webHidden/>
          </w:rPr>
          <w:fldChar w:fldCharType="begin"/>
        </w:r>
        <w:r w:rsidR="005371FC">
          <w:rPr>
            <w:webHidden/>
          </w:rPr>
          <w:instrText xml:space="preserve"> PAGEREF _Toc98192335 \h </w:instrText>
        </w:r>
        <w:r w:rsidR="005371FC">
          <w:rPr>
            <w:webHidden/>
          </w:rPr>
        </w:r>
        <w:r w:rsidR="005371FC">
          <w:rPr>
            <w:webHidden/>
          </w:rPr>
          <w:fldChar w:fldCharType="separate"/>
        </w:r>
        <w:r w:rsidR="00B366F6">
          <w:rPr>
            <w:webHidden/>
          </w:rPr>
          <w:t>102</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36" w:history="1">
        <w:r w:rsidR="005371FC" w:rsidRPr="003D12F3">
          <w:rPr>
            <w:rStyle w:val="ab"/>
          </w:rPr>
          <w:t>Переориентировали с движения снизу вверх на сверху вниз</w:t>
        </w:r>
        <w:r w:rsidR="005371FC">
          <w:rPr>
            <w:webHidden/>
          </w:rPr>
          <w:tab/>
        </w:r>
        <w:r w:rsidR="005371FC">
          <w:rPr>
            <w:webHidden/>
          </w:rPr>
          <w:fldChar w:fldCharType="begin"/>
        </w:r>
        <w:r w:rsidR="005371FC">
          <w:rPr>
            <w:webHidden/>
          </w:rPr>
          <w:instrText xml:space="preserve"> PAGEREF _Toc98192336 \h </w:instrText>
        </w:r>
        <w:r w:rsidR="005371FC">
          <w:rPr>
            <w:webHidden/>
          </w:rPr>
        </w:r>
        <w:r w:rsidR="005371FC">
          <w:rPr>
            <w:webHidden/>
          </w:rPr>
          <w:fldChar w:fldCharType="separate"/>
        </w:r>
        <w:r w:rsidR="00B366F6">
          <w:rPr>
            <w:webHidden/>
          </w:rPr>
          <w:t>103</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37" w:history="1">
        <w:r w:rsidR="005371FC" w:rsidRPr="003D12F3">
          <w:rPr>
            <w:rStyle w:val="ab"/>
          </w:rPr>
          <w:t>Чем специфичен Человек-Владыка?</w:t>
        </w:r>
        <w:r w:rsidR="005371FC">
          <w:rPr>
            <w:webHidden/>
          </w:rPr>
          <w:tab/>
        </w:r>
        <w:r w:rsidR="005371FC">
          <w:rPr>
            <w:webHidden/>
          </w:rPr>
          <w:fldChar w:fldCharType="begin"/>
        </w:r>
        <w:r w:rsidR="005371FC">
          <w:rPr>
            <w:webHidden/>
          </w:rPr>
          <w:instrText xml:space="preserve"> PAGEREF _Toc98192337 \h </w:instrText>
        </w:r>
        <w:r w:rsidR="005371FC">
          <w:rPr>
            <w:webHidden/>
          </w:rPr>
        </w:r>
        <w:r w:rsidR="005371FC">
          <w:rPr>
            <w:webHidden/>
          </w:rPr>
          <w:fldChar w:fldCharType="separate"/>
        </w:r>
        <w:r w:rsidR="00B366F6">
          <w:rPr>
            <w:webHidden/>
          </w:rPr>
          <w:t>104</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38" w:history="1">
        <w:r w:rsidR="005371FC" w:rsidRPr="003D12F3">
          <w:rPr>
            <w:rStyle w:val="ab"/>
            <w:rFonts w:eastAsia="Calibri"/>
          </w:rPr>
          <w:t>Генезис обучает входить на коллективность выражения вовне Синтеза и Огня</w:t>
        </w:r>
        <w:r w:rsidR="005371FC">
          <w:rPr>
            <w:webHidden/>
          </w:rPr>
          <w:tab/>
        </w:r>
        <w:r w:rsidR="005371FC">
          <w:rPr>
            <w:webHidden/>
          </w:rPr>
          <w:fldChar w:fldCharType="begin"/>
        </w:r>
        <w:r w:rsidR="005371FC">
          <w:rPr>
            <w:webHidden/>
          </w:rPr>
          <w:instrText xml:space="preserve"> PAGEREF _Toc98192338 \h </w:instrText>
        </w:r>
        <w:r w:rsidR="005371FC">
          <w:rPr>
            <w:webHidden/>
          </w:rPr>
        </w:r>
        <w:r w:rsidR="005371FC">
          <w:rPr>
            <w:webHidden/>
          </w:rPr>
          <w:fldChar w:fldCharType="separate"/>
        </w:r>
        <w:r w:rsidR="00B366F6">
          <w:rPr>
            <w:webHidden/>
          </w:rPr>
          <w:t>104</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39" w:history="1">
        <w:r w:rsidR="005371FC" w:rsidRPr="003D12F3">
          <w:rPr>
            <w:rStyle w:val="ab"/>
            <w:rFonts w:eastAsia="Calibri"/>
          </w:rPr>
          <w:t>Боевой режим Частями</w:t>
        </w:r>
        <w:r w:rsidR="005371FC">
          <w:rPr>
            <w:webHidden/>
          </w:rPr>
          <w:tab/>
        </w:r>
        <w:r w:rsidR="005371FC">
          <w:rPr>
            <w:webHidden/>
          </w:rPr>
          <w:fldChar w:fldCharType="begin"/>
        </w:r>
        <w:r w:rsidR="005371FC">
          <w:rPr>
            <w:webHidden/>
          </w:rPr>
          <w:instrText xml:space="preserve"> PAGEREF _Toc98192339 \h </w:instrText>
        </w:r>
        <w:r w:rsidR="005371FC">
          <w:rPr>
            <w:webHidden/>
          </w:rPr>
        </w:r>
        <w:r w:rsidR="005371FC">
          <w:rPr>
            <w:webHidden/>
          </w:rPr>
          <w:fldChar w:fldCharType="separate"/>
        </w:r>
        <w:r w:rsidR="00B366F6">
          <w:rPr>
            <w:webHidden/>
          </w:rPr>
          <w:t>105</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40" w:history="1">
        <w:r w:rsidR="005371FC" w:rsidRPr="005371FC">
          <w:rPr>
            <w:rStyle w:val="ab"/>
            <w:rFonts w:eastAsia="Calibri"/>
            <w:b/>
          </w:rPr>
          <w:t>Практика 1</w:t>
        </w:r>
        <w:r w:rsidR="006C6BEF">
          <w:rPr>
            <w:rStyle w:val="ab"/>
            <w:rFonts w:eastAsia="Calibri"/>
            <w:b/>
          </w:rPr>
          <w:t>3</w:t>
        </w:r>
        <w:r w:rsidR="005371FC" w:rsidRPr="005371FC">
          <w:rPr>
            <w:rStyle w:val="ab"/>
            <w:rFonts w:eastAsia="Calibri"/>
            <w:b/>
          </w:rPr>
          <w:t>.</w:t>
        </w:r>
        <w:r w:rsidR="005371FC" w:rsidRPr="003D12F3">
          <w:rPr>
            <w:rStyle w:val="ab"/>
            <w:rFonts w:eastAsia="Calibri"/>
          </w:rPr>
          <w:t xml:space="preserve"> Стяжание Космического Тела ИВО. Развёртка Зала ИВО вокруг Планеты Земля физически</w:t>
        </w:r>
        <w:r w:rsidR="005371FC">
          <w:rPr>
            <w:webHidden/>
          </w:rPr>
          <w:tab/>
        </w:r>
        <w:r w:rsidR="005371FC">
          <w:rPr>
            <w:webHidden/>
          </w:rPr>
          <w:fldChar w:fldCharType="begin"/>
        </w:r>
        <w:r w:rsidR="005371FC">
          <w:rPr>
            <w:webHidden/>
          </w:rPr>
          <w:instrText xml:space="preserve"> PAGEREF _Toc98192340 \h </w:instrText>
        </w:r>
        <w:r w:rsidR="005371FC">
          <w:rPr>
            <w:webHidden/>
          </w:rPr>
        </w:r>
        <w:r w:rsidR="005371FC">
          <w:rPr>
            <w:webHidden/>
          </w:rPr>
          <w:fldChar w:fldCharType="separate"/>
        </w:r>
        <w:r w:rsidR="00B366F6">
          <w:rPr>
            <w:webHidden/>
          </w:rPr>
          <w:t>106</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41" w:history="1">
        <w:r w:rsidR="005371FC" w:rsidRPr="003D12F3">
          <w:rPr>
            <w:rStyle w:val="ab"/>
          </w:rPr>
          <w:t>Физически вокруг Планеты Земля со 192 ИВ Аватарами Синтеза</w:t>
        </w:r>
        <w:r w:rsidR="005371FC">
          <w:rPr>
            <w:webHidden/>
          </w:rPr>
          <w:tab/>
        </w:r>
        <w:r w:rsidR="005371FC">
          <w:rPr>
            <w:webHidden/>
          </w:rPr>
          <w:fldChar w:fldCharType="begin"/>
        </w:r>
        <w:r w:rsidR="005371FC">
          <w:rPr>
            <w:webHidden/>
          </w:rPr>
          <w:instrText xml:space="preserve"> PAGEREF _Toc98192341 \h </w:instrText>
        </w:r>
        <w:r w:rsidR="005371FC">
          <w:rPr>
            <w:webHidden/>
          </w:rPr>
        </w:r>
        <w:r w:rsidR="005371FC">
          <w:rPr>
            <w:webHidden/>
          </w:rPr>
          <w:fldChar w:fldCharType="separate"/>
        </w:r>
        <w:r w:rsidR="00B366F6">
          <w:rPr>
            <w:webHidden/>
          </w:rPr>
          <w:t>108</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42" w:history="1">
        <w:r w:rsidR="005371FC" w:rsidRPr="005371FC">
          <w:rPr>
            <w:rStyle w:val="ab"/>
            <w:rFonts w:eastAsia="Calibri"/>
            <w:b/>
          </w:rPr>
          <w:t>Практика 1</w:t>
        </w:r>
        <w:r w:rsidR="006C6BEF">
          <w:rPr>
            <w:rStyle w:val="ab"/>
            <w:rFonts w:eastAsia="Calibri"/>
            <w:b/>
          </w:rPr>
          <w:t>4</w:t>
        </w:r>
        <w:r w:rsidR="005371FC" w:rsidRPr="005371FC">
          <w:rPr>
            <w:rStyle w:val="ab"/>
            <w:rFonts w:eastAsia="Calibri"/>
            <w:b/>
          </w:rPr>
          <w:t>.</w:t>
        </w:r>
        <w:r w:rsidR="005371FC" w:rsidRPr="003D12F3">
          <w:rPr>
            <w:rStyle w:val="ab"/>
            <w:rFonts w:eastAsia="Calibri"/>
          </w:rPr>
          <w:t xml:space="preserve"> Стяжание четвёртого Синтез Полномочия Совершенств Изначально Вышестоящего Отца</w:t>
        </w:r>
        <w:r w:rsidR="005371FC">
          <w:rPr>
            <w:webHidden/>
          </w:rPr>
          <w:tab/>
        </w:r>
        <w:r w:rsidR="005371FC">
          <w:rPr>
            <w:webHidden/>
          </w:rPr>
          <w:fldChar w:fldCharType="begin"/>
        </w:r>
        <w:r w:rsidR="005371FC">
          <w:rPr>
            <w:webHidden/>
          </w:rPr>
          <w:instrText xml:space="preserve"> PAGEREF _Toc98192342 \h </w:instrText>
        </w:r>
        <w:r w:rsidR="005371FC">
          <w:rPr>
            <w:webHidden/>
          </w:rPr>
        </w:r>
        <w:r w:rsidR="005371FC">
          <w:rPr>
            <w:webHidden/>
          </w:rPr>
          <w:fldChar w:fldCharType="separate"/>
        </w:r>
        <w:r w:rsidR="00B366F6">
          <w:rPr>
            <w:webHidden/>
          </w:rPr>
          <w:t>109</w:t>
        </w:r>
        <w:r w:rsidR="005371FC">
          <w:rPr>
            <w:webHidden/>
          </w:rPr>
          <w:fldChar w:fldCharType="end"/>
        </w:r>
      </w:hyperlink>
    </w:p>
    <w:p w:rsidR="005371FC" w:rsidRDefault="0039375C">
      <w:pPr>
        <w:pStyle w:val="21"/>
        <w:rPr>
          <w:rFonts w:asciiTheme="minorHAnsi" w:eastAsiaTheme="minorEastAsia" w:hAnsiTheme="minorHAnsi" w:cstheme="minorBidi"/>
          <w:szCs w:val="22"/>
          <w:lang w:eastAsia="ru-RU" w:bidi="ar-SA"/>
        </w:rPr>
      </w:pPr>
      <w:hyperlink w:anchor="_Toc98192343" w:history="1">
        <w:r w:rsidR="006C6BEF">
          <w:rPr>
            <w:rStyle w:val="ab"/>
            <w:rFonts w:eastAsia="Calibri"/>
            <w:b/>
          </w:rPr>
          <w:t>П</w:t>
        </w:r>
        <w:r w:rsidR="005371FC" w:rsidRPr="005371FC">
          <w:rPr>
            <w:rStyle w:val="ab"/>
            <w:rFonts w:eastAsia="Calibri"/>
            <w:b/>
          </w:rPr>
          <w:t>рактика</w:t>
        </w:r>
        <w:r w:rsidR="006C6BEF">
          <w:rPr>
            <w:rStyle w:val="ab"/>
            <w:rFonts w:eastAsia="Calibri"/>
            <w:b/>
          </w:rPr>
          <w:t xml:space="preserve"> Итоговая</w:t>
        </w:r>
        <w:r w:rsidR="005371FC">
          <w:rPr>
            <w:webHidden/>
          </w:rPr>
          <w:tab/>
        </w:r>
        <w:r w:rsidR="005371FC">
          <w:rPr>
            <w:webHidden/>
          </w:rPr>
          <w:fldChar w:fldCharType="begin"/>
        </w:r>
        <w:r w:rsidR="005371FC">
          <w:rPr>
            <w:webHidden/>
          </w:rPr>
          <w:instrText xml:space="preserve"> PAGEREF _Toc98192343 \h </w:instrText>
        </w:r>
        <w:r w:rsidR="005371FC">
          <w:rPr>
            <w:webHidden/>
          </w:rPr>
        </w:r>
        <w:r w:rsidR="005371FC">
          <w:rPr>
            <w:webHidden/>
          </w:rPr>
          <w:fldChar w:fldCharType="separate"/>
        </w:r>
        <w:r w:rsidR="00B366F6">
          <w:rPr>
            <w:webHidden/>
          </w:rPr>
          <w:t>111</w:t>
        </w:r>
        <w:r w:rsidR="005371FC">
          <w:rPr>
            <w:webHidden/>
          </w:rPr>
          <w:fldChar w:fldCharType="end"/>
        </w:r>
      </w:hyperlink>
    </w:p>
    <w:p w:rsidR="000968E0" w:rsidRPr="000769FA" w:rsidRDefault="001E5F9E" w:rsidP="00BD16CC">
      <w:pPr>
        <w:pStyle w:val="0"/>
        <w:tabs>
          <w:tab w:val="left" w:pos="284"/>
          <w:tab w:val="right" w:leader="dot" w:pos="6804"/>
          <w:tab w:val="right" w:leader="dot" w:pos="9498"/>
        </w:tabs>
        <w:ind w:left="284"/>
        <w:jc w:val="left"/>
        <w:rPr>
          <w:b w:val="0"/>
        </w:rPr>
      </w:pPr>
      <w:r w:rsidRPr="000769FA">
        <w:rPr>
          <w:b w:val="0"/>
          <w:lang w:bidi="en-US"/>
        </w:rPr>
        <w:fldChar w:fldCharType="end"/>
      </w:r>
      <w:r w:rsidR="00271C31" w:rsidRPr="000769FA">
        <w:rPr>
          <w:b w:val="0"/>
        </w:rPr>
        <w:br w:type="page"/>
      </w:r>
      <w:bookmarkStart w:id="6" w:name="_GoBack"/>
      <w:bookmarkEnd w:id="0"/>
      <w:bookmarkEnd w:id="1"/>
      <w:bookmarkEnd w:id="6"/>
    </w:p>
    <w:p w:rsidR="00526503" w:rsidRPr="00E0097A" w:rsidRDefault="00526503" w:rsidP="00CE1940">
      <w:pPr>
        <w:pStyle w:val="0"/>
      </w:pPr>
      <w:bookmarkStart w:id="7" w:name="_Toc95953092"/>
      <w:bookmarkStart w:id="8" w:name="_Toc98192283"/>
      <w:r w:rsidRPr="00E0097A">
        <w:lastRenderedPageBreak/>
        <w:t>1 день 1 часть</w:t>
      </w:r>
      <w:bookmarkEnd w:id="7"/>
      <w:bookmarkEnd w:id="8"/>
    </w:p>
    <w:p w:rsidR="00E0302B" w:rsidRPr="00E0097A" w:rsidRDefault="00E0302B" w:rsidP="00CE1940">
      <w:pPr>
        <w:ind w:firstLine="454"/>
        <w:rPr>
          <w:rFonts w:eastAsiaTheme="minorHAnsi"/>
        </w:rPr>
      </w:pPr>
    </w:p>
    <w:p w:rsidR="008A1E4F" w:rsidRPr="00E0097A" w:rsidRDefault="008A1E4F" w:rsidP="00CE1940">
      <w:pPr>
        <w:ind w:firstLine="454"/>
      </w:pPr>
      <w:r w:rsidRPr="00E0097A">
        <w:t>Добрый день!</w:t>
      </w:r>
    </w:p>
    <w:p w:rsidR="008A1E4F" w:rsidRPr="00E0097A" w:rsidRDefault="008A1E4F" w:rsidP="00CE1940">
      <w:pPr>
        <w:ind w:firstLine="454"/>
      </w:pPr>
      <w:r w:rsidRPr="00E0097A">
        <w:t>Мы начинаем, у нас на повестке дня – ИВДИВО-Полномочие Совершенств Изначально Вышестоящего Отца, 6 Синтез четвёртого Курса и 54-й Синтез в целом в базовых 64-х Синтезах.</w:t>
      </w:r>
    </w:p>
    <w:p w:rsidR="008A1E4F" w:rsidRPr="00E0097A" w:rsidRDefault="008A1E4F" w:rsidP="00E0097A">
      <w:pPr>
        <w:pStyle w:val="12"/>
        <w:rPr>
          <w:szCs w:val="24"/>
        </w:rPr>
      </w:pPr>
      <w:bookmarkStart w:id="9" w:name="_Toc98006128"/>
      <w:bookmarkStart w:id="10" w:name="_Toc98192284"/>
      <w:r w:rsidRPr="00E0097A">
        <w:rPr>
          <w:szCs w:val="24"/>
        </w:rPr>
        <w:t>Генезис предполагает раскачку процесса. Метагалактическое Образование</w:t>
      </w:r>
      <w:bookmarkEnd w:id="9"/>
      <w:bookmarkEnd w:id="10"/>
    </w:p>
    <w:p w:rsidR="008A1E4F" w:rsidRPr="00E0097A" w:rsidRDefault="008A1E4F" w:rsidP="00CE1940">
      <w:pPr>
        <w:ind w:firstLine="454"/>
      </w:pPr>
      <w:r w:rsidRPr="00E0097A">
        <w:t>В поддержку слов Елены с приглашением на Школу (</w:t>
      </w:r>
      <w:r w:rsidRPr="00E0097A">
        <w:rPr>
          <w:i/>
        </w:rPr>
        <w:t>приглашение на семинар Синтез Памяти ИВО Института Человека – прим. ред.</w:t>
      </w:r>
      <w:r w:rsidRPr="00E0097A">
        <w:t xml:space="preserve">). Это будет важно очень для организации процесса нынешнего Синтеза. Почему? Когда мы говорим о любом Институте, а тем более об Институте Частей, мы сразу же выходим на одно явление, которое для нас с вами сейчас актуально. Это образование и обучение. Мы с вами сейчас находимся, ну или входим в течение Синтеза и Огня Метагалактического Образования Изначально Вышестоящего Отца, в котором </w:t>
      </w:r>
      <w:proofErr w:type="spellStart"/>
      <w:r w:rsidRPr="00E0097A">
        <w:t>ру́лит</w:t>
      </w:r>
      <w:proofErr w:type="spellEnd"/>
      <w:r w:rsidRPr="00E0097A">
        <w:t xml:space="preserve"> Генезис, именно </w:t>
      </w:r>
      <w:proofErr w:type="spellStart"/>
      <w:r w:rsidRPr="00E0097A">
        <w:t>ру́лит</w:t>
      </w:r>
      <w:proofErr w:type="spellEnd"/>
      <w:r w:rsidRPr="00E0097A">
        <w:t>. То есть он управляет, он ведёт, и он выводит нас на какие-то перспективы следующих действий. То есть фактически, если мы скажем, что на третьих выходных у нас сейчас пройдёт организация части Разум, апробация Метагалактического Образования, именно апробация, и это слово корректно для процесса обучения. Мы всё апробируем. То есть мы собою через адаптацию входим в организацию процессов.</w:t>
      </w:r>
    </w:p>
    <w:p w:rsidR="008A1E4F" w:rsidRPr="00E0097A" w:rsidRDefault="008A1E4F" w:rsidP="00CE1940">
      <w:pPr>
        <w:ind w:firstLine="454"/>
      </w:pPr>
      <w:r w:rsidRPr="00E0097A">
        <w:t xml:space="preserve">И на четвёртых выходных, через неделю, там на седьмой день у вас начнётся творение Института Памяти. И синтезировать Разум, Физическое тело и Память – это будет очень эффективно для организации не только Ладоги, но и самого Санкт-Петербурга. Мы понимаем, что есть разные нюансы и минусы, но вспомните такое явление, что нам с вами надо раскачиваться. Нам с вами надо раскачаться в чём-то, в каких-то действиях, чтобы начались подвижки. И любое то, что мы организуем собою через какие-то действия, стяжания, активации, требует организации процессов для раскачивания. Вот не просто ИВДИВО-Полномочие Совершенств, а сам Генезис, Свет, Разум, Образовательный Синтез, Синтез космического выражения ракурсом телесности и Частное явление Генезиса – они предполагают раскачку процесса. Чем менее мы с вами активны вовне, то есть в любых таких мероприятиях, тем менее мы с вами активны внутри. Поэтому понятно, что там вопросы могут быть разные, не только там в плане </w:t>
      </w:r>
      <w:proofErr w:type="spellStart"/>
      <w:r w:rsidRPr="00E0097A">
        <w:t>доезда</w:t>
      </w:r>
      <w:proofErr w:type="spellEnd"/>
      <w:r w:rsidRPr="00E0097A">
        <w:t xml:space="preserve">, а ещё и </w:t>
      </w:r>
      <w:proofErr w:type="spellStart"/>
      <w:r w:rsidRPr="00E0097A">
        <w:t>энергопотенциальных</w:t>
      </w:r>
      <w:proofErr w:type="spellEnd"/>
      <w:r w:rsidRPr="00E0097A">
        <w:t xml:space="preserve"> возможностей, но здесь есть такое явление перспективы того Синтеза, который мы </w:t>
      </w:r>
      <w:proofErr w:type="spellStart"/>
      <w:r w:rsidRPr="00E0097A">
        <w:t>насинтезировали</w:t>
      </w:r>
      <w:proofErr w:type="spellEnd"/>
      <w:r w:rsidRPr="00E0097A">
        <w:t xml:space="preserve"> собою.</w:t>
      </w:r>
    </w:p>
    <w:p w:rsidR="008A1E4F" w:rsidRPr="00E0097A" w:rsidRDefault="008A1E4F" w:rsidP="00CE1940">
      <w:pPr>
        <w:ind w:firstLine="454"/>
      </w:pPr>
      <w:r w:rsidRPr="00E0097A">
        <w:t xml:space="preserve">Мы с Главой подразделения буквально обменялись парочкой фраз перед Синтезом. Это нормальная практика. И кстати, я вам тоже советую всегда быть в курсе дела самого подразделения. Вот когда мы говорим о Генезисе, мы должны понять одно явление, что Генезис, послушайте, это процесс, процесс, любой. Вот вы сейчас на Синтезе, вы в нескольких направлениях процесса: процесса в ваших частях, которые только начинают </w:t>
      </w:r>
      <w:proofErr w:type="spellStart"/>
      <w:r w:rsidRPr="00E0097A">
        <w:t>соорганизовываться</w:t>
      </w:r>
      <w:proofErr w:type="spellEnd"/>
      <w:r w:rsidRPr="00E0097A">
        <w:t>, состыковываться в 54-м Синтезе на Синтез Аватара Синтеза Кут Хуми.</w:t>
      </w:r>
    </w:p>
    <w:p w:rsidR="008A1E4F" w:rsidRPr="00E0097A" w:rsidRDefault="008A1E4F" w:rsidP="00CE1940">
      <w:pPr>
        <w:ind w:firstLine="454"/>
      </w:pPr>
      <w:r w:rsidRPr="00E0097A">
        <w:t xml:space="preserve">Вы в процессе Огней и начинаете возжигать, ну или активироваться, или просто вспоминать, или просто знать, что идёт коммуникативная связь Ядер Синтеза в огненном </w:t>
      </w:r>
      <w:proofErr w:type="spellStart"/>
      <w:r w:rsidRPr="00E0097A">
        <w:t>взаимоорганизованном</w:t>
      </w:r>
      <w:proofErr w:type="spellEnd"/>
      <w:r w:rsidRPr="00E0097A">
        <w:t xml:space="preserve"> процессе – не взаимодействия, а </w:t>
      </w:r>
      <w:proofErr w:type="spellStart"/>
      <w:r w:rsidRPr="00E0097A">
        <w:t>взаимоорганизованном</w:t>
      </w:r>
      <w:proofErr w:type="spellEnd"/>
      <w:r w:rsidRPr="00E0097A">
        <w:t xml:space="preserve"> процессе Синтезов и так далее. То есть, мы находимся в какой-то организации в </w:t>
      </w:r>
      <w:proofErr w:type="spellStart"/>
      <w:r w:rsidRPr="00E0097A">
        <w:t>процессуальности</w:t>
      </w:r>
      <w:proofErr w:type="spellEnd"/>
      <w:r w:rsidRPr="00E0097A">
        <w:t xml:space="preserve"> действия. И вот то же самое в подразделении. Вы, когда включаетесь в какое-то действие: жизни Дома, организации, ещё в чём-то, даже вот сейчас в коммуникации с другим подразделением через Институт, у вас наступает процессуальность, когда вы что? Вы начинаете оперировать определённым ходом событий: там поговорили на какие-то интересующие темы, здесь уточнили какие-то волнующие вас, ну, моменты, да, здесь что-то услышали – всё это между собой что? Проанализировали, связали Синтезом. Причём, Синтезом не человеческой подготовки, при всём уважении, да? То есть поднимаем ракурс взгляда на уровень компетентного такого подхода в восприятии. </w:t>
      </w:r>
    </w:p>
    <w:p w:rsidR="008A1E4F" w:rsidRPr="00E0097A" w:rsidRDefault="008A1E4F" w:rsidP="00CE1940">
      <w:pPr>
        <w:ind w:firstLine="454"/>
      </w:pPr>
      <w:r w:rsidRPr="00E0097A">
        <w:t xml:space="preserve">Вот здесь можно сделать сноску. Не так давно у нас с вами обновились Системы, и Санкт-Петербург получил систему Зрения, да? Вернее, Голоса. Зрение ушло на сторону Мудрости, ну вот, кому чего ближе, тот о том и говорит, да? Я в хорошем смысле слова. Вам сейчас тоже это будет близко – Мудрость в ракурсе Высшей Школы Синтеза. Почему я сказала: то, что близко. Потому что мы на предыдущей неделе стяжали Истинное Зрение ракурсом там выражения </w:t>
      </w:r>
      <w:r w:rsidRPr="00E0097A">
        <w:lastRenderedPageBreak/>
        <w:t xml:space="preserve">Владыки Синтеза. Ну, как бы я перед вами представлена Владыкой Синтеза. И мне важно выстроить концепцию взаимоотношений с Аватарами Синтеза вас как Компетентных, вас как Учителей ракурсом Истинного Зрения Метагалактическим Образованием у той или иной пары Аватаров Синтеза, теми или иными темами, практиками, </w:t>
      </w:r>
      <w:proofErr w:type="spellStart"/>
      <w:r w:rsidRPr="00E0097A">
        <w:t>первостяжаниями</w:t>
      </w:r>
      <w:proofErr w:type="spellEnd"/>
      <w:r w:rsidRPr="00E0097A">
        <w:t>, частями, и чтобы вы были плавно направлены в сторону Аватаров Синтеза и в течение месяца потом применялись, разрабатывались и действовали.</w:t>
      </w:r>
    </w:p>
    <w:p w:rsidR="008A1E4F" w:rsidRPr="00E0097A" w:rsidRDefault="008A1E4F" w:rsidP="00CE1940">
      <w:pPr>
        <w:ind w:firstLine="454"/>
      </w:pPr>
      <w:r w:rsidRPr="00E0097A">
        <w:t xml:space="preserve">И вот здесь, когда мы, вот тут много чего можно сейчас сказать, говорили со Светланой сегодня, у нас стал вопрос об энергоёмкости подразделения: огне-, духа-, света-, </w:t>
      </w:r>
      <w:proofErr w:type="spellStart"/>
      <w:r w:rsidRPr="00E0097A">
        <w:t>субъядернотворящего</w:t>
      </w:r>
      <w:proofErr w:type="spellEnd"/>
      <w:r w:rsidRPr="00E0097A">
        <w:t xml:space="preserve">, любого ёмкостного вопроса. Вопрос заключается в том, что отсутствие </w:t>
      </w:r>
      <w:proofErr w:type="spellStart"/>
      <w:r w:rsidRPr="00E0097A">
        <w:t>энергопотенциала</w:t>
      </w:r>
      <w:proofErr w:type="spellEnd"/>
      <w:r w:rsidRPr="00E0097A">
        <w:t xml:space="preserve">, ну так если, мягко можно сказать, всегда предполагает отсутствие внутренней активности, знаете, на каком уровне? На уровне внутреннего потенциала. То есть, внешний </w:t>
      </w:r>
      <w:proofErr w:type="spellStart"/>
      <w:r w:rsidRPr="00E0097A">
        <w:t>энергопотенциал</w:t>
      </w:r>
      <w:proofErr w:type="spellEnd"/>
      <w:r w:rsidRPr="00E0097A">
        <w:t xml:space="preserve"> – это внутренние не просьбы у Аватаров Синтеза, не мольбы отработать за всё прошлое, чтобы сейчас ничего не было, не-не-не. Это внутри, во-первых, движение полей в организационную сторону различных условий, чтобы вы раскрутились и разработались. А с другой стороны, есть очень хорошая установка: вашему Дому Отца, например, только именно такой объём возможен. </w:t>
      </w:r>
    </w:p>
    <w:p w:rsidR="008A1E4F" w:rsidRPr="00E0097A" w:rsidRDefault="008A1E4F" w:rsidP="00CE1940">
      <w:pPr>
        <w:ind w:firstLine="454"/>
      </w:pPr>
      <w:r w:rsidRPr="00E0097A">
        <w:t xml:space="preserve">Вот, когда мы занимаемся образованием, вот представьте себе, как нужно вам изощриться, как Субъекту Изначально Вышестоящего Отца, чтобы обучить Части и в том числе ИВДИВО каждого владеть и управлять, в том числе более организованным, назовём это корректно, энергопотенциальным объёмом, более организованным огне-, духа-, синтез-объёмом в действии внутреннего процесса. Понимаете? Вот просто, когда мы слышим приглашение, у нас первое, что должно выступать, то, что мы сразу же идём на зов Аватаров Синтеза Юлия Сианы, вернее, </w:t>
      </w:r>
      <w:proofErr w:type="spellStart"/>
      <w:r w:rsidRPr="00E0097A">
        <w:t>Юсефа</w:t>
      </w:r>
      <w:proofErr w:type="spellEnd"/>
      <w:r w:rsidRPr="00E0097A">
        <w:t xml:space="preserve"> Оны. Почему? Потому что Институт фиксируется у </w:t>
      </w:r>
      <w:proofErr w:type="spellStart"/>
      <w:r w:rsidRPr="00E0097A">
        <w:t>Юсефа</w:t>
      </w:r>
      <w:proofErr w:type="spellEnd"/>
      <w:r w:rsidRPr="00E0097A">
        <w:t xml:space="preserve"> Оны. Мы идём сразу же на зов Аватаров Синтеза Святослава Олеси, и мы идём на зов Иосифа и Славии, потому что это представлено в вашем подразделении. Услышали? Поэтому вот настройтесь на то, что будет верным услышать и вникнуть.</w:t>
      </w:r>
    </w:p>
    <w:p w:rsidR="008A1E4F" w:rsidRPr="00E0097A" w:rsidRDefault="008A1E4F" w:rsidP="00CE1940">
      <w:pPr>
        <w:ind w:firstLine="454"/>
      </w:pPr>
      <w:r w:rsidRPr="00E0097A">
        <w:t xml:space="preserve">И ещё один такой момент. Любая Школа, а Институт – это общее явление всех направлений и Школ по Частям, – она всегда соотносится с определённым видом Синтеза, с определённым видом Синтеза. Я так понимаю, что в Ладоге Синтезы проводятся, как и у вас, и есть такое состояние баланса. Кстати, балансом живёт Разум. И если у Разума всё только внешнее, нет ничего внутреннего, наступают какие – перекосы, то есть нет условий для внутренней организации или, наоборот, то, что есть сейчас у нас с вами. У нас много Синтезов, ну много, не знаю, там допустим, два Синтеза в Санкт-Петербурге: первый курс и четвёртый курс, идёт два курса. </w:t>
      </w:r>
      <w:proofErr w:type="gramStart"/>
      <w:r w:rsidRPr="00E0097A">
        <w:t xml:space="preserve">И должен быть уравновешивающий или </w:t>
      </w:r>
      <w:proofErr w:type="spellStart"/>
      <w:r w:rsidRPr="00E0097A">
        <w:t>урегулирующий</w:t>
      </w:r>
      <w:proofErr w:type="spellEnd"/>
      <w:r w:rsidRPr="00E0097A">
        <w:t xml:space="preserve"> механизм, который называется Школа, где то внутреннее, где я прохожу Синтезом, я потом могу на Школе это всё разработать, потому что всегда Аватар Синтеза Кут Хуми подчёркивал и ставил нам во внимание, что любая Школа – это всегда разработка того Синтеза и Огня, который вы наработали на Синтезе.</w:t>
      </w:r>
      <w:proofErr w:type="gramEnd"/>
      <w:r w:rsidRPr="00E0097A">
        <w:t xml:space="preserve"> Вот это вот, много чего можно сказать на эту тематику, очень такая, знаете, как бы плодовитая тема в плане каких-то аргументов и фактов, но с точки зрения взгляда на образовательный процесс метагалактический вам это будет полезно в этом ракурсе.</w:t>
      </w:r>
    </w:p>
    <w:p w:rsidR="008A1E4F" w:rsidRPr="00E0097A" w:rsidRDefault="008A1E4F" w:rsidP="0039243E">
      <w:pPr>
        <w:pStyle w:val="12"/>
      </w:pPr>
      <w:bookmarkStart w:id="11" w:name="_Toc98006129"/>
      <w:bookmarkStart w:id="12" w:name="_Toc98192285"/>
      <w:r w:rsidRPr="00E0097A">
        <w:t>Все ли понимают, что вы пришли к Аватару Синтеза Кут Хуми на Синтез?</w:t>
      </w:r>
      <w:bookmarkEnd w:id="11"/>
      <w:bookmarkEnd w:id="12"/>
    </w:p>
    <w:p w:rsidR="008A1E4F" w:rsidRPr="00E0097A" w:rsidRDefault="008A1E4F" w:rsidP="00CE1940">
      <w:pPr>
        <w:ind w:firstLine="454"/>
      </w:pPr>
      <w:r w:rsidRPr="00E0097A">
        <w:t xml:space="preserve">Но собственно, мы пришли с вами не на Школу, мы пришли на Синтез. А, вы видели, что какое-то время мы сидели готовились в концентрации вхождения в сам Огонь и Синтез 54-го Синтеза, хотелось бы сразу же сделать одно уточнение. Нам всем, вот послушайте, всем это важно для понимания. Есть одно условие, когда мы это знаем, а есть другое условие, когда мы это делаем. Вот послушайте. Вы сейчас пришли не просто на Синтез к такому-то Ведущему и Синтез такого-то номера. Вот это у нас с вами в голове на уровне Разума отсутствует. Присутствует вовне, но отсутствует внутри. Нам хотелось бы, чтобы вы увидели, что вы пришли сейчас к Аватару Синтеза Кут Хуми. И вот к вам вопрос, как к группе 54-го Синтеза: все ли из вас присутствующих в здравом уме и в трезвой памяти – так это говорится с точки зрения юридической нормы, ну там как-то по-другому, да, – понимают, что вы пришли к Аватару Синтеза Кут Хуми? Нет, давайте так: знать, что Синтез ведёт Кут Хуми, вот знать, что Синтез ведёт Кут </w:t>
      </w:r>
      <w:r w:rsidRPr="00E0097A">
        <w:lastRenderedPageBreak/>
        <w:t>Хуми и внутри понимать и уметь входить в осознание того, что вы пришли к Аватару Синтеза Кут Хуми, а значит в тех действиях, которые по Плану в 8-м Распоряжении чётко обозначены в 32-рице, на это есть 32-ричные Аватары Синтеза Кут Хуми, акцент Синтеза и Огня – это совсем другое. Понимаете? И вот нам видится проблемным одно условие: мы приходим на Синтез, помните, «на экзамен, как на праздник», не видя, к кому мы приходим. Что в данном случае мы пришли к Аватару Синтеза Кут Хуми. И здесь не стоит вопрос: вы вышли в зал Кут Хуми, вы настроились на 54-й Синтез. Вопрос в другом – видите ли вы, к кому вы идёте, куда вы идёте, а главное, с кем вы идёте?</w:t>
      </w:r>
    </w:p>
    <w:p w:rsidR="008A1E4F" w:rsidRPr="00E0097A" w:rsidRDefault="008A1E4F" w:rsidP="0039243E">
      <w:pPr>
        <w:pStyle w:val="12"/>
      </w:pPr>
      <w:bookmarkStart w:id="13" w:name="_Toc98006130"/>
      <w:bookmarkStart w:id="14" w:name="_Toc98192286"/>
      <w:r w:rsidRPr="00E0097A">
        <w:t>В преддверии Съезда Посвящённых</w:t>
      </w:r>
      <w:bookmarkEnd w:id="13"/>
      <w:bookmarkEnd w:id="14"/>
    </w:p>
    <w:p w:rsidR="008A1E4F" w:rsidRPr="00E0097A" w:rsidRDefault="008A1E4F" w:rsidP="00CE1940">
      <w:pPr>
        <w:ind w:firstLine="454"/>
      </w:pPr>
      <w:r w:rsidRPr="00E0097A">
        <w:t xml:space="preserve">Вот начиная вообще Синтез Генезиса, мы должны с вами увидеть, что помимо Генезиса, так как у нас этот Синтез, знаете, находится в очень интересном таком пиковом максимуме. 54-й. Этот Синтез в преддверии Съезда Посвящённых, и если вы двумя подразделениями как-то активничаете и готовитесь к этому направлению, вы должны понимать или знать, что Синтез посвящён, вернее, Съезд посвящён переходу Посвящений </w:t>
      </w:r>
      <w:proofErr w:type="gramStart"/>
      <w:r w:rsidRPr="00E0097A">
        <w:t>из</w:t>
      </w:r>
      <w:proofErr w:type="gramEnd"/>
      <w:r w:rsidRPr="00E0097A">
        <w:t xml:space="preserve"> планетарных в метагалактические. Это на слуху и только ленивый в ИВДИВО это не слышал.</w:t>
      </w:r>
    </w:p>
    <w:p w:rsidR="008A1E4F" w:rsidRPr="00E0097A" w:rsidRDefault="008A1E4F" w:rsidP="00CE1940">
      <w:pPr>
        <w:ind w:firstLine="454"/>
      </w:pPr>
      <w:r w:rsidRPr="00E0097A">
        <w:t>И вот проблема перехода из Посвящений планетарного уровня в Посвящения метагалактического уровня заключается в одном: в организации процессов Света в теле каждого, кто носит посвящения собою, будь то они планетарные, солнечные, ну навряд ли, галактические. Здесь надо сделать такую сноску, вам</w:t>
      </w:r>
      <w:r w:rsidR="00CE1940" w:rsidRPr="00E0097A">
        <w:t>,</w:t>
      </w:r>
      <w:r w:rsidRPr="00E0097A">
        <w:t xml:space="preserve"> может быть</w:t>
      </w:r>
      <w:r w:rsidR="00CE1940" w:rsidRPr="00E0097A">
        <w:t>,</w:t>
      </w:r>
      <w:r w:rsidRPr="00E0097A">
        <w:t xml:space="preserve"> для исторической справки будет полезно узнать, что в предыдущую эпоху был ряд Учителей, именно Учителей Лучей, которые носили собою галактические посвящения, именно галактические. А наша задача и в том числе этого Синтеза накопить Свет Изначально Вышестоящего Отца уже не планетарно-солнечно-</w:t>
      </w:r>
      <w:proofErr w:type="spellStart"/>
      <w:r w:rsidRPr="00E0097A">
        <w:t>галактически</w:t>
      </w:r>
      <w:proofErr w:type="spellEnd"/>
      <w:r w:rsidRPr="00E0097A">
        <w:t xml:space="preserve"> и даже не Метагалактикой Фа, а выйти на уровень </w:t>
      </w:r>
      <w:proofErr w:type="spellStart"/>
      <w:r w:rsidRPr="00E0097A">
        <w:t>светоизбыточности</w:t>
      </w:r>
      <w:proofErr w:type="spellEnd"/>
      <w:r w:rsidRPr="00E0097A">
        <w:t xml:space="preserve"> Си-ИВДИВО Метагалактики. Слышите, замедленная речь? Вот это вот состояние замедленности – это не физически я пытаюсь вам мягко донести. Так говорит Свет. Я специально буду делать такие акценты, извините, что за «я», потому что процесс образования, он всегда идёт на принципе «смотри, как!», чтобы ты впитывал этот опыт Аватарами и Отцом в действии и мог, перенимая, пойти дальше. Увидели? Поэтому вот прислушивайтесь к тому, как идёт речь Аватара Синтеза Кут Хуми для того, чтобы </w:t>
      </w:r>
      <w:proofErr w:type="spellStart"/>
      <w:r w:rsidRPr="00E0097A">
        <w:t>сакцентироваться</w:t>
      </w:r>
      <w:proofErr w:type="spellEnd"/>
      <w:r w:rsidRPr="00E0097A">
        <w:t xml:space="preserve"> на то, насколько вы в этом, смотрите, с одной стороны, прорабатываетесь лично, с другой стороны, продвигаетесь.</w:t>
      </w:r>
    </w:p>
    <w:p w:rsidR="008A1E4F" w:rsidRPr="00E0097A" w:rsidRDefault="008A1E4F" w:rsidP="00CE1940">
      <w:pPr>
        <w:ind w:firstLine="454"/>
      </w:pPr>
      <w:r w:rsidRPr="00E0097A">
        <w:t>То есть, наша одна из задач Генезиса и вообще Разума как части, уметь двигаться вперёд. Уметь двигаться вперёд. И вот задача: накопить Свет. Причём накопить Свет, как вы думаете, где вообще копится любой объём, ну допустим, Света, Духа, Огня, Синтеза?</w:t>
      </w:r>
    </w:p>
    <w:p w:rsidR="008A1E4F" w:rsidRPr="00E0097A" w:rsidRDefault="008A1E4F" w:rsidP="00CE1940">
      <w:pPr>
        <w:ind w:firstLine="454"/>
      </w:pPr>
      <w:r w:rsidRPr="00E0097A">
        <w:t xml:space="preserve">Не бегите сразу в Части, они будут во второй части этого мыслеобраза. Где важно накопить Свет? Где важно накопить Свет? Не в Теле. Это я просто показываю на Тело, по нему фиксируется ещё то, о чём идёт сейчас речь. Кто-нибудь из вас подумал об ИВДИВО каждого? Вот, правильно подумали, ваши мысли трезвые. Важно накопить Свет Метагалактический в ИВДИВО каждого. Чтобы присутствием Света в ИВДИВО каждого, Свет начал из ИВДИВО каждого распределяться по Частям, причём по трём их видам: по базовым, по цельным, по архетипическим, – и фактически сформировался Свет Учителя Синтеза в компетенции явления того, что вы собою выражаете ракурсом любых должностных компетенций, и углубил Владыку-Человека в каждом из нас Метагалактическим ключом управления. </w:t>
      </w:r>
    </w:p>
    <w:p w:rsidR="008A1E4F" w:rsidRPr="00E0097A" w:rsidRDefault="008A1E4F" w:rsidP="00CE1940">
      <w:pPr>
        <w:ind w:firstLine="454"/>
      </w:pPr>
      <w:r w:rsidRPr="00E0097A">
        <w:t>Задаёмся вопросом: поставленная задача – она очень жизненна, она не архаична, она выводит нас на какие-то следующие стяжания, терзания, исполнения. Зададимся вопросом: а из чего будет в Огне управления исходить динамика Света в каждом из нас?</w:t>
      </w:r>
    </w:p>
    <w:p w:rsidR="008A1E4F" w:rsidRPr="00E0097A" w:rsidRDefault="008A1E4F" w:rsidP="00CE1940">
      <w:pPr>
        <w:ind w:firstLine="454"/>
      </w:pPr>
      <w:r w:rsidRPr="00E0097A">
        <w:t>Пока вы думаете, скажите, пожалуйста, вы все записали номер телефона? Я просто сейчас сотру, чтобы потом не было конфуза, что кто-то не организовался. Ну, Ладога, понятно, что вы знаете телефон. Санкт-Петербург? Ну, просто так вот, на всякий случай. Не стирается, да? Ну, ладно.</w:t>
      </w:r>
    </w:p>
    <w:p w:rsidR="008A1E4F" w:rsidRPr="00E0097A" w:rsidRDefault="008A1E4F" w:rsidP="00CE1940">
      <w:pPr>
        <w:ind w:firstLine="454"/>
      </w:pPr>
      <w:r w:rsidRPr="00E0097A">
        <w:t xml:space="preserve">Скажите, пожалуйста, как вы думаете, чем управляется Свет? Что управляет Светом? Вот мы в итоговом решении поставим Свет. Чтобы к нему прийти, что нам надо? Из чего мы должны исходить? Что? Громче. Вот есть ключ. Что? </w:t>
      </w:r>
    </w:p>
    <w:p w:rsidR="008A1E4F" w:rsidRPr="00E0097A" w:rsidRDefault="008A1E4F" w:rsidP="00CE1940">
      <w:pPr>
        <w:ind w:firstLine="454"/>
      </w:pPr>
      <w:r w:rsidRPr="00E0097A">
        <w:rPr>
          <w:i/>
        </w:rPr>
        <w:lastRenderedPageBreak/>
        <w:t>Из зала: – Духом.</w:t>
      </w:r>
    </w:p>
    <w:p w:rsidR="008A1E4F" w:rsidRPr="00E0097A" w:rsidRDefault="008A1E4F" w:rsidP="00CE1940">
      <w:pPr>
        <w:ind w:firstLine="454"/>
      </w:pPr>
      <w:r w:rsidRPr="00E0097A">
        <w:t xml:space="preserve">Дух. Есть такая позиция. Помните, буду сейчас «Якубовичем», помните: «Есть такая буква!», – главное, не споткнуться. Есть. Ну, вот что-то есть между Духом, ещё одним явлением, чтобы прийти к Свету. </w:t>
      </w:r>
    </w:p>
    <w:p w:rsidR="008A1E4F" w:rsidRPr="00E0097A" w:rsidRDefault="008A1E4F" w:rsidP="00CE1940">
      <w:pPr>
        <w:ind w:firstLine="454"/>
        <w:rPr>
          <w:i/>
        </w:rPr>
      </w:pPr>
      <w:r w:rsidRPr="00E0097A">
        <w:rPr>
          <w:i/>
        </w:rPr>
        <w:t>Из зала: – Мудрость.</w:t>
      </w:r>
    </w:p>
    <w:p w:rsidR="008A1E4F" w:rsidRPr="00E0097A" w:rsidRDefault="008A1E4F" w:rsidP="00CE1940">
      <w:pPr>
        <w:ind w:firstLine="454"/>
      </w:pPr>
      <w:r w:rsidRPr="00E0097A">
        <w:t>Мудрость. Но тогда Мудрость где должна стоять – здесь или здесь?</w:t>
      </w:r>
    </w:p>
    <w:p w:rsidR="008A1E4F" w:rsidRPr="00E0097A" w:rsidRDefault="008A1E4F" w:rsidP="00CE1940">
      <w:pPr>
        <w:ind w:firstLine="454"/>
        <w:rPr>
          <w:i/>
        </w:rPr>
      </w:pPr>
      <w:r w:rsidRPr="00E0097A">
        <w:rPr>
          <w:i/>
        </w:rPr>
        <w:t>Из зала: – Перед Духом.</w:t>
      </w:r>
    </w:p>
    <w:p w:rsidR="008A1E4F" w:rsidRPr="00E0097A" w:rsidRDefault="008A1E4F" w:rsidP="00CE1940">
      <w:pPr>
        <w:ind w:firstLine="454"/>
      </w:pPr>
    </w:p>
    <w:p w:rsidR="008A1E4F" w:rsidRPr="00E0097A" w:rsidRDefault="008A1E4F" w:rsidP="00CE1940">
      <w:pPr>
        <w:ind w:firstLine="454"/>
        <w:jc w:val="center"/>
      </w:pPr>
      <w:r w:rsidRPr="00E0097A">
        <w:rPr>
          <w:noProof/>
          <w:lang w:eastAsia="ru-RU"/>
        </w:rPr>
        <w:drawing>
          <wp:inline distT="0" distB="0" distL="0" distR="0" wp14:anchorId="3DDC8D4E" wp14:editId="5125D130">
            <wp:extent cx="5932967" cy="1329196"/>
            <wp:effectExtent l="0" t="0" r="0" b="4445"/>
            <wp:docPr id="2" name="Рисунок 2" descr="на доске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доске_"/>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11000"/>
                              </a14:imgEffect>
                            </a14:imgLayer>
                          </a14:imgProps>
                        </a:ext>
                        <a:ext uri="{28A0092B-C50C-407E-A947-70E740481C1C}">
                          <a14:useLocalDpi xmlns:a14="http://schemas.microsoft.com/office/drawing/2010/main" val="0"/>
                        </a:ext>
                      </a:extLst>
                    </a:blip>
                    <a:srcRect/>
                    <a:stretch>
                      <a:fillRect/>
                    </a:stretch>
                  </pic:blipFill>
                  <pic:spPr bwMode="auto">
                    <a:xfrm>
                      <a:off x="0" y="0"/>
                      <a:ext cx="5963550" cy="1336048"/>
                    </a:xfrm>
                    <a:prstGeom prst="rect">
                      <a:avLst/>
                    </a:prstGeom>
                    <a:noFill/>
                    <a:ln>
                      <a:noFill/>
                    </a:ln>
                  </pic:spPr>
                </pic:pic>
              </a:graphicData>
            </a:graphic>
          </wp:inline>
        </w:drawing>
      </w:r>
    </w:p>
    <w:p w:rsidR="008A1E4F" w:rsidRPr="00E0097A" w:rsidRDefault="008A1E4F" w:rsidP="00CE1940">
      <w:pPr>
        <w:ind w:firstLine="454"/>
        <w:jc w:val="center"/>
      </w:pPr>
    </w:p>
    <w:p w:rsidR="008A1E4F" w:rsidRPr="00E0097A" w:rsidRDefault="008A1E4F" w:rsidP="00CE1940">
      <w:pPr>
        <w:ind w:firstLine="454"/>
      </w:pPr>
      <w:r w:rsidRPr="00E0097A">
        <w:t>Перед Духом. Вот это вот ошибка. Здесь должна стоять Мудрость. Конечно! Конечно! Но вы здесь на стрелочки сейчас не обращайте внимание, а просто подумайте вначале, что должно быть, чтобы организовать и Дух, и Мудрость, и прийти к управлению в Свете?</w:t>
      </w:r>
    </w:p>
    <w:p w:rsidR="008A1E4F" w:rsidRPr="00E0097A" w:rsidRDefault="008A1E4F" w:rsidP="00CE1940">
      <w:pPr>
        <w:ind w:firstLine="454"/>
        <w:rPr>
          <w:i/>
        </w:rPr>
      </w:pPr>
      <w:r w:rsidRPr="00E0097A">
        <w:rPr>
          <w:i/>
        </w:rPr>
        <w:t>Из зала: – Воля, наверное.</w:t>
      </w:r>
    </w:p>
    <w:p w:rsidR="008A1E4F" w:rsidRPr="00E0097A" w:rsidRDefault="008A1E4F" w:rsidP="00CE1940">
      <w:pPr>
        <w:ind w:firstLine="454"/>
      </w:pPr>
      <w:r w:rsidRPr="00E0097A">
        <w:t xml:space="preserve">Что? Воля? Абсолютно верно. Вот, Санкт-Петербург. А вы в Санкт-Петербурге </w:t>
      </w:r>
      <w:proofErr w:type="spellStart"/>
      <w:r w:rsidRPr="00E0097A">
        <w:t>слу́жите</w:t>
      </w:r>
      <w:proofErr w:type="spellEnd"/>
      <w:r w:rsidRPr="00E0097A">
        <w:t>?</w:t>
      </w:r>
    </w:p>
    <w:p w:rsidR="008A1E4F" w:rsidRPr="00E0097A" w:rsidRDefault="008A1E4F" w:rsidP="00CE1940">
      <w:pPr>
        <w:ind w:firstLine="454"/>
        <w:rPr>
          <w:i/>
        </w:rPr>
      </w:pPr>
      <w:r w:rsidRPr="00E0097A">
        <w:rPr>
          <w:i/>
        </w:rPr>
        <w:t>Из зала: – В Ладоге.</w:t>
      </w:r>
    </w:p>
    <w:p w:rsidR="008A1E4F" w:rsidRPr="00E0097A" w:rsidRDefault="008A1E4F" w:rsidP="00CE1940">
      <w:pPr>
        <w:ind w:firstLine="454"/>
      </w:pPr>
      <w:r w:rsidRPr="00E0097A">
        <w:t xml:space="preserve">В Ладоге. Ну, просто как бы, кто бы сомневался. Будете служить скоро в Санкт-Петербурге. Шутка! Не надо. Соглашусь, что не надо. </w:t>
      </w:r>
    </w:p>
    <w:p w:rsidR="008A1E4F" w:rsidRPr="00E0097A" w:rsidRDefault="008A1E4F" w:rsidP="00CE1940">
      <w:pPr>
        <w:ind w:firstLine="454"/>
      </w:pPr>
      <w:r w:rsidRPr="00E0097A">
        <w:t xml:space="preserve">Вот мы бы хотели начать с этой формулы. Она крайне важна для Санкт-Петербурга и для нашего Синтеза. В общем-то, мало кто из служащих в подразделениях ИВДИВО видит и понимает, чем формируется и чем управляется Свет. Мы с вами знаем, что концентрация Света… </w:t>
      </w:r>
    </w:p>
    <w:p w:rsidR="008A1E4F" w:rsidRPr="00E0097A" w:rsidRDefault="008A1E4F" w:rsidP="00CE1940">
      <w:pPr>
        <w:ind w:firstLine="454"/>
      </w:pPr>
      <w:r w:rsidRPr="00E0097A">
        <w:t xml:space="preserve">А кстати вот, как вы думаете, а что такое Свет? Как бы вы дали определение Свету? Свет – это … </w:t>
      </w:r>
    </w:p>
    <w:p w:rsidR="008A1E4F" w:rsidRPr="00E0097A" w:rsidRDefault="008A1E4F" w:rsidP="00CE1940">
      <w:pPr>
        <w:ind w:firstLine="454"/>
        <w:rPr>
          <w:i/>
        </w:rPr>
      </w:pPr>
      <w:r w:rsidRPr="00E0097A">
        <w:rPr>
          <w:i/>
        </w:rPr>
        <w:t>Из зала: – Знание?</w:t>
      </w:r>
    </w:p>
    <w:p w:rsidR="008A1E4F" w:rsidRPr="00E0097A" w:rsidRDefault="008A1E4F" w:rsidP="00CE1940">
      <w:pPr>
        <w:ind w:firstLine="454"/>
      </w:pPr>
      <w:r w:rsidRPr="00E0097A">
        <w:t xml:space="preserve">Что? </w:t>
      </w:r>
    </w:p>
    <w:p w:rsidR="008A1E4F" w:rsidRPr="00E0097A" w:rsidRDefault="008A1E4F" w:rsidP="00CE1940">
      <w:pPr>
        <w:ind w:firstLine="454"/>
        <w:rPr>
          <w:i/>
        </w:rPr>
      </w:pPr>
      <w:r w:rsidRPr="00E0097A">
        <w:rPr>
          <w:i/>
        </w:rPr>
        <w:t>Из зала: – Знание?</w:t>
      </w:r>
    </w:p>
    <w:p w:rsidR="008A1E4F" w:rsidRPr="00E0097A" w:rsidRDefault="008A1E4F" w:rsidP="00CE1940">
      <w:pPr>
        <w:ind w:firstLine="454"/>
      </w:pPr>
      <w:r w:rsidRPr="00E0097A">
        <w:t xml:space="preserve">Нет. Ну, я вам категорически сказала «нет». Понятно, что есть основы того, что свет есмь знание, а незнание есмь тьма. Но само по себе с точки зрения определения в ИВДИВО. Вот Огонь – это что? – это </w:t>
      </w:r>
      <w:proofErr w:type="spellStart"/>
      <w:r w:rsidRPr="00E0097A">
        <w:t>высокозаряженное</w:t>
      </w:r>
      <w:proofErr w:type="spellEnd"/>
      <w:r w:rsidRPr="00E0097A">
        <w:t xml:space="preserve"> структурное явление чего? Не слышу. Чего? У вас же фиксация Голоса. Может, зря Владыка Кут Хуми поставил? Понятно, что у Аватаров Синтеза Иосифа Славии другая Телесная система, и что Голос фиксируется, как Телесная система у Аватар-Ипостаси Аватар, но разрабатывается Голос в выражении Иосифа Славии. </w:t>
      </w:r>
    </w:p>
    <w:p w:rsidR="008A1E4F" w:rsidRPr="00E0097A" w:rsidRDefault="008A1E4F" w:rsidP="00CE1940">
      <w:pPr>
        <w:ind w:firstLine="454"/>
      </w:pPr>
      <w:r w:rsidRPr="00E0097A">
        <w:t xml:space="preserve">Огонь – это </w:t>
      </w:r>
      <w:proofErr w:type="spellStart"/>
      <w:r w:rsidRPr="00E0097A">
        <w:t>высокозаряженная</w:t>
      </w:r>
      <w:proofErr w:type="spellEnd"/>
      <w:r w:rsidRPr="00E0097A">
        <w:t xml:space="preserve"> структура. (Только не засыпайте, вы идёте к Кут Хуми, вы же помните, нельзя заснуть по ходу движения, что-нибудь собьёт вас, ну, ваши же мысли.) Огонь – </w:t>
      </w:r>
      <w:proofErr w:type="spellStart"/>
      <w:r w:rsidRPr="00E0097A">
        <w:t>высокозаряженная</w:t>
      </w:r>
      <w:proofErr w:type="spellEnd"/>
      <w:r w:rsidRPr="00E0097A">
        <w:t xml:space="preserve"> структура, которая зависит от чего? – От Субъекта, который его носит. То есть Огонь развиваем. Вот мы к этому хотим подвести вас. Огонь развиваем. Санкт-Петербург – 17179869119-я </w:t>
      </w:r>
      <w:r w:rsidRPr="00E0097A">
        <w:rPr>
          <w:lang w:val="en-US"/>
        </w:rPr>
        <w:t>c</w:t>
      </w:r>
      <w:proofErr w:type="spellStart"/>
      <w:r w:rsidRPr="00E0097A">
        <w:t>интез</w:t>
      </w:r>
      <w:proofErr w:type="spellEnd"/>
      <w:r w:rsidRPr="00E0097A">
        <w:t xml:space="preserve">-ивдиво-цельность, организация Аватаров Синтеза </w:t>
      </w:r>
      <w:proofErr w:type="spellStart"/>
      <w:r w:rsidRPr="00E0097A">
        <w:t>восьмерицей</w:t>
      </w:r>
      <w:proofErr w:type="spellEnd"/>
      <w:r w:rsidRPr="00E0097A">
        <w:t xml:space="preserve"> Изначально Вышестоящего Отца, а дальше – каждого. То есть вы – та концентрированная особенность Изначально Вышестоящего Отца, где, в том числе в Воле Синтеза, идёт развитие динамики восьмеричной </w:t>
      </w:r>
      <w:proofErr w:type="spellStart"/>
      <w:r w:rsidRPr="00E0097A">
        <w:t>субъектности</w:t>
      </w:r>
      <w:proofErr w:type="spellEnd"/>
      <w:r w:rsidRPr="00E0097A">
        <w:t xml:space="preserve"> Огня. (Включайтесь в процесс, это интересно.) И вот, восьмеричная динамика процесса Огня лежит в явлении управления Воли, без которой не может быть Света. То есть Свет, как таковое явление (мы сейчас вернёмся к определению, мы от него никуда не уйдём) Свет, как таковой, он просто не может без Воли. Нельзя сказать, что это </w:t>
      </w:r>
      <w:proofErr w:type="spellStart"/>
      <w:r w:rsidRPr="00E0097A">
        <w:t>созависимость</w:t>
      </w:r>
      <w:proofErr w:type="spellEnd"/>
      <w:r w:rsidRPr="00E0097A">
        <w:t xml:space="preserve"> или зависимость, но можно сказать, что сам Свет – это субстанциональная избыточность Огня. </w:t>
      </w:r>
    </w:p>
    <w:p w:rsidR="008A1E4F" w:rsidRPr="00E0097A" w:rsidRDefault="008A1E4F" w:rsidP="00CE1940">
      <w:pPr>
        <w:ind w:firstLine="454"/>
      </w:pPr>
      <w:r w:rsidRPr="00E0097A">
        <w:t xml:space="preserve">Мы предполагаем, что такого определения вы не слышали. Не спорьте. Сам Свет – это субстанциональная избыточность Огня. Не нравится состояние </w:t>
      </w:r>
      <w:r w:rsidRPr="00E0097A">
        <w:rPr>
          <w:i/>
        </w:rPr>
        <w:t>избыточность</w:t>
      </w:r>
      <w:r w:rsidRPr="00E0097A">
        <w:t xml:space="preserve"> или просто </w:t>
      </w:r>
      <w:r w:rsidRPr="00E0097A">
        <w:rPr>
          <w:i/>
        </w:rPr>
        <w:t xml:space="preserve">явление </w:t>
      </w:r>
      <w:r w:rsidRPr="00E0097A">
        <w:t xml:space="preserve">субстанциональности Огня, где Огонь – это внутреннее явление, а Свет – это внешнее выражение. </w:t>
      </w:r>
      <w:r w:rsidRPr="00E0097A">
        <w:lastRenderedPageBreak/>
        <w:t xml:space="preserve">И когда вы сказали, что Свет есмь знание, вы были правы с точки зрения ключа внешнего управления. Без Света не будет внешних знаний. А если они и будут, они будут, ну, в принципе Свет может быть разного Архетипа. Вы же тоже предполагаете, что Свет не один, он может быть разный. Если мы дошли с вами до 14-го Архетипа, мы с вами можем предположить, что может быть 14-архетипическое выражение Света. То есть Свет той или иной Метагалактики, правильно? Если сама Метагалактика – это Огонь, значит, получается: внутренний Огонь каждого из нас – это внешнее выражение Света, как избыточного действия определённой субъядерности </w:t>
      </w:r>
      <w:proofErr w:type="spellStart"/>
      <w:r w:rsidRPr="00E0097A">
        <w:t>самоорганизуемого</w:t>
      </w:r>
      <w:proofErr w:type="spellEnd"/>
      <w:r w:rsidRPr="00E0097A">
        <w:t xml:space="preserve"> действия, которое происходит в каждом из нас.</w:t>
      </w:r>
    </w:p>
    <w:p w:rsidR="008A1E4F" w:rsidRPr="00E0097A" w:rsidRDefault="008A1E4F" w:rsidP="00CE1940">
      <w:pPr>
        <w:ind w:firstLine="454"/>
      </w:pPr>
      <w:r w:rsidRPr="00E0097A">
        <w:t xml:space="preserve">Мы видим это, там, не видим, замечаем, не замечаем, но по большому счёту, внутренний Огонь Должностной Компетенции, Огонь Частей, Огонь наших Поручений – какие у нас виды ещё Огней бывают? – Огонь нашей Жизни, то есть множество явлений Огней, Огонь ядер Синтеза – что вы ни возьмёте, внутри концентрируется на явление Огня, в котором записан Синтез. Абсолютно верно. А вовне нами воспринимается горящее состояние Света, который, вот здесь интересное явление – выходит на выражение того, что Свет несёт в себе Идею, Условия, любое определение можете сюда вставить, выводя на выражение Бытия с Изначально Вышестоящим Отцом. То есть Свет, который мы стяжаем у Изначально Вышестоящего Отца, который концентрирует собою Мудрость и приводит к формированию чего? А Свет приводит к формированию чего? – Свет приводит к формированию образовательных процессов. И для Света важно явление любых организаций, то есть Свет организует. Вот, Свет организует. Генезис ведёт процесс, а Свет организует. Здесь можно сделать, ну такое взаимоисключение, наверное, но тем не менее. Свет, когда организует какой-то процесс. </w:t>
      </w:r>
    </w:p>
    <w:p w:rsidR="008A1E4F" w:rsidRPr="00E0097A" w:rsidRDefault="008A1E4F" w:rsidP="00CE1940">
      <w:pPr>
        <w:ind w:firstLine="454"/>
      </w:pPr>
      <w:r w:rsidRPr="00E0097A">
        <w:t>Вот вы сейчас на семинаре два дня. Вы организуетесь, с одной стороны, внутренней наполненностью Огнём. Вовне эта наполненность должна проявиться внешним выражением Света. Чем? Свет Огня может быть? Может быть. Свет Воли может быть? Может быть. Свет Любви может быть? Может быть. И то есть, как бы, какую позицию Синтеза вы ни возьмёте, в любую из этих позиций мы можем включить состояние Света. И вот когда Свет начинает организовывать, он приводит к чему? – К определённому действию образовательной среды или состоянию Образ-типа, когда мы начинаем обучаться у Аватаров Синтеза какому-то действию. И фактически, где бы мы с вами ни находились, например, включаемся в состояние стяжания какого-то, нам нужно организация, чтобы это стяжание состоялось? Нужно. Причём, надо организоваться не только вовне. Чтобы качественное было стяжание, нам нужно организоваться прежде всего внутренне. И вот Свет и Генезис – они помогают каждому из нас сформироваться внутренней организованностью на любые процессы.</w:t>
      </w:r>
    </w:p>
    <w:p w:rsidR="008A1E4F" w:rsidRPr="00E0097A" w:rsidRDefault="008A1E4F" w:rsidP="00CE1940">
      <w:pPr>
        <w:ind w:firstLine="454"/>
      </w:pPr>
      <w:r w:rsidRPr="00E0097A">
        <w:t>Вот если взять во внимание, что мы иногда с вами страдаем леностью, ну, каких-то действий, там, что-то не стяжали, во что-то не вошли, какие-то новости для нас не стали актуальны поначалу, то фактически мы можем сказать, что нам не хватает организации, где бы избыточность внутреннего горения Огня притягивала на Свет каждого из нас те знания, те новости, те какие-то достижения, которые бы для нас были какими? – Ведущими. Услышали?</w:t>
      </w:r>
    </w:p>
    <w:p w:rsidR="008A1E4F" w:rsidRPr="00E0097A" w:rsidRDefault="008A1E4F" w:rsidP="00CE1940">
      <w:pPr>
        <w:ind w:firstLine="454"/>
      </w:pPr>
      <w:r w:rsidRPr="00E0097A">
        <w:t>Поэтому Свет несёт собою состояние избыточной субъядерности Огня, где внутри – Огонь, вовне – состояние Света. Свет каждой Метагалактики концентрирует собою разные виды 64-частности, в любой динамике это всё воспринимается. И несёт две основные функции: с одной стороны, он организует любой процесс, и вот здесь организация любого процесса, она нам нужна, как ключевой момент, для чего мы организуемся в процессе.</w:t>
      </w:r>
    </w:p>
    <w:p w:rsidR="008A1E4F" w:rsidRPr="00E0097A" w:rsidRDefault="008A1E4F" w:rsidP="00CE1940">
      <w:pPr>
        <w:ind w:firstLine="454"/>
      </w:pPr>
      <w:r w:rsidRPr="00E0097A">
        <w:t xml:space="preserve">Вот мы сейчас с вами обозначили, что одна из задач, которую Владыка Кут Хуми видит на нашей группе, чтобы вы чётко увидели, что вы идёте к Кут Хуми. Вас даже, может быть, не должно интересовать, что говорится, там, что делается. Вас должно интересовать две вещи. Насколько в этом, да-да-да, вот насколько в этом исполнении тем вы дойдёте до Кут Хуми. Понимаете? Вот уровень внешней подачи ничто в сравнении с тем, а дойдёте ли вы до Аватара Синтеза. Вот, и в этом есть такое состояние, можно сказать </w:t>
      </w:r>
      <w:proofErr w:type="spellStart"/>
      <w:r w:rsidRPr="00E0097A">
        <w:t>казуистичности</w:t>
      </w:r>
      <w:proofErr w:type="spellEnd"/>
      <w:r w:rsidRPr="00E0097A">
        <w:t xml:space="preserve">, то есть некоего такого явления нестандартного подхода как организации внутреннего процесса. </w:t>
      </w:r>
    </w:p>
    <w:p w:rsidR="008A1E4F" w:rsidRPr="00E0097A" w:rsidRDefault="008A1E4F" w:rsidP="00CE1940">
      <w:pPr>
        <w:ind w:firstLine="454"/>
      </w:pPr>
      <w:r w:rsidRPr="00E0097A">
        <w:t>Мы в процессе двух дней вернёмся ещё к самой организации, потому что самому Разуму очень важно как Части, как раз, заниматься процессами организации. Но есть одна тонкость – не каждая Часть в действии, которая участвует в организации с Разумом, доводит условия до каких-</w:t>
      </w:r>
      <w:r w:rsidRPr="00E0097A">
        <w:lastRenderedPageBreak/>
        <w:t>то итогов. То есть Разум организует, но потом не факт, что эта организация приведёт к чему-то. И вот когда мы говорим – Генезис, для Разума как для Части важен Синтез и Огонь Генезиса, который введёт в новизну, и Разум что получит? – определённое состояние обновления. А там, где есть обновление, там есть что? – обогащение, то есть насыщение условиями тех или иных явлений, которые нам были раньше, допустим, не свойственны или не знакомы.</w:t>
      </w:r>
    </w:p>
    <w:p w:rsidR="008A1E4F" w:rsidRPr="00E0097A" w:rsidRDefault="008A1E4F" w:rsidP="00CE1940">
      <w:pPr>
        <w:ind w:firstLine="454"/>
      </w:pPr>
      <w:r w:rsidRPr="00E0097A">
        <w:t xml:space="preserve">И вот мы начинаем сейчас с организации 22 февраля Съезда Посвящённого. Как раз начинали говорить с того, что там будет переключение и перестройка на другое явление Света – и Света Метагалактического, который вовне есмь Огонь. То есть там переключение Посвящений на огненные в метагалактиках. И вот когда мы с вами включаемся в явление, есть такое распределение усилий, так называемое, когда каждое подразделение – если понятно, что это Съезд проекта, понятно, что этот Съезд посвящён определённому явлению, но у нас 80 подразделений ИВДИВО. </w:t>
      </w:r>
      <w:proofErr w:type="gramStart"/>
      <w:r w:rsidRPr="00E0097A">
        <w:t xml:space="preserve">И, значит, каждое подразделение, и два из которых здесь сейчас, они несут определённый уровень ответственности накалом Огня, накалом внутренней подготовки для того, чтобы не Съезд состоялся – нет, а внутренняя мощь ИВДИВО была настолько велика, чтобы те новшества, те </w:t>
      </w:r>
      <w:proofErr w:type="spellStart"/>
      <w:r w:rsidRPr="00E0097A">
        <w:t>первостяжания</w:t>
      </w:r>
      <w:proofErr w:type="spellEnd"/>
      <w:r w:rsidRPr="00E0097A">
        <w:t>, те цели, которые там будут объявлены, поставлены: и Метагалактический Парламент, и Ассоциация Метагалактического Синтеза,– они сложились.</w:t>
      </w:r>
      <w:proofErr w:type="gramEnd"/>
    </w:p>
    <w:p w:rsidR="008A1E4F" w:rsidRPr="00E0097A" w:rsidRDefault="008A1E4F" w:rsidP="00CE1940">
      <w:pPr>
        <w:ind w:firstLine="454"/>
      </w:pPr>
      <w:r w:rsidRPr="00E0097A">
        <w:t>И, вот, мы ставим перед нами с вами и перед собою задачу, возможно, просто так посмотрим, как это пойдёт, разработаться Разумом Изначально Вышестоящего Отца 54-м Синтезом в любой тематике настолько, чтобы сложить в Генезисе состояние Света Изначально Вышестоящего Отца в условиях выше 14-го архетипа – будем стремиться к двадцать второму, потому что у нас даже по Распоряжению 8 написано: «22-й архетип ИВДИВО», – не будем называть его «материя», 22-й архетип ИВДИВО. И соответственно, сложить условия, чтобы не только в нас записался этот Свет в Частях, и мы начали действовать Светом в ИВДИВО ракурсом активации, в том числе Частей, а ещё укутали – что? – Планету Земля, где фактически будет проходить этот Съезд.</w:t>
      </w:r>
    </w:p>
    <w:p w:rsidR="008A1E4F" w:rsidRPr="00E0097A" w:rsidRDefault="008A1E4F" w:rsidP="00CE1940">
      <w:pPr>
        <w:ind w:firstLine="454"/>
      </w:pPr>
      <w:r w:rsidRPr="00E0097A">
        <w:t xml:space="preserve">У нас по плану с вами сегодня будет практика </w:t>
      </w:r>
      <w:proofErr w:type="spellStart"/>
      <w:r w:rsidRPr="00E0097A">
        <w:t>Первостяжание</w:t>
      </w:r>
      <w:proofErr w:type="spellEnd"/>
      <w:r w:rsidRPr="00E0097A">
        <w:t xml:space="preserve"> – это вхождение в Луч Света Изначально Вышестоящего Отца. Она буквально была развёрнута вчера на Совете Ставропольском. Понятно, что не все здесь присутствующие вошли в это явление. И мы, так сказать, вовремя подсобрались, буквально с пылу с жару сами вошли в это явление, и, соответственно, посчитали возможным, очень правильным сделать то, чтобы </w:t>
      </w:r>
      <w:proofErr w:type="spellStart"/>
      <w:r w:rsidRPr="00E0097A">
        <w:t>соорганизовать</w:t>
      </w:r>
      <w:proofErr w:type="spellEnd"/>
      <w:r w:rsidRPr="00E0097A">
        <w:t xml:space="preserve"> процесс и всю нашу команду ввести в это явление.</w:t>
      </w:r>
    </w:p>
    <w:p w:rsidR="008A1E4F" w:rsidRPr="00E0097A" w:rsidRDefault="008A1E4F" w:rsidP="0039243E">
      <w:pPr>
        <w:pStyle w:val="12"/>
      </w:pPr>
      <w:bookmarkStart w:id="15" w:name="_Toc98006131"/>
      <w:bookmarkStart w:id="16" w:name="_Toc98192287"/>
      <w:r w:rsidRPr="00E0097A">
        <w:t>Огонь – Воля – Дух – Мудрость – Свет</w:t>
      </w:r>
      <w:bookmarkEnd w:id="15"/>
      <w:bookmarkEnd w:id="16"/>
    </w:p>
    <w:p w:rsidR="008A1E4F" w:rsidRPr="00E0097A" w:rsidRDefault="008A1E4F" w:rsidP="00CE1940">
      <w:pPr>
        <w:ind w:firstLine="454"/>
      </w:pPr>
      <w:r w:rsidRPr="00E0097A">
        <w:t xml:space="preserve">Но, если мы находимся на территории двух подразделений Воли и </w:t>
      </w:r>
      <w:proofErr w:type="spellStart"/>
      <w:r w:rsidRPr="00E0097A">
        <w:t>Окскости</w:t>
      </w:r>
      <w:proofErr w:type="spellEnd"/>
      <w:r w:rsidRPr="00E0097A">
        <w:t xml:space="preserve">, давайте увидим, что нам важно увидеть, что для Воли важен Свет. И вот вы, с одной стороны, как подразделение Санкт-Петербург бьётесь над условиями </w:t>
      </w:r>
      <w:proofErr w:type="spellStart"/>
      <w:r w:rsidRPr="00E0097A">
        <w:t>волеизбыточности</w:t>
      </w:r>
      <w:proofErr w:type="spellEnd"/>
      <w:r w:rsidRPr="00E0097A">
        <w:t xml:space="preserve">, но без Воли вы должны понимать, что не развернётся Свет, а, значит, не развернётся то Содержание и то Знание, тот </w:t>
      </w:r>
      <w:proofErr w:type="spellStart"/>
      <w:r w:rsidRPr="00E0097A">
        <w:t>Параметод</w:t>
      </w:r>
      <w:proofErr w:type="spellEnd"/>
      <w:r w:rsidRPr="00E0097A">
        <w:t xml:space="preserve">, то Ощущение, то есть весь горизонт, который связан – с кем? – с явлением Посвящённого, в который Свет входит как явление управления – чем? – прежде всего Мудростью. И нам важно условие понимания, что – у нас же Свет в Мудрость пишется? – правильно же? – нет, Мудрость пишется в Свет. Вот. И когда мы говорим о том, что Свет – это избыточность, мы должны предположить о том, что Мудрость, записанная в Свет, будет включаться – на что во внутреннем мире? – на Огонь. То есть и включится условие, и будет идти </w:t>
      </w:r>
      <w:proofErr w:type="spellStart"/>
      <w:r w:rsidRPr="00E0097A">
        <w:t>взаимоорганизация</w:t>
      </w:r>
      <w:proofErr w:type="spellEnd"/>
      <w:r w:rsidRPr="00E0097A">
        <w:t xml:space="preserve"> процессов, что записанная Мудрость в Свете раскрывается – чем? – Огнём внутри. Понимаете? И тогда фактически будет прецедент: Огонь внутри – Свет вовне, Мудрость посередине, ну, не буквально посередине, а она идёт стыковкой этих двух процессов организации, и мы начинаем – что? – учиться организовывать любые процессы исполнения, начиная от организации Советов в подразделении, заканчивая действием в организациях Аватаров Синтеза. Ведь, не зря же сами процессы управления названы – как? – </w:t>
      </w:r>
      <w:r w:rsidRPr="00E0097A">
        <w:rPr>
          <w:i/>
        </w:rPr>
        <w:t>Организациями</w:t>
      </w:r>
      <w:r w:rsidRPr="00E0097A">
        <w:t>, то есть мы организовываемся в чём-то.</w:t>
      </w:r>
    </w:p>
    <w:p w:rsidR="008A1E4F" w:rsidRPr="00E0097A" w:rsidRDefault="008A1E4F" w:rsidP="00CE1940">
      <w:pPr>
        <w:ind w:firstLine="454"/>
      </w:pPr>
      <w:r w:rsidRPr="00E0097A">
        <w:t xml:space="preserve">Вот, соответственно, обратите внимание и по ходу этого Синтеза отслеживайте для себя, насколько вы доходите до Аватара Синтеза Кут Хуми тематиками, практиками, действиями, насколько вы умеете организовать процесс не вовне, а внутри каждого из нас. И, соответственно, увидьте, что Генезис – это всегда явление параллели Разума Изначально Вышестоящего Отца, и </w:t>
      </w:r>
      <w:r w:rsidRPr="00E0097A">
        <w:lastRenderedPageBreak/>
        <w:t>значит, занимаясь, в общем-то, Синтезом Генезиса, мы прикасаемся к Разуму Изначально Вышестоящего Отца.</w:t>
      </w:r>
    </w:p>
    <w:p w:rsidR="008A1E4F" w:rsidRPr="00E0097A" w:rsidRDefault="008A1E4F" w:rsidP="0039243E">
      <w:pPr>
        <w:pStyle w:val="12"/>
      </w:pPr>
      <w:bookmarkStart w:id="17" w:name="_Toc98006132"/>
      <w:bookmarkStart w:id="18" w:name="_Toc98192288"/>
      <w:r w:rsidRPr="00E0097A">
        <w:t>Ядра Света в единицах Генезиса Разума, Образ-тип и Служение</w:t>
      </w:r>
      <w:bookmarkEnd w:id="17"/>
      <w:bookmarkEnd w:id="18"/>
    </w:p>
    <w:p w:rsidR="008A1E4F" w:rsidRPr="00E0097A" w:rsidRDefault="008A1E4F" w:rsidP="00CE1940">
      <w:pPr>
        <w:ind w:firstLine="454"/>
      </w:pPr>
      <w:r w:rsidRPr="00E0097A">
        <w:t>Здесь сноска</w:t>
      </w:r>
      <w:r w:rsidR="0039243E">
        <w:t>. Э</w:t>
      </w:r>
      <w:r w:rsidRPr="00E0097A">
        <w:t>то, в принципе, исторический факт того, что ранее у нас была развита, и Разум исходил из какой Части? – у нас эта Часть сейчас есть – из Размышления. Нет, из Разумения он выходил. Разум выходил из Разумения.</w:t>
      </w:r>
    </w:p>
    <w:p w:rsidR="008A1E4F" w:rsidRPr="00E0097A" w:rsidRDefault="008A1E4F" w:rsidP="00CE1940">
      <w:pPr>
        <w:ind w:firstLine="454"/>
      </w:pPr>
      <w:r w:rsidRPr="00E0097A">
        <w:t>И вот есть Раз</w:t>
      </w:r>
      <w:r w:rsidR="0039243E">
        <w:t>-</w:t>
      </w:r>
      <w:r w:rsidRPr="00E0097A">
        <w:t xml:space="preserve">Ум как «единица универсальной материи». И строится Разум единицей универсальной материи в двух явлениях: с одной стороны, он строится единицами Генезиса, Разум строится единицами Генезиса (не засыпайте, это не так проблемно, чтобы засыпать) – Разум строится единицами Генезиса, с другой стороны, внутри к каждому объёму Генезиса необходимо состояние Ядер Света. Мы с вами знаем о Ядрах Синтеза, о Ядрах Огня. Просто надо подумать чуть шире и увидеть, что есть Ядра Света, которые углубляют Генезис в каждом из нас. И сам Свет как Часть 30-я выходит на что? – на Интеллект. Абсолютно верно. Но, выходя на Интеллект, Свету важен не сам Интеллект как Часть, они </w:t>
      </w:r>
      <w:proofErr w:type="spellStart"/>
      <w:r w:rsidRPr="00E0097A">
        <w:t>запараллелены</w:t>
      </w:r>
      <w:proofErr w:type="spellEnd"/>
      <w:r w:rsidRPr="00E0097A">
        <w:t xml:space="preserve"> просто по горизонту. Свету важно то, что мы уже сегодня упоминали, Образ-тип какого Интеллекта он будет выражать. Услышали? То есть просто связали несколько параллелей. Мы с вами на пока, на сейчас знаем 128 Образ-типов, но Образовательный Синтез всегда стоял или строился организацией процессов уже не Интеллекта, а именно </w:t>
      </w:r>
      <w:proofErr w:type="spellStart"/>
      <w:r w:rsidRPr="00E0097A">
        <w:t>светоизбыточности</w:t>
      </w:r>
      <w:proofErr w:type="spellEnd"/>
      <w:r w:rsidRPr="00E0097A">
        <w:t>, которым формируется или наступает, или происходит любой образовательный процесс. Можно ли сказать, что на Синтезе мы находимся в образовательном процессе? С точки зрения Генезиса абсолютно верно. И прежде всего, образование идёт или работает с нашим с вами Разумом, причём с Разумом каждой Части. И вот это состояние единичности Ума как управления тех или иных материй, той или иной частью, того или иного тела, предполагает и нужно нам для того, чтобы умели организовывать процессы – чего в ИВДИВО? Процесс какой мы организуем в ИВДИВО Разумом? Какой процесс?</w:t>
      </w:r>
    </w:p>
    <w:p w:rsidR="008A1E4F" w:rsidRPr="00E0097A" w:rsidRDefault="008A1E4F" w:rsidP="00CE1940">
      <w:pPr>
        <w:ind w:firstLine="454"/>
        <w:rPr>
          <w:i/>
        </w:rPr>
      </w:pPr>
      <w:r w:rsidRPr="00E0097A">
        <w:rPr>
          <w:i/>
        </w:rPr>
        <w:t>Из зала: – Образования, наверное.</w:t>
      </w:r>
    </w:p>
    <w:p w:rsidR="008A1E4F" w:rsidRPr="00E0097A" w:rsidRDefault="008A1E4F" w:rsidP="00CE1940">
      <w:pPr>
        <w:ind w:firstLine="454"/>
      </w:pPr>
      <w:r w:rsidRPr="00E0097A">
        <w:t xml:space="preserve">Нет, процесс Служения. Ну просто из того, что мы сейчас говорили, вопрос даже не ключей. Нет, можно даже и о ключах вспомнить (6-4). Почему? Ключ самое простое, что нам сразу же спокойно. Вот для Разума это немножко обывательский подход. То есть вспоминать то, что проще в восприятии, не значит удовлетворить потребность Разума. Удовлетворятся наши смыслы. Но не удовлетворится Сутенность, не удовлетворится состояние наших идей, которые входят в состояние управления – чего? – </w:t>
      </w:r>
      <w:proofErr w:type="spellStart"/>
      <w:r w:rsidRPr="00E0097A">
        <w:t>Столпности</w:t>
      </w:r>
      <w:proofErr w:type="spellEnd"/>
      <w:r w:rsidRPr="00E0097A">
        <w:t>, не удовлетворятся права, и все остальные части, вышестоящие, они не будут в это включены. Поэтому мы про ключи можем вспоминать, в данном случае, в самый последний момент.</w:t>
      </w:r>
    </w:p>
    <w:p w:rsidR="008A1E4F" w:rsidRPr="00E0097A" w:rsidRDefault="008A1E4F" w:rsidP="00CE1940">
      <w:pPr>
        <w:ind w:firstLine="454"/>
      </w:pPr>
      <w:r w:rsidRPr="00E0097A">
        <w:t xml:space="preserve">И вот, важный процесс организации самого этого вхождения действия Разумом заключается в отстройке организации Служения. Причём, не смотрите на горизонты, это может быть немножко отвлечение для нас с вами, потому что, когда мы с вами сразу же воспринимаем Разум, мы видим его только на шестом горизонте, говорим Служение – видим его сразу на четвёртом горизонте, и уже выше мы не </w:t>
      </w:r>
      <w:proofErr w:type="spellStart"/>
      <w:r w:rsidRPr="00E0097A">
        <w:t>сопересекаем</w:t>
      </w:r>
      <w:proofErr w:type="spellEnd"/>
      <w:r w:rsidRPr="00E0097A">
        <w:t xml:space="preserve"> Огни, а значит, сами себя вводим в </w:t>
      </w:r>
      <w:proofErr w:type="spellStart"/>
      <w:r w:rsidRPr="00E0097A">
        <w:t>ущемлённость</w:t>
      </w:r>
      <w:proofErr w:type="spellEnd"/>
      <w:r w:rsidRPr="00E0097A">
        <w:t xml:space="preserve"> не действовать </w:t>
      </w:r>
      <w:proofErr w:type="spellStart"/>
      <w:r w:rsidRPr="00E0097A">
        <w:t>многовариативно</w:t>
      </w:r>
      <w:proofErr w:type="spellEnd"/>
      <w:r w:rsidRPr="00E0097A">
        <w:t>. Это вот, кстати, одна из ключевых проблем активно действующих служащих. Ну, сами понимаете, что активность у всех у нас разная или различная. Она ни плохая, ни хорошая. Она просто есть.</w:t>
      </w:r>
    </w:p>
    <w:p w:rsidR="008A1E4F" w:rsidRPr="00E0097A" w:rsidRDefault="008A1E4F" w:rsidP="00CE1940">
      <w:pPr>
        <w:ind w:firstLine="454"/>
      </w:pPr>
      <w:r w:rsidRPr="00E0097A">
        <w:t xml:space="preserve">И вот состояние, кстати, разумения – </w:t>
      </w:r>
      <w:proofErr w:type="gramStart"/>
      <w:r w:rsidRPr="00E0097A">
        <w:t>раз-умение</w:t>
      </w:r>
      <w:proofErr w:type="gramEnd"/>
      <w:r w:rsidRPr="00E0097A">
        <w:t xml:space="preserve"> – определённое умение – то из чего исходил Разум. И вот, когда мы с вами говорим, что мы обучаемся в Генезисе Образовательным Синтезом, мы обучаемся тем или в том, или тому, где мы не один раз чему-то </w:t>
      </w:r>
      <w:proofErr w:type="spellStart"/>
      <w:r w:rsidRPr="00E0097A">
        <w:t>пообучались</w:t>
      </w:r>
      <w:proofErr w:type="spellEnd"/>
      <w:r w:rsidRPr="00E0097A">
        <w:t xml:space="preserve"> или что-то сделали. Соответственно, внутреннее разумение каждого из нас приходит из </w:t>
      </w:r>
      <w:proofErr w:type="spellStart"/>
      <w:r w:rsidRPr="00E0097A">
        <w:t>многовариативности</w:t>
      </w:r>
      <w:proofErr w:type="spellEnd"/>
      <w:r w:rsidRPr="00E0097A">
        <w:t xml:space="preserve"> или многоплановости действий, может быть, даже где-то </w:t>
      </w:r>
      <w:proofErr w:type="spellStart"/>
      <w:r w:rsidRPr="00E0097A">
        <w:t>однотипичных</w:t>
      </w:r>
      <w:proofErr w:type="spellEnd"/>
      <w:r w:rsidRPr="00E0097A">
        <w:t>. Ну, допустим, вы сто раз выходите к Аватару Синтеза Кут Хуми. Думаю</w:t>
      </w:r>
      <w:r w:rsidR="00CE1940" w:rsidRPr="00E0097A">
        <w:t>,</w:t>
      </w:r>
      <w:r w:rsidRPr="00E0097A">
        <w:t xml:space="preserve"> все здесь присутствующие, вы больше ста раз выходили к Аватару Синтеза Кут Хуми, и у вас уже определённое умение выработало внутренний навык выходить к Аватару Синтеза Кут Хуми. И в каком-то действии, может быть, даже иногда стереотипическом. Что, кстати, очень негативно сказывается на состоянии, знаете чего? – Императивов в каждом из нас. Где Императив должен быть Законом управления, которому мы следуем. А мы настолько входим в состояние этого Императива, который формирует у нас </w:t>
      </w:r>
      <w:r w:rsidRPr="00E0097A">
        <w:lastRenderedPageBreak/>
        <w:t xml:space="preserve">привычку, из которой нам сложно выйти. А процесс обучения, он какой должен быть всегда? – </w:t>
      </w:r>
      <w:proofErr w:type="spellStart"/>
      <w:r w:rsidRPr="00E0097A">
        <w:t>Многовариативный</w:t>
      </w:r>
      <w:proofErr w:type="spellEnd"/>
      <w:r w:rsidRPr="00E0097A">
        <w:t xml:space="preserve"> и лёгкий, по большому счёту. Как войти, так и выйти, ты должен – как? – спокойно и легко. Понятно, что у всех по-разному, или в большинстве случаев по-разному. Если темы сложные, то само состояние вхождения даже может быть сложным.</w:t>
      </w:r>
    </w:p>
    <w:p w:rsidR="008A1E4F" w:rsidRPr="00E0097A" w:rsidRDefault="008A1E4F" w:rsidP="00CE1940">
      <w:pPr>
        <w:ind w:firstLine="454"/>
      </w:pPr>
      <w:r w:rsidRPr="00E0097A">
        <w:t>Но, по большому счёту, вопрос управления процессом обучения через умения – чем идёт? – предыдущими видами служений. Мы бы хотели, чтобы вы это услышали. То есть нам служить или входить в новое только потому сложно, ну или как вы там говорите: «опять что-то обновилось» или «что-то объявили», – только потому, что предыдущие уровни служения через умения, которые требовались в наработке предыдущими видами действий, не были нами в достаточном объёме разработаны. Вот очень всё просто. И вот на этом строится основная концепция работы Метагалактического Образования Изначально Вышестоящего Отца у Аватаров Синтеза Савелия Баяны. Услышали?</w:t>
      </w:r>
    </w:p>
    <w:p w:rsidR="008A1E4F" w:rsidRPr="00E0097A" w:rsidRDefault="008A1E4F" w:rsidP="00CE1940">
      <w:pPr>
        <w:ind w:firstLine="454"/>
      </w:pPr>
      <w:r w:rsidRPr="00E0097A">
        <w:t>Соответственно, когда мы начнём с вами разрабатываться, или даже сейчас уже погружаемся в этот процесс, мы затрагиваем Генезис как внутреннюю среду Синтеза каждого из нас, затрагиваем Разум разного вида явления наших подготовок: от базового до архетипического, вот любого явления, что вы стяжали. Затрагиваем Метагалактический Синтез с точки зрения организации процессов, ну, так скажем, уметь послужить другим в этом явлении. И соответственно, входим в явление осознания того, что для Санкт-Петербурга очень важно понять, что качественная Воля будет нести собою качественный, адекватный Свет. Да? Отлично. Хорошо. Сейчас на этом ставится точка, мы понятно, что сейчас пойдём в практику. Но мы бы хотели сделать ещё пару акцентов.</w:t>
      </w:r>
    </w:p>
    <w:p w:rsidR="008A1E4F" w:rsidRPr="00E0097A" w:rsidRDefault="008A1E4F" w:rsidP="0039243E">
      <w:pPr>
        <w:pStyle w:val="12"/>
      </w:pPr>
      <w:bookmarkStart w:id="19" w:name="_Toc98006133"/>
      <w:bookmarkStart w:id="20" w:name="_Toc98192289"/>
      <w:r w:rsidRPr="00E0097A">
        <w:t>Организация Генезисом плавного течения Огня в Частях,</w:t>
      </w:r>
      <w:r w:rsidR="0039243E">
        <w:t xml:space="preserve"> </w:t>
      </w:r>
      <w:r w:rsidRPr="00E0097A">
        <w:t>Системах, Аппаратах, Частностях</w:t>
      </w:r>
      <w:bookmarkEnd w:id="19"/>
      <w:bookmarkEnd w:id="20"/>
    </w:p>
    <w:p w:rsidR="008A1E4F" w:rsidRPr="00E0097A" w:rsidRDefault="008A1E4F" w:rsidP="00CE1940">
      <w:pPr>
        <w:ind w:firstLine="454"/>
      </w:pPr>
      <w:r w:rsidRPr="00E0097A">
        <w:t>Когда мы употребляем такое понимание, как явление Генезиса, помимо новизны, Генезис предполагает одно интересное явление: он вызывает определённые эффекты или процессы в нашем внутреннем мире.</w:t>
      </w:r>
    </w:p>
    <w:p w:rsidR="008A1E4F" w:rsidRPr="00E0097A" w:rsidRDefault="008A1E4F" w:rsidP="00CE1940">
      <w:pPr>
        <w:ind w:firstLine="454"/>
      </w:pPr>
      <w:r w:rsidRPr="00E0097A">
        <w:t>Как вы думаете, какой эффект для Разума во внутреннем мире вызывает Генезис как явление? Даже из самого названия, если не брать, что это процесс, который приводит к новизне, который формирует какие-то новые условия, вызываемые в ИВДИВО определёнными процессами синтеза и огня. Сам Генезис и эффект Генезиса в Разуме каков? Идёт работа с чем? – с нашими внутренними генами. Убираем слово «внутренними», просто с генами или с геномом. То есть, Генезис – это тот огонь или тот синтез в Метагалактическом Образовании Изначально Вышестоящего Отца, который включает внутреннюю работу генетики каждого из нас. Вспомните, в 273-м Распоряжении «Части, Системы, Аппараты, Частности»</w:t>
      </w:r>
      <w:r w:rsidRPr="00E0097A">
        <w:rPr>
          <w:i/>
        </w:rPr>
        <w:t xml:space="preserve"> (Расп.267 </w:t>
      </w:r>
      <w:r w:rsidRPr="00E0097A">
        <w:rPr>
          <w:i/>
          <w:color w:val="111111"/>
          <w:shd w:val="clear" w:color="auto" w:fill="FFFFFF"/>
        </w:rPr>
        <w:t>Частности Аппараты Системы Части ИВО – ред.)</w:t>
      </w:r>
      <w:r w:rsidRPr="00E0097A">
        <w:t xml:space="preserve">, система Генетическая на какой позиции стоит? </w:t>
      </w:r>
    </w:p>
    <w:p w:rsidR="008A1E4F" w:rsidRPr="00E0097A" w:rsidRDefault="008A1E4F" w:rsidP="00CE1940">
      <w:pPr>
        <w:ind w:firstLine="454"/>
        <w:rPr>
          <w:i/>
        </w:rPr>
      </w:pPr>
      <w:r w:rsidRPr="00E0097A">
        <w:rPr>
          <w:i/>
        </w:rPr>
        <w:t>Из зала: – Вторая. Третья.</w:t>
      </w:r>
    </w:p>
    <w:p w:rsidR="008A1E4F" w:rsidRPr="00E0097A" w:rsidRDefault="008A1E4F" w:rsidP="00CE1940">
      <w:pPr>
        <w:ind w:firstLine="454"/>
        <w:jc w:val="left"/>
      </w:pPr>
      <w:r w:rsidRPr="00E0097A">
        <w:t>Так вторая и третья – это номер. К какому огню, на какой позиции огня стоит? (</w:t>
      </w:r>
      <w:r w:rsidRPr="00E0097A">
        <w:rPr>
          <w:i/>
        </w:rPr>
        <w:t>Огня Восприятия – прим. ред.</w:t>
      </w:r>
      <w:r w:rsidRPr="00E0097A">
        <w:t>) Вот, Голос стоит на позиции Огня Воли. Слух стоит на позиции Огня Учителя, Любви. Взгляд стоит на позиции Огня Мудрости, Владыки. Иммунная система стоит на позиции какого огня? Воскрешения, наверное (О</w:t>
      </w:r>
      <w:r w:rsidRPr="00E0097A">
        <w:rPr>
          <w:i/>
        </w:rPr>
        <w:t>гня</w:t>
      </w:r>
      <w:r w:rsidRPr="00E0097A">
        <w:t xml:space="preserve"> </w:t>
      </w:r>
      <w:r w:rsidRPr="00E0097A">
        <w:rPr>
          <w:i/>
        </w:rPr>
        <w:t>Генезиса, 246 – прим. ред.</w:t>
      </w:r>
      <w:r w:rsidRPr="00E0097A">
        <w:t>). Знаете, в чём вопрос для вас сейчас?</w:t>
      </w:r>
    </w:p>
    <w:p w:rsidR="008A1E4F" w:rsidRPr="00E0097A" w:rsidRDefault="008A1E4F" w:rsidP="00CE1940">
      <w:pPr>
        <w:ind w:firstLine="454"/>
      </w:pPr>
      <w:r w:rsidRPr="00E0097A">
        <w:t>Не в том, что вы не знаете этого, а в том, что любая система – это, прежде всего, Воля. А значит, от правильной работы систем Владыки-Человека зависит вырабатываемый Свет телом Владыки-Человека. Вот послушайте, Свет!</w:t>
      </w:r>
    </w:p>
    <w:p w:rsidR="008A1E4F" w:rsidRPr="00E0097A" w:rsidRDefault="008A1E4F" w:rsidP="00CE1940">
      <w:pPr>
        <w:ind w:firstLine="454"/>
      </w:pPr>
      <w:r w:rsidRPr="00E0097A">
        <w:t xml:space="preserve">Если я настраиваюсь сейчас головным мозгом, 256-й системой на Аватара Синтеза Кут Хуми, сливаюсь с его 256-й системой Мозг, активируя Хум, в котором активна ракурсом огня Хум телесная система, не поверите какая – Обоняние. Обоняние. Почитайте документ сегодня. То, соответственно, я сливаюсь с Владыкой Кут Хуми, но у меня не включается Воля Тела, для того, чтобы настроиться на Свет Синтеза, идущий в системы, чтобы стать перед Владыкой в практике, увидеть Владыку, услышать Владыку, телесно организоваться, отстроиться, в том числе, даже генетически, не тем, что я буду сливаться генами с Владыкой, а в процессе </w:t>
      </w:r>
      <w:proofErr w:type="spellStart"/>
      <w:r w:rsidRPr="00E0097A">
        <w:t>предстояния</w:t>
      </w:r>
      <w:proofErr w:type="spellEnd"/>
      <w:r w:rsidRPr="00E0097A">
        <w:t>, начиная выражать Аватара Синтеза Кут Хуми. Что первое начинает выражать Аватара Синтеза Кут Хуми во мне? Что важно для генов? А что главное для генов? Ударим по самому больному.</w:t>
      </w:r>
    </w:p>
    <w:p w:rsidR="008A1E4F" w:rsidRPr="00E0097A" w:rsidRDefault="008A1E4F" w:rsidP="00CE1940">
      <w:pPr>
        <w:ind w:firstLine="454"/>
        <w:rPr>
          <w:i/>
        </w:rPr>
      </w:pPr>
      <w:r w:rsidRPr="00E0097A">
        <w:rPr>
          <w:i/>
        </w:rPr>
        <w:lastRenderedPageBreak/>
        <w:t>Из зала: – Слово.</w:t>
      </w:r>
    </w:p>
    <w:p w:rsidR="008A1E4F" w:rsidRPr="00E0097A" w:rsidRDefault="008A1E4F" w:rsidP="00CE1940">
      <w:pPr>
        <w:ind w:firstLine="454"/>
      </w:pPr>
      <w:r w:rsidRPr="00E0097A">
        <w:t>Чуть ниже. Образ. Для генов важно Образ и Подобие, где уже потом Слово вписывается внутрь, прямо внутрь, в Содержание. И Слово будет, вы правильно сказали, но оно будет тем Знанием, которое будет раскрывать записи света предыдущих воплощений, накоплений в Образе и Подобии – и это наша генетика.</w:t>
      </w:r>
    </w:p>
    <w:p w:rsidR="008A1E4F" w:rsidRPr="00E0097A" w:rsidRDefault="008A1E4F" w:rsidP="00CE1940">
      <w:pPr>
        <w:ind w:firstLine="454"/>
      </w:pPr>
      <w:r w:rsidRPr="00E0097A">
        <w:t>Видите, так всё просто, в смысле, эта схема проста. Но если вы начнёте это всё разбирать, смотреть, и как говорил Сиддхартха, смотреть в своё зеркало, вы увидите весь синтез своих накоплений, то есть, соответственно, эффекты действия Разума. Вот поэтому для Разума очень опасное состояние, какое? Какое опасное состояние для Разума?</w:t>
      </w:r>
    </w:p>
    <w:p w:rsidR="008A1E4F" w:rsidRPr="00E0097A" w:rsidRDefault="008A1E4F" w:rsidP="00CE1940">
      <w:pPr>
        <w:ind w:firstLine="454"/>
        <w:rPr>
          <w:i/>
        </w:rPr>
      </w:pPr>
      <w:r w:rsidRPr="00E0097A">
        <w:rPr>
          <w:i/>
        </w:rPr>
        <w:t>Из зала: – Застой.</w:t>
      </w:r>
    </w:p>
    <w:p w:rsidR="008A1E4F" w:rsidRPr="00E0097A" w:rsidRDefault="008A1E4F" w:rsidP="00CE1940">
      <w:pPr>
        <w:ind w:firstLine="454"/>
      </w:pPr>
      <w:r w:rsidRPr="00E0097A">
        <w:t>«Застой», полный «отстой».</w:t>
      </w:r>
    </w:p>
    <w:p w:rsidR="008A1E4F" w:rsidRPr="00E0097A" w:rsidRDefault="008A1E4F" w:rsidP="00CE1940">
      <w:pPr>
        <w:ind w:firstLine="454"/>
      </w:pPr>
      <w:r w:rsidRPr="00E0097A">
        <w:t xml:space="preserve">Неверие. То есть состояние, как это называется правильно научно: атеистический подход. Атеистический подход – что надо всё только проверить, именно главное «на зуб», а «на зуб» что раньше проверяли? Монеты. То есть состояние материалистического подхода, где фактически Разум что? – грубел. И может быть тогда в этом вопрос </w:t>
      </w:r>
      <w:proofErr w:type="spellStart"/>
      <w:r w:rsidRPr="00E0097A">
        <w:t>малоёмкости</w:t>
      </w:r>
      <w:proofErr w:type="spellEnd"/>
      <w:r w:rsidRPr="00E0097A">
        <w:t xml:space="preserve"> </w:t>
      </w:r>
      <w:proofErr w:type="spellStart"/>
      <w:r w:rsidRPr="00E0097A">
        <w:t>энергопотенциальной</w:t>
      </w:r>
      <w:proofErr w:type="spellEnd"/>
      <w:r w:rsidRPr="00E0097A">
        <w:t xml:space="preserve"> системы, потому что всё хочется проверить «на зуб», а ИВДИВО как условие, которое непроверяемое «на зуб».</w:t>
      </w:r>
    </w:p>
    <w:p w:rsidR="008A1E4F" w:rsidRPr="00E0097A" w:rsidRDefault="008A1E4F" w:rsidP="00CE1940">
      <w:pPr>
        <w:ind w:firstLine="454"/>
        <w:rPr>
          <w:i/>
        </w:rPr>
      </w:pPr>
      <w:r w:rsidRPr="00E0097A">
        <w:rPr>
          <w:i/>
        </w:rPr>
        <w:t>Из зала: – И зубов 32.</w:t>
      </w:r>
    </w:p>
    <w:p w:rsidR="008A1E4F" w:rsidRPr="00E0097A" w:rsidRDefault="008A1E4F" w:rsidP="00CE1940">
      <w:pPr>
        <w:ind w:firstLine="454"/>
      </w:pPr>
      <w:r w:rsidRPr="00E0097A">
        <w:t xml:space="preserve">Абсолютно верно. 32, 33, 31. Непонятно, сколько. Не-не-не, это будет интересно, если вы подумаете и продолжитесь этой тематикой. Вы так не размышляли. Вот именно, что вы не размышляли. А размышление к чему приводит? К вариативности подходов. </w:t>
      </w:r>
    </w:p>
    <w:p w:rsidR="008A1E4F" w:rsidRPr="00E0097A" w:rsidRDefault="008A1E4F" w:rsidP="00CE1940">
      <w:pPr>
        <w:ind w:firstLine="454"/>
      </w:pPr>
      <w:r w:rsidRPr="00E0097A">
        <w:t>Так вот вернёмся. Тогда получается, что генам важно Образ и Подобие, которые мы собой концентрируем, а значит, избыточность Света тех систем, которые исходят или фиксируются на них.</w:t>
      </w:r>
    </w:p>
    <w:p w:rsidR="008A1E4F" w:rsidRPr="00E0097A" w:rsidRDefault="008A1E4F" w:rsidP="00CE1940">
      <w:pPr>
        <w:ind w:firstLine="454"/>
      </w:pPr>
      <w:r w:rsidRPr="00E0097A">
        <w:t>Вам просто так на раздумье. Вот вышло Распоряжение 273 в обновлении телесных систем.</w:t>
      </w:r>
    </w:p>
    <w:p w:rsidR="008A1E4F" w:rsidRPr="00E0097A" w:rsidRDefault="008A1E4F" w:rsidP="00CE1940">
      <w:pPr>
        <w:ind w:firstLine="454"/>
        <w:rPr>
          <w:i/>
        </w:rPr>
      </w:pPr>
      <w:r w:rsidRPr="00E0097A">
        <w:rPr>
          <w:i/>
        </w:rPr>
        <w:t>Из зала: – 267-е.</w:t>
      </w:r>
    </w:p>
    <w:p w:rsidR="008A1E4F" w:rsidRPr="00E0097A" w:rsidRDefault="008A1E4F" w:rsidP="00CE1940">
      <w:pPr>
        <w:ind w:firstLine="454"/>
      </w:pPr>
      <w:r w:rsidRPr="00E0097A">
        <w:t>267-е. Обновились всего лишь, сколько? 32 телесные системы, не больше. Выходили ли вы на стяжание в каждую систему соответствующего Синтеза и Огня? Вот.</w:t>
      </w:r>
    </w:p>
    <w:p w:rsidR="008A1E4F" w:rsidRPr="00E0097A" w:rsidRDefault="008A1E4F" w:rsidP="00CE1940">
      <w:pPr>
        <w:ind w:firstLine="454"/>
      </w:pPr>
      <w:r w:rsidRPr="00E0097A">
        <w:t>И вы пришли к тому, что организация процесса внутреннего синтеза Светом Изначально Вышестоящего Отца будет стопориться на одном явлении – на самих системах, которые не будут пропускать огонь и синтез только потому, что они не сорганизовались и не вошли в состояние конгруэнтности, то есть сочетания огня и самой системной организации. Да? Разум начинает настраиваться, а там, в телесной системе она стоит не на том горизонте огня. И что он начинает делать? Что Разум умеет делать – сбиваться с курса, просто сбиваться с курса.</w:t>
      </w:r>
    </w:p>
    <w:p w:rsidR="008A1E4F" w:rsidRPr="00E0097A" w:rsidRDefault="008A1E4F" w:rsidP="00CE1940">
      <w:pPr>
        <w:ind w:firstLine="454"/>
      </w:pPr>
      <w:r w:rsidRPr="00E0097A">
        <w:t xml:space="preserve">Вот смотрите, не Интеллект сбивается с курса, а Разум сбивается с курса. Ему важен Генезис, который плавно организует течение огня в Частях, Системах, Аппаратах, Частностях. Если с Частями всё хорошо, то есть они в Стандарте Отца, они знают свой огонь и синтез, </w:t>
      </w:r>
      <w:proofErr w:type="spellStart"/>
      <w:r w:rsidRPr="00E0097A">
        <w:t>стои́т</w:t>
      </w:r>
      <w:proofErr w:type="spellEnd"/>
      <w:r w:rsidRPr="00E0097A">
        <w:t xml:space="preserve"> вопрос в Системах. С Системами тоже всё хорошо, есть базовые 16 систем, которые раскладываются веером на вариативность действия, раскрываются в своём потенциале. Но потом включается Тело, которое начинает организовывать и думать, насколько та или иная Система вошла в выражение Синтеза Изначально Вышестоящего Отца. Поэтому, ребят, на досуге, это вот прямо как просто поручение по итогам 54-го Синтеза или в процессе 54-го Синтеза – взять 267-е Распоряжение, взять эти 32 системы и аккуратненько, методично и плавно войти в организацию стяжания Синтеза и Огня в такую-то Телесную Систему.</w:t>
      </w:r>
    </w:p>
    <w:p w:rsidR="008A1E4F" w:rsidRPr="00E0097A" w:rsidRDefault="008A1E4F" w:rsidP="00CE1940">
      <w:pPr>
        <w:ind w:firstLine="454"/>
      </w:pPr>
      <w:r w:rsidRPr="00E0097A">
        <w:t xml:space="preserve">Если стяжаете систему Мозг – да, вы можете слиться с Аватар-Ипостасью Изначально Вышестоящий Отец Изначально Вышестоящего Отца, но лучше эти 32 системы пройти не по Аватар-Ипостасям, где они стоят, а по Аватарам Синтеза – от Аватара Синтеза Кут Хуми до Аватара Синтеза, если их тридцать две, что-то там с Аркадием </w:t>
      </w:r>
      <w:proofErr w:type="spellStart"/>
      <w:r w:rsidRPr="00E0097A">
        <w:t>Даяной</w:t>
      </w:r>
      <w:proofErr w:type="spellEnd"/>
      <w:r w:rsidRPr="00E0097A">
        <w:t xml:space="preserve"> связано, да?</w:t>
      </w:r>
    </w:p>
    <w:p w:rsidR="008A1E4F" w:rsidRPr="00E0097A" w:rsidRDefault="008A1E4F" w:rsidP="00CE1940">
      <w:pPr>
        <w:ind w:firstLine="454"/>
        <w:rPr>
          <w:i/>
        </w:rPr>
      </w:pPr>
      <w:r w:rsidRPr="00E0097A">
        <w:rPr>
          <w:i/>
        </w:rPr>
        <w:t>Из зала: – Дарий Давлата.</w:t>
      </w:r>
    </w:p>
    <w:p w:rsidR="008A1E4F" w:rsidRPr="00E0097A" w:rsidRDefault="008A1E4F" w:rsidP="00CE1940">
      <w:pPr>
        <w:ind w:firstLine="454"/>
      </w:pPr>
      <w:r w:rsidRPr="00E0097A">
        <w:t xml:space="preserve">Значит, с Дарием </w:t>
      </w:r>
      <w:proofErr w:type="spellStart"/>
      <w:r w:rsidRPr="00E0097A">
        <w:t>Давлатой</w:t>
      </w:r>
      <w:proofErr w:type="spellEnd"/>
      <w:r w:rsidRPr="00E0097A">
        <w:t>, услышали? Как только вы войдёте в этот процесс, у вас включится организация систем Физического Тела, да. Это кстати углубит или пойдёт углублением процесса, знаете, какого явление? – Мы с вами, когда выходим единой телесностью и однородностью к Изначально Вышестоящим Аватарам Синтеза, чтобы развернуться Владыкой-</w:t>
      </w:r>
      <w:r w:rsidRPr="00E0097A">
        <w:lastRenderedPageBreak/>
        <w:t>Человеком, какая часть из телесности частей первая развёртывается для того, чтобы мы стояли телом? Какая часть? Это вас всех касается. Слав, подскажешь, какая часть? Можно методом исключения пойти. Какая часть?</w:t>
      </w:r>
    </w:p>
    <w:p w:rsidR="008A1E4F" w:rsidRPr="00E0097A" w:rsidRDefault="008A1E4F" w:rsidP="00CE1940">
      <w:pPr>
        <w:ind w:firstLine="454"/>
        <w:rPr>
          <w:i/>
        </w:rPr>
      </w:pPr>
      <w:r w:rsidRPr="00E0097A">
        <w:rPr>
          <w:i/>
        </w:rPr>
        <w:t>Из зала: – Синтезобраз.</w:t>
      </w:r>
    </w:p>
    <w:p w:rsidR="008A1E4F" w:rsidRPr="00E0097A" w:rsidRDefault="008A1E4F" w:rsidP="00CE1940">
      <w:pPr>
        <w:ind w:firstLine="454"/>
      </w:pPr>
      <w:r w:rsidRPr="00E0097A">
        <w:t>Нет, Синтезобраз он не выдержит, Образ-тип не выдержит, Синтезтело не выдержит, исключением. Физическое тело у вас физически. Значит, какое?</w:t>
      </w:r>
    </w:p>
    <w:p w:rsidR="008A1E4F" w:rsidRPr="00E0097A" w:rsidRDefault="008A1E4F" w:rsidP="00CE1940">
      <w:pPr>
        <w:ind w:firstLine="454"/>
        <w:rPr>
          <w:i/>
        </w:rPr>
      </w:pPr>
      <w:r w:rsidRPr="00E0097A">
        <w:rPr>
          <w:i/>
        </w:rPr>
        <w:t>Из зала: – Ипостасное тело.</w:t>
      </w:r>
    </w:p>
    <w:p w:rsidR="008A1E4F" w:rsidRPr="00E0097A" w:rsidRDefault="008A1E4F" w:rsidP="00CE1940">
      <w:pPr>
        <w:ind w:firstLine="454"/>
      </w:pPr>
      <w:r w:rsidRPr="00E0097A">
        <w:t xml:space="preserve">Абсолютно верно, Ипостасное тело. Тогда надо задуматься над вопросом. Но правильный ответ – это не правильное действие, это ещё </w:t>
      </w:r>
      <w:r w:rsidRPr="00E0097A">
        <w:rPr>
          <w:i/>
        </w:rPr>
        <w:t>не</w:t>
      </w:r>
      <w:r w:rsidRPr="00E0097A">
        <w:t xml:space="preserve"> правильное действие. А не неправильное действие. </w:t>
      </w:r>
    </w:p>
    <w:p w:rsidR="008A1E4F" w:rsidRPr="00E0097A" w:rsidRDefault="008A1E4F" w:rsidP="00CE1940">
      <w:pPr>
        <w:ind w:firstLine="454"/>
      </w:pPr>
      <w:r w:rsidRPr="00E0097A">
        <w:t>Ипостасное тело у вас как в Учителе Синтеза что будет включать? – Учитель Синтеза, ипостасный Аватару Синтеза Кут Хуми. Да-да-да. Да-да-да. Но, это да-да-да вышло на что? На то, что вы организовали в своём теле течение, выражение даже в большей степени Аватара Синтеза Кут Хуми в Учителе Синтеза. И каким процессом</w:t>
      </w:r>
      <w:r w:rsidR="0039243E">
        <w:t>,</w:t>
      </w:r>
      <w:r w:rsidRPr="00E0097A">
        <w:t xml:space="preserve"> и организацией какого явления вы организуете это действие? И вот здесь вспоминаем, что мы говорили о Разуме. Что для Разума важно что?</w:t>
      </w:r>
      <w:r w:rsidR="00CE1940" w:rsidRPr="00E0097A">
        <w:t xml:space="preserve"> – </w:t>
      </w:r>
      <w:r w:rsidRPr="00E0097A">
        <w:t xml:space="preserve">Служение Изначально Вышестоящим Аватарам Синтеза. А из чего будет исходить само действие Служения Аватарам Синтеза в части Разум Изначально Вышестоящего Отца? Из чего исходит? Из? Ну физически скажите или ментально Аватару Кут Хуми ответьте. Оно будет исходить из внутреннего мира каждого из нас. То есть то, чем насыщен наш внутренний мир, тем мы и отражаем </w:t>
      </w:r>
      <w:proofErr w:type="spellStart"/>
      <w:r w:rsidRPr="00E0097A">
        <w:t>ипостасность</w:t>
      </w:r>
      <w:proofErr w:type="spellEnd"/>
      <w:r w:rsidRPr="00E0097A">
        <w:t xml:space="preserve"> Учителя Синтеза, выражая Аватара Синтеза Кут Хуми в каждом.</w:t>
      </w:r>
    </w:p>
    <w:p w:rsidR="008A1E4F" w:rsidRPr="00E0097A" w:rsidRDefault="008A1E4F" w:rsidP="0039243E">
      <w:pPr>
        <w:pStyle w:val="12"/>
      </w:pPr>
      <w:bookmarkStart w:id="21" w:name="_Toc98006134"/>
      <w:bookmarkStart w:id="22" w:name="_Toc98192290"/>
      <w:r w:rsidRPr="00E0097A">
        <w:t>Подтянуть Образ-тип каждого к исполняемому Синтезу</w:t>
      </w:r>
      <w:bookmarkEnd w:id="21"/>
      <w:bookmarkEnd w:id="22"/>
    </w:p>
    <w:p w:rsidR="008A1E4F" w:rsidRPr="00E0097A" w:rsidRDefault="008A1E4F" w:rsidP="00CE1940">
      <w:pPr>
        <w:ind w:firstLine="454"/>
      </w:pPr>
      <w:r w:rsidRPr="00E0097A">
        <w:t xml:space="preserve">Тогда стоит вопрос: что делает Разум? Ответ: Разум является тем основным инструментом, который организует и оформляет внутренний мир каждого из нас. Чем? Генезисом как основным синтезом и огнём, которым он развивается, светом, который углубляет Образовательный Синтез Образ-типами. И мы с вами недорабатываем, причём, категорически недорабатываем вопрос Образ-типов. То есть мы спихиваем это, именно спихиваем, или сводим на нет, просто как на формирование части, но вспомните, как долго мы работали с </w:t>
      </w:r>
      <w:proofErr w:type="spellStart"/>
      <w:r w:rsidRPr="00E0097A">
        <w:t>Трансвизорными</w:t>
      </w:r>
      <w:proofErr w:type="spellEnd"/>
      <w:r w:rsidRPr="00E0097A">
        <w:t xml:space="preserve"> телами. И </w:t>
      </w:r>
      <w:proofErr w:type="spellStart"/>
      <w:r w:rsidRPr="00E0097A">
        <w:t>Трансвизор</w:t>
      </w:r>
      <w:proofErr w:type="spellEnd"/>
      <w:r w:rsidRPr="00E0097A">
        <w:t xml:space="preserve"> выходит, кстати, на что? На Дух. И, значит, получается, что на организацию Света влияет ещё наш Дух. Почему? Потому что Свет – это физика Духа. Значит, от того, насколько Свет получает физичность, именно слово «физичность» в духе каждого из нас, настолько Генезис отражает собою что? Что? Настолько Генезис отражает собою, что?</w:t>
      </w:r>
    </w:p>
    <w:p w:rsidR="008A1E4F" w:rsidRPr="00E0097A" w:rsidRDefault="008A1E4F" w:rsidP="00CE1940">
      <w:pPr>
        <w:ind w:firstLine="454"/>
      </w:pPr>
      <w:r w:rsidRPr="00E0097A">
        <w:t xml:space="preserve">Ну, чуть поскрипите ещё побольше. Я слышу ваш скрип, мы слышим внутри, вот все эти 55 минут вы яростно скрипите внутри, прям-таки хорошо. </w:t>
      </w:r>
    </w:p>
    <w:p w:rsidR="008A1E4F" w:rsidRPr="00E0097A" w:rsidRDefault="008A1E4F" w:rsidP="00CE1940">
      <w:pPr>
        <w:ind w:firstLine="454"/>
      </w:pPr>
      <w:r w:rsidRPr="00E0097A">
        <w:t>На Я-Есмь, конечно же, конечно же, на Я-Есмь. Или с точки зрения внутренней организации Синтеза на Есмь Огонь, Есмь Свет, Есмь Дух, Есмь какая-то избыточность Аватаров Синтеза внутри вас. Ну, так же или нет?</w:t>
      </w:r>
    </w:p>
    <w:p w:rsidR="008A1E4F" w:rsidRPr="00E0097A" w:rsidRDefault="008A1E4F" w:rsidP="00CE1940">
      <w:pPr>
        <w:ind w:firstLine="454"/>
      </w:pPr>
      <w:r w:rsidRPr="00E0097A">
        <w:t>Дополняйте формулировки, которые вам говорятся вовне, чтобы вы складывали с Аватаром Синтеза Кут Хуми ментальный процесс 54-го Синтеза. Вот вы дополняете. Услышали? И у вас пошло состояние вот прямо стратегического действия мысли: а если вот так, а здесь вот так.</w:t>
      </w:r>
    </w:p>
    <w:p w:rsidR="008A1E4F" w:rsidRPr="00E0097A" w:rsidRDefault="008A1E4F" w:rsidP="00CE1940">
      <w:pPr>
        <w:ind w:firstLine="454"/>
      </w:pPr>
      <w:r w:rsidRPr="00E0097A">
        <w:t>И что значит «</w:t>
      </w:r>
      <w:r w:rsidRPr="00E0097A">
        <w:rPr>
          <w:i/>
        </w:rPr>
        <w:t>физичность света в духе»?</w:t>
      </w:r>
      <w:r w:rsidRPr="00E0097A">
        <w:t xml:space="preserve"> Как это, когда Свет </w:t>
      </w:r>
      <w:proofErr w:type="spellStart"/>
      <w:r w:rsidRPr="00E0097A">
        <w:t>офизичивается</w:t>
      </w:r>
      <w:proofErr w:type="spellEnd"/>
      <w:r w:rsidRPr="00E0097A">
        <w:t xml:space="preserve"> в Духе что происходит? Причём здесь Воля? Где она должна стоять? Какой процесс Мудрости я должен собою исполнить, чтобы внутреннее исключение из тех правил, которые есть в Стандарте Изначально Вышестоящего Отца, привела меня к новому Свету? Что такое вообще </w:t>
      </w:r>
      <w:r w:rsidRPr="00E0097A">
        <w:rPr>
          <w:i/>
        </w:rPr>
        <w:t>новый Свет</w:t>
      </w:r>
      <w:r w:rsidRPr="00E0097A">
        <w:t xml:space="preserve">? В чём разница со </w:t>
      </w:r>
      <w:r w:rsidRPr="00E0097A">
        <w:rPr>
          <w:i/>
        </w:rPr>
        <w:t>старым светом</w:t>
      </w:r>
      <w:r w:rsidRPr="00E0097A">
        <w:t xml:space="preserve">? Где это накопление сидит внутри? В какой записи это кроется? </w:t>
      </w:r>
    </w:p>
    <w:p w:rsidR="008A1E4F" w:rsidRPr="00E0097A" w:rsidRDefault="008A1E4F" w:rsidP="00CE1940">
      <w:pPr>
        <w:ind w:firstLine="454"/>
      </w:pPr>
      <w:r w:rsidRPr="00E0097A">
        <w:t xml:space="preserve">И вот здесь вернёмся к этому моменту: важное условие генезиса Я-Есмь, который начинается в духе каждого из нас. И тогда получается: Разум, разрабатываясь различными видами образовательных программ в формировании Образ-типа – и просто подумайте на ночную подготовку, будете идти, запросите у Аватаров Синтеза Кут Хуми и Фаинь: к какому образовательному типу Образ-типу вы относитесь? относится ваша часть, с одной стороны, с другой стороны, вы? Вам тогда может быть будет понятней, как вы проходите Синтез. Ну, например, Образ-тип восьмой или Образ-тип девятый. А Синтез 54-й. И уже 8-м Образ-типом 54-й Синтез вот в понимании взять будет очень сложно. Понимаете? Минимум, что может помочь или </w:t>
      </w:r>
      <w:r w:rsidRPr="00E0097A">
        <w:lastRenderedPageBreak/>
        <w:t xml:space="preserve">поддержать – 48-й Образ-тип, он поможет ввести в состояние следующей 16-рицы Образ-типов, которые хоть как-то помогут адаптироваться в огнях 4-го курса. </w:t>
      </w:r>
    </w:p>
    <w:p w:rsidR="008A1E4F" w:rsidRPr="00E0097A" w:rsidRDefault="008A1E4F" w:rsidP="00CE1940">
      <w:pPr>
        <w:ind w:firstLine="454"/>
      </w:pPr>
      <w:r w:rsidRPr="00E0097A">
        <w:t>Кстати, вам может быть будет полезно или для группы вот новеньких, которые сейчас проходят или вообще в целом для среды Синтеза, чтобы вы подтянули Образ-тип каждого из вас к тому или иному Синтезу, который вы проходите. Это полезно, именно полезно для организации внутреннего мира. Мы о нём говорим: только ленивый сейчас не говорит о внутреннем мире. Но внутренний мир строится чем? – делами.</w:t>
      </w:r>
    </w:p>
    <w:p w:rsidR="008A1E4F" w:rsidRPr="00E0097A" w:rsidRDefault="008A1E4F" w:rsidP="00CE1940">
      <w:pPr>
        <w:ind w:firstLine="454"/>
      </w:pPr>
      <w:r w:rsidRPr="00E0097A">
        <w:t xml:space="preserve">Образ-тип </w:t>
      </w:r>
      <w:r w:rsidR="00CE1940" w:rsidRPr="00E0097A">
        <w:t xml:space="preserve">– </w:t>
      </w:r>
      <w:r w:rsidRPr="00E0097A">
        <w:t xml:space="preserve">это что? А что такое Образ-тип? – Это пространство! Образ-тип – это пространство. Что важно пространству? – Пространству важна избыточная Скорость, которая даст состояние избыточного Света. Связали? Замечательно. </w:t>
      </w:r>
    </w:p>
    <w:p w:rsidR="008A1E4F" w:rsidRPr="00E0097A" w:rsidRDefault="008A1E4F" w:rsidP="00CE1940">
      <w:pPr>
        <w:ind w:firstLine="454"/>
      </w:pPr>
      <w:r w:rsidRPr="00E0097A">
        <w:t>А теперь в этой связке для себя внутри сделайте сопереживание этому течению, когда вы сейчас вот на Синтезе 60 минут пахтаете, углубляете, складываете, связываете, магнитите, разворачиваете – что угодно делаете с Аватарами Синтеза Савелием Баяной, Иосифом и Славией, Кут Хуми Фаинь для того, чтобы внутренне этот процесс организовался. И гены как записи Владыки-Человека Учителя Синтеза, получили</w:t>
      </w:r>
      <w:r w:rsidR="00CE1940" w:rsidRPr="00E0097A">
        <w:t xml:space="preserve"> </w:t>
      </w:r>
      <w:r w:rsidRPr="00E0097A">
        <w:t>формацию, формацию от Организации и главное – обновление. Гены что? – они обновляются. Чем? – записями огня. Запись огня, которая обновляет гены, приводит к чему? – к повышению уровня, именно уровня, образованности.</w:t>
      </w:r>
    </w:p>
    <w:p w:rsidR="008A1E4F" w:rsidRPr="00E0097A" w:rsidRDefault="008A1E4F" w:rsidP="00CE1940">
      <w:pPr>
        <w:ind w:firstLine="454"/>
      </w:pPr>
      <w:r w:rsidRPr="00E0097A">
        <w:t xml:space="preserve">И мы с вами переключаемся на что? – на иной формат служения. Иногда это происходит эволюционно, </w:t>
      </w:r>
      <w:proofErr w:type="spellStart"/>
      <w:r w:rsidRPr="00E0097A">
        <w:t>видово</w:t>
      </w:r>
      <w:proofErr w:type="spellEnd"/>
      <w:r w:rsidRPr="00E0097A">
        <w:t xml:space="preserve"> в разных процессах, то есть, в какие-то периоды времени. Но, если процесс Владыка запускает, и он становится стремительным, то в принципе за какой-то короткий период времени в большинстве своём это 16 месяцев, которые мы с вами проходим Синтез, мы видим во внешней деятельности и во внутреннем процессе изменения. Пусть не кардинальные, но они происходят. Вот это вот основная функция, которой занимается Генезис и Часть Разум.</w:t>
      </w:r>
    </w:p>
    <w:p w:rsidR="008A1E4F" w:rsidRPr="00E0097A" w:rsidRDefault="008A1E4F" w:rsidP="0039243E">
      <w:pPr>
        <w:pStyle w:val="12"/>
      </w:pPr>
      <w:bookmarkStart w:id="23" w:name="_Toc98006135"/>
      <w:bookmarkStart w:id="24" w:name="_Toc98192291"/>
      <w:r w:rsidRPr="00E0097A">
        <w:t>Какой из эффектов есть в Разуме?</w:t>
      </w:r>
      <w:bookmarkEnd w:id="23"/>
      <w:bookmarkEnd w:id="24"/>
    </w:p>
    <w:p w:rsidR="008A1E4F" w:rsidRPr="00E0097A" w:rsidRDefault="008A1E4F" w:rsidP="00CE1940">
      <w:pPr>
        <w:ind w:firstLine="454"/>
      </w:pPr>
      <w:r w:rsidRPr="00E0097A">
        <w:t>Есть определённые принципы Разума и определённые эффекты Разума. О принципах мы поговорим чуть позже. Вопрос эффекта, который действует в Разуме. Как вы думаете, какой из эффектов есть в Разуме?</w:t>
      </w:r>
    </w:p>
    <w:p w:rsidR="008A1E4F" w:rsidRPr="00E0097A" w:rsidRDefault="008A1E4F" w:rsidP="00CE1940">
      <w:pPr>
        <w:ind w:firstLine="454"/>
      </w:pPr>
      <w:r w:rsidRPr="00E0097A">
        <w:t>Пока вы думаете, с предыдущей темой понятно? Мы её подняли… (Здравствуйте. Можете вот сюда проходить, садись.)</w:t>
      </w:r>
      <w:r w:rsidRPr="00E0097A">
        <w:rPr>
          <w:i/>
        </w:rPr>
        <w:t xml:space="preserve"> </w:t>
      </w:r>
      <w:r w:rsidRPr="00E0097A">
        <w:t>Мы эту тему подняли, даже несколько тем было, они были разные: какие-то были с заданием, где-то просто Владыка освещал процесс, который происходит у нас с вами. И есть вопрос только в одном, чтобы вы не останавливались на услышанном, и пошла или наступала динамика этого исполнения. Если мы сказали, что Генезис – это вопрос организации процесса. Всё, что вы организуете внутри себя и вовне себя, влияет на ваш генезис. А Генезис – это внутренняя подложка вначале Огню Любви или Синтезу Любви, то есть, любому научному подходу, в котором мы с вами организуемся в Изначально Вышестоящем Доме, а Любовь включается в управление и входит в Синтез как часть. Соответственно, без Генезиса мы не войдём в Любовь Изначально Вышестоящего Отца, а без Любви мы не войдём в Синтез Изначально Вышестоящего Отца. И фактически тогда Синтез Изначально Вышестоящего Отца как 257-е явление не будет управлять, так как Любовь не сложила возможности базы Генезису развернуться.</w:t>
      </w:r>
    </w:p>
    <w:p w:rsidR="008A1E4F" w:rsidRPr="00E0097A" w:rsidRDefault="008A1E4F" w:rsidP="00CE1940">
      <w:pPr>
        <w:ind w:firstLine="454"/>
      </w:pPr>
      <w:r w:rsidRPr="00E0097A">
        <w:t xml:space="preserve">Слово «не будет» это не категорическое явление. Здесь вообще категории не имеют никакого значения, а как понимание того, что вы должны осознанно в это входить. Мы с вами привыкли идти от Отца сверху вниз, но чаще всего сталкиваемся с трудностями, когда начинаем идти от Отца сверху вниз, и наталкиваемся на проблематику того, что </w:t>
      </w:r>
      <w:r w:rsidR="0039243E" w:rsidRPr="00E0097A">
        <w:t>снизу</w:t>
      </w:r>
      <w:r w:rsidR="0039243E">
        <w:t xml:space="preserve"> </w:t>
      </w:r>
      <w:r w:rsidR="0039243E" w:rsidRPr="00E0097A">
        <w:t>вверх</w:t>
      </w:r>
      <w:r w:rsidRPr="00E0097A">
        <w:t xml:space="preserve"> мы не организовали процессы, в которых бы нам что? Вопрос же не «комфортно», а в которых бы мы могли действовать. Услышали?</w:t>
      </w:r>
    </w:p>
    <w:p w:rsidR="008A1E4F" w:rsidRPr="00E0097A" w:rsidRDefault="008A1E4F" w:rsidP="00CE1940">
      <w:pPr>
        <w:ind w:firstLine="454"/>
      </w:pPr>
      <w:r w:rsidRPr="00E0097A">
        <w:t>Вот, тогда вопрос. Возвращаемся: что есмь эффектом Разума? Что есмь эффектом Разума? Можно сказать, эффект – это определённый уровень одного состояния, которого мы с вами добиваемся фактически с первого Синтеза. Мы учимся чему в Синтезе? Вот с первого Синтеза. Мы учимся чему? Чему мы учимся? Многому мы учимся. Попробуйте войти в состояние внутреннего сканера. С одной стороны, сканер – это эффект Дома Отца, то есть, Дом сканирует. И вот сканирование Дома Отца: отсканировать и отодвинуть лишнее в формулировке, и устремиться в осознании того, чтобы понять, а что же фактически является эффектом для Разума?</w:t>
      </w:r>
    </w:p>
    <w:p w:rsidR="008A1E4F" w:rsidRPr="00E0097A" w:rsidRDefault="008A1E4F" w:rsidP="00CE1940">
      <w:pPr>
        <w:ind w:firstLine="454"/>
      </w:pPr>
      <w:r w:rsidRPr="00E0097A">
        <w:lastRenderedPageBreak/>
        <w:t>Чему мы учимся? Многому чему. Но для каждого из вас есть какие-то свои основные этапы обучения: кто-то просто учится переключаться из внешнего во внутреннее. Кстати, это очень сложно сделать. Чтобы переключиться из внутреннего или из внешнего во внутреннее, или из внутреннего во внешнее. Выходя к Изначально Вышестоящему Отцу, если мы – свет вовне, огонь внутри, для Изначально Вышестоящего Отца в зале пред Отцом мы есмь тот внутренний Огонь, который для Отца является Светом. Ну, так же?</w:t>
      </w:r>
    </w:p>
    <w:p w:rsidR="008A1E4F" w:rsidRPr="00E0097A" w:rsidRDefault="008A1E4F" w:rsidP="00CE1940">
      <w:pPr>
        <w:ind w:firstLine="454"/>
      </w:pPr>
      <w:proofErr w:type="gramStart"/>
      <w:r w:rsidRPr="00E0097A">
        <w:t xml:space="preserve">Впитав Свет от Изначально Вышестоящего Отца как определённые разряды в Разум каждого из нас, мы возжигаем разрядностью что? – состояние Генезиса как матрицу условий, компактов, объёмов и прочего, именно </w:t>
      </w:r>
      <w:proofErr w:type="spellStart"/>
      <w:r w:rsidRPr="00E0097A">
        <w:t>матричности</w:t>
      </w:r>
      <w:proofErr w:type="spellEnd"/>
      <w:r w:rsidRPr="00E0097A">
        <w:t xml:space="preserve">, чтобы Разум сложил эффект и сгенерировал Отцом, то есть, выработал внешний свет, </w:t>
      </w:r>
      <w:proofErr w:type="spellStart"/>
      <w:r w:rsidRPr="00E0097A">
        <w:t>генезисный</w:t>
      </w:r>
      <w:proofErr w:type="spellEnd"/>
      <w:r w:rsidRPr="00E0097A">
        <w:t xml:space="preserve"> Свет, Свет Генезиса, Волю Генезиса, Синтез Генезиса, Любовь Генезиса, любое явление, Мудрость Генезиса, мы только Дух не вспомнили</w:t>
      </w:r>
      <w:proofErr w:type="gramEnd"/>
      <w:r w:rsidRPr="00E0097A">
        <w:t>, для того</w:t>
      </w:r>
      <w:proofErr w:type="gramStart"/>
      <w:r w:rsidRPr="00E0097A">
        <w:t>,</w:t>
      </w:r>
      <w:proofErr w:type="gramEnd"/>
      <w:r w:rsidRPr="00E0097A">
        <w:t xml:space="preserve"> чтобы что?...</w:t>
      </w:r>
    </w:p>
    <w:p w:rsidR="008A1E4F" w:rsidRPr="00E0097A" w:rsidRDefault="008A1E4F" w:rsidP="00CE1940">
      <w:pPr>
        <w:ind w:firstLine="454"/>
      </w:pPr>
      <w:r w:rsidRPr="00E0097A">
        <w:t xml:space="preserve">Есть несколько ходов события, хода развития этой ситуации. Мы промолчим, вы промолчите. Мы скажем, вы промолчите. Вы скажете, мы промолчим. Мы оба скажем, и оба промолчим. Выбирайте любой вариант. Есть вопросы компетенции. И вот, для Разума очень важен рост компетенции. Есть такая бессознательная </w:t>
      </w:r>
      <w:proofErr w:type="spellStart"/>
      <w:r w:rsidRPr="00E0097A">
        <w:t>некомпетенция</w:t>
      </w:r>
      <w:proofErr w:type="spellEnd"/>
      <w:r w:rsidRPr="00E0097A">
        <w:t xml:space="preserve">, сознательная </w:t>
      </w:r>
      <w:proofErr w:type="spellStart"/>
      <w:r w:rsidRPr="00E0097A">
        <w:t>некомпетенция</w:t>
      </w:r>
      <w:proofErr w:type="spellEnd"/>
      <w:r w:rsidRPr="00E0097A">
        <w:t>, бессознательная компетенция, сознательная компетенция. Вам какая ближе? Шутка.</w:t>
      </w:r>
    </w:p>
    <w:p w:rsidR="008A1E4F" w:rsidRPr="00E0097A" w:rsidRDefault="008A1E4F" w:rsidP="00CE1940">
      <w:pPr>
        <w:ind w:firstLine="454"/>
      </w:pPr>
      <w:r w:rsidRPr="00E0097A">
        <w:t xml:space="preserve">Но, тем не менее, смотрите, вы же так не думали. Вы просто вошли в компетенцию и всё. Вы как Аватары, Учителя, Владыки не видите и не ранжируете Генезисом как Метагалактическим Образованием, не только у Савелия Баяны, а ещё у и </w:t>
      </w:r>
      <w:proofErr w:type="spellStart"/>
      <w:r w:rsidRPr="00E0097A">
        <w:t>Мории</w:t>
      </w:r>
      <w:proofErr w:type="spellEnd"/>
      <w:r w:rsidRPr="00E0097A">
        <w:t xml:space="preserve"> и Свет, уровень иерархического роста Должностной Компетенции в ваших Организациях. Вошли в мае месяце – и всё. И считаете, что на этом цикл закончится написанием следующей </w:t>
      </w:r>
      <w:proofErr w:type="spellStart"/>
      <w:r w:rsidRPr="00E0097A">
        <w:t>четверицы</w:t>
      </w:r>
      <w:proofErr w:type="spellEnd"/>
      <w:r w:rsidRPr="00E0097A">
        <w:t>.</w:t>
      </w:r>
    </w:p>
    <w:p w:rsidR="008A1E4F" w:rsidRPr="00E0097A" w:rsidRDefault="008A1E4F" w:rsidP="00CE1940">
      <w:pPr>
        <w:ind w:firstLine="454"/>
      </w:pPr>
      <w:r w:rsidRPr="00E0097A">
        <w:t xml:space="preserve">Есть, с одной стороны, внешнее, что вы делаете, служа в Организации горизонтом. А с другой стороны, внутренние действия, которые происходят у каждого из вас. Если вы себя периодически не направляете в разных видах огней на те или иные Организации к Аватарам Синтеза на обучение, что происходит внутренне? Ну, мягко сказать – </w:t>
      </w:r>
      <w:proofErr w:type="spellStart"/>
      <w:r w:rsidRPr="00E0097A">
        <w:t>стагнирование</w:t>
      </w:r>
      <w:proofErr w:type="spellEnd"/>
      <w:r w:rsidRPr="00E0097A">
        <w:t>: то есть, внешняя динамика есть – Синтезы активничают, а внутренней динамики не наступает. Да? Ладно, будем делать выводы. Хорошо.</w:t>
      </w:r>
    </w:p>
    <w:p w:rsidR="008A1E4F" w:rsidRPr="00E0097A" w:rsidRDefault="008A1E4F" w:rsidP="00CE1940">
      <w:pPr>
        <w:ind w:firstLine="454"/>
      </w:pPr>
      <w:r w:rsidRPr="00E0097A">
        <w:t>Обычно, кстати, выводов насколько хватает? Вот есть у каждого вывода своё время либо на осуществление, либо на организацию в этом процессе. Кстати, если Время – это Огонь, а Свет вовне – Огонь внутри. Значит, когда нам хватает выводов, нам хватает огня прийти к какому-то толку. Не просто вот осознать, что это так, а хватает внутренних усилий, чтобы дойти до исполнения того, что мы осознали.</w:t>
      </w:r>
    </w:p>
    <w:p w:rsidR="008A1E4F" w:rsidRPr="00E0097A" w:rsidRDefault="008A1E4F" w:rsidP="00CE1940">
      <w:pPr>
        <w:ind w:firstLine="454"/>
      </w:pPr>
      <w:r w:rsidRPr="00E0097A">
        <w:t xml:space="preserve">И соответственно, эффектом Разума первое мы можем сказать: </w:t>
      </w:r>
      <w:r w:rsidRPr="00E0097A">
        <w:rPr>
          <w:i/>
        </w:rPr>
        <w:t>открытость</w:t>
      </w:r>
      <w:r w:rsidRPr="00E0097A">
        <w:t xml:space="preserve">, как бы банально это слово не звучало. Только переведите состояние открытости на Огонь Генезиса. И вот если Образ-тип – это пространство, а </w:t>
      </w:r>
      <w:r w:rsidRPr="00E0097A">
        <w:rPr>
          <w:i/>
        </w:rPr>
        <w:t>открытость</w:t>
      </w:r>
      <w:r w:rsidR="00CE1940" w:rsidRPr="00E0097A">
        <w:t xml:space="preserve"> – </w:t>
      </w:r>
      <w:r w:rsidRPr="00E0097A">
        <w:t>это эффект Генезиса, у любой открытости в Образ-типе необходимо состояние мудрой Скорости, чтобы на определённом уровне доверия к огню и открытости, войти в процесс, который предлагается. Этим формируется Служение. Мы фактически служим вначале на уровне базового (так скажем – базового) эффекта доверия, что «нужно делать вот так-то, и оно получится», «если вы будете делать вот это, вот это», – то есть какие-то прописные истины идут.</w:t>
      </w:r>
    </w:p>
    <w:p w:rsidR="008A1E4F" w:rsidRPr="00E0097A" w:rsidRDefault="008A1E4F" w:rsidP="00CE1940">
      <w:pPr>
        <w:ind w:firstLine="454"/>
      </w:pPr>
      <w:r w:rsidRPr="00E0097A">
        <w:t>Разум, который не активен в своих процессах обучения и развития, что происходит у него? С одной стороны, он закрывается. А с другой стороны, как раз включается то, что мешает нашему служению: мы начинаем сопротивляться любому новому. И вот, и получается, что на страже Разума стоит эффект открытости как одна из главных вех или точек осознания того, что для Разума важно в Генезисе войти в те или иные новые процессы. Да? Вот вспомните, как давно вы входили в те или иные новые процессы? Только не внешне. Вот стяжали там что-то вчера к сегодняшнему дню – это внешний процесс. Что внутри сформировалось и стало вашим внутренним, что для Отца стало внешним. И можно сказать так: вы с Изначально Вышестоящим Отцом в ИВДИВО каждого зажили этим на двоих. Вот для Разума это важно.</w:t>
      </w:r>
    </w:p>
    <w:p w:rsidR="008A1E4F" w:rsidRPr="00E0097A" w:rsidRDefault="008A1E4F" w:rsidP="00CE1940">
      <w:pPr>
        <w:ind w:firstLine="454"/>
      </w:pPr>
      <w:r w:rsidRPr="00E0097A">
        <w:t>Ему важно, чтобы он мог что-то разделить с кем-то. Из этого рождается первичная цельность. И Генезис как эффект новизны тогда имеет значение, когда это можно разделить с кем-то.</w:t>
      </w:r>
    </w:p>
    <w:p w:rsidR="008A1E4F" w:rsidRPr="00E0097A" w:rsidRDefault="008A1E4F" w:rsidP="00CE1940">
      <w:pPr>
        <w:ind w:firstLine="454"/>
      </w:pPr>
      <w:r w:rsidRPr="00E0097A">
        <w:lastRenderedPageBreak/>
        <w:t>А Разум сам по себе самодостаточен. Вы это знаете. Поэтому какая у него там компетенция: сознательная, бессознательная, осознанная, неосознанная? Он как бы это усвоил, вошёл в это состояние, и ему хорошо. Он мало себя что? Может анализировать. Если у него есть определённая закрытость – ему не с чем или не с кем сравнить себя вовне.</w:t>
      </w:r>
    </w:p>
    <w:p w:rsidR="008A1E4F" w:rsidRPr="00E0097A" w:rsidRDefault="008A1E4F" w:rsidP="00CE1940">
      <w:pPr>
        <w:ind w:firstLine="454"/>
      </w:pPr>
      <w:r w:rsidRPr="00E0097A">
        <w:t>Вот поэтому для Разума важна организация. Где организация формирует чего? – Общность Субъектов, которые помогают Разуму каждого из присутствующего Субъекта войти во что-то, следующее или организоваться в какой-то более высокий процесс. Да?</w:t>
      </w:r>
    </w:p>
    <w:p w:rsidR="008A1E4F" w:rsidRPr="00E0097A" w:rsidRDefault="008A1E4F" w:rsidP="0039243E">
      <w:pPr>
        <w:pStyle w:val="12"/>
        <w:rPr>
          <w:rFonts w:eastAsia="Calibri"/>
        </w:rPr>
      </w:pPr>
      <w:bookmarkStart w:id="25" w:name="_Toc98006136"/>
      <w:bookmarkStart w:id="26" w:name="_Toc98192292"/>
      <w:r w:rsidRPr="00E0097A">
        <w:rPr>
          <w:rFonts w:eastAsia="Calibri"/>
        </w:rPr>
        <w:t>Чем организуется Разум?</w:t>
      </w:r>
      <w:bookmarkEnd w:id="25"/>
      <w:bookmarkEnd w:id="26"/>
    </w:p>
    <w:p w:rsidR="008A1E4F" w:rsidRPr="00E0097A" w:rsidRDefault="008A1E4F" w:rsidP="00CE1940">
      <w:pPr>
        <w:ind w:firstLine="454"/>
      </w:pPr>
      <w:r w:rsidRPr="00E0097A">
        <w:t xml:space="preserve">Мы заговорили за Свет. О Свете. Наша главная задача была сформировать условия, чтобы Свет вы как-то начали ну хотя бы даже осязать вовне. Ну, вы ещё можете согласиться, что Свет можно попытаться увидеть. А вот вопрос осязательности света. Если предположим, просто вот настраиваясь на группу, так </w:t>
      </w:r>
      <w:proofErr w:type="spellStart"/>
      <w:r w:rsidRPr="00E0097A">
        <w:t>взаимопроникаясь</w:t>
      </w:r>
      <w:proofErr w:type="spellEnd"/>
      <w:r w:rsidRPr="00E0097A">
        <w:t xml:space="preserve"> друг другом, с вас можно понять одно условие. Что с одной стороны, вы включены в тематику, с другой стороны, есть такое состояние </w:t>
      </w:r>
      <w:proofErr w:type="spellStart"/>
      <w:r w:rsidRPr="00E0097A">
        <w:t>несоорганизованности</w:t>
      </w:r>
      <w:proofErr w:type="spellEnd"/>
      <w:r w:rsidRPr="00E0097A">
        <w:t xml:space="preserve"> с внешними условиями. То есть Владыка что-то говорит, вы включаетесь в Синтез, идёт какой-то внутренний глубокий процесс у каждого из вас. Он у всех разный: лёгкий сложный. Сейчас без оценок.</w:t>
      </w:r>
    </w:p>
    <w:p w:rsidR="008A1E4F" w:rsidRPr="00E0097A" w:rsidRDefault="008A1E4F" w:rsidP="00CE1940">
      <w:pPr>
        <w:ind w:firstLine="454"/>
      </w:pPr>
      <w:r w:rsidRPr="00E0097A">
        <w:t xml:space="preserve">И, кстати, вот Разум чем может страдать? Он страдает </w:t>
      </w:r>
      <w:proofErr w:type="spellStart"/>
      <w:r w:rsidRPr="00E0097A">
        <w:t>оценочностью</w:t>
      </w:r>
      <w:proofErr w:type="spellEnd"/>
      <w:r w:rsidRPr="00E0097A">
        <w:t xml:space="preserve">. Есть оценка, есть </w:t>
      </w:r>
      <w:proofErr w:type="spellStart"/>
      <w:r w:rsidRPr="00E0097A">
        <w:t>оценочность</w:t>
      </w:r>
      <w:proofErr w:type="spellEnd"/>
      <w:r w:rsidRPr="00E0097A">
        <w:t xml:space="preserve">. Оценивать важно и полезно. А вот давать </w:t>
      </w:r>
      <w:proofErr w:type="spellStart"/>
      <w:r w:rsidRPr="00E0097A">
        <w:t>оценочность</w:t>
      </w:r>
      <w:proofErr w:type="spellEnd"/>
      <w:r w:rsidRPr="00E0097A">
        <w:t xml:space="preserve"> каким-то обстоятельствам, условиям – крайне неблагоприятный эффект для Разума. Тогда он включается на уровень чего? Сравнительного действия. Это не всегда сравнительный анализ в нейтральной объективности. И если у Разума, допустим, как у части… Кстати, Разум оказывает оценочное влияние на тело физическое и, в общем, на любые виды тел.</w:t>
      </w:r>
    </w:p>
    <w:p w:rsidR="008A1E4F" w:rsidRPr="00E0097A" w:rsidRDefault="008A1E4F" w:rsidP="00CE1940">
      <w:pPr>
        <w:ind w:firstLine="454"/>
      </w:pPr>
      <w:r w:rsidRPr="00E0097A">
        <w:t>А, чтобы организовать Разум, и он начал хоть как-то организовывать процесс Синтеза, так скажем, в мирное русло, как вы думаете, что нужно Разуму? Чем он организуется? Определённым действием в мирах. Во-первых, а) в каком мире и какое действие Разуму надо, чтобы организоваться? Вы хотели сказать тонкое да выражение.</w:t>
      </w:r>
    </w:p>
    <w:p w:rsidR="008A1E4F" w:rsidRPr="00E0097A" w:rsidRDefault="008A1E4F" w:rsidP="00CE1940">
      <w:pPr>
        <w:ind w:firstLine="454"/>
        <w:rPr>
          <w:i/>
        </w:rPr>
      </w:pPr>
      <w:r w:rsidRPr="00E0097A">
        <w:rPr>
          <w:i/>
        </w:rPr>
        <w:t xml:space="preserve">Из зала: </w:t>
      </w:r>
      <w:r w:rsidRPr="00E0097A">
        <w:t>–</w:t>
      </w:r>
      <w:r w:rsidRPr="00E0097A">
        <w:rPr>
          <w:i/>
        </w:rPr>
        <w:t xml:space="preserve"> Выше.</w:t>
      </w:r>
    </w:p>
    <w:p w:rsidR="008A1E4F" w:rsidRPr="00E0097A" w:rsidRDefault="008A1E4F" w:rsidP="00CE1940">
      <w:pPr>
        <w:ind w:firstLine="454"/>
      </w:pPr>
      <w:r w:rsidRPr="00E0097A">
        <w:t>Выше физического. Угу. Одна гипотеза. Но я не соглашусь с ней.</w:t>
      </w:r>
    </w:p>
    <w:p w:rsidR="008A1E4F" w:rsidRPr="00E0097A" w:rsidRDefault="008A1E4F" w:rsidP="00CE1940">
      <w:pPr>
        <w:ind w:firstLine="454"/>
      </w:pPr>
      <w:r w:rsidRPr="00E0097A">
        <w:rPr>
          <w:i/>
        </w:rPr>
        <w:t xml:space="preserve">Из зала: </w:t>
      </w:r>
      <w:r w:rsidRPr="00E0097A">
        <w:t>–</w:t>
      </w:r>
      <w:r w:rsidRPr="00E0097A">
        <w:rPr>
          <w:i/>
        </w:rPr>
        <w:t xml:space="preserve"> Ещё выше.</w:t>
      </w:r>
    </w:p>
    <w:p w:rsidR="008A1E4F" w:rsidRPr="00E0097A" w:rsidRDefault="008A1E4F" w:rsidP="00CE1940">
      <w:pPr>
        <w:ind w:firstLine="454"/>
      </w:pPr>
      <w:r w:rsidRPr="00E0097A">
        <w:t>Ещё выше Метагалактический мир. Пойдём методом исключения. Ещё выше Синтезный мир. И соответственно, учёные посовещались и пришли к выводу о том, что методом исключения из четырёх минус три, мы остаёмся в Синтезном мире. Увидели? То есть для Разума важна организация процесса в Синтезном мире. Фактически где у нас с вами происходит контакт с Аватарами Синтеза. Где у нас происходит Синтез и наша жизнь с Аватарами Синтеза ИВДИВО в Синтезном мире разных Метагалактик. В Си-ИВДИВО Метагалактике. Синтезный мир Си-ИВДИВО Метагалактики. Сейчас не о цифрах. Сейчас о самом подходе объёма Метагалактического Синтеза. Где Метагалактический Синтез – это не явление Посвящённого Изначально Вышестоящего Отца. А Метагалактический Синтез Си-ИВДИВО Метагалактики Синтезным миром Си-ИВДИВО Метагалактики в организации процессов Разума Изначально Вышестоящего Отца, который формирует у нас что? Правильно. Количество Синтеза в Огнях, которыми мы действуем.</w:t>
      </w:r>
    </w:p>
    <w:p w:rsidR="008A1E4F" w:rsidRPr="00E0097A" w:rsidRDefault="008A1E4F" w:rsidP="00CE1940">
      <w:pPr>
        <w:ind w:firstLine="454"/>
      </w:pPr>
      <w:r w:rsidRPr="00E0097A">
        <w:t>Тогда и получается, что следующим, там каким-то по ходу, эффектом в Разуме каждого есть вариативность множественности огней, которые Разум использует для чего? – Для внутреннего или внешнего служения. То есть то, что внутри он наслужил или сложил, то он вовне собою выражает. Есть такое дело? Хорошо.</w:t>
      </w:r>
    </w:p>
    <w:p w:rsidR="008A1E4F" w:rsidRPr="00E0097A" w:rsidRDefault="008A1E4F" w:rsidP="00625491">
      <w:pPr>
        <w:pStyle w:val="12"/>
        <w:rPr>
          <w:rFonts w:eastAsia="Calibri"/>
        </w:rPr>
      </w:pPr>
      <w:bookmarkStart w:id="27" w:name="_Toc98006137"/>
      <w:bookmarkStart w:id="28" w:name="_Toc98192293"/>
      <w:r w:rsidRPr="00E0097A">
        <w:rPr>
          <w:rFonts w:eastAsia="Calibri"/>
        </w:rPr>
        <w:t>Возжечься Светом</w:t>
      </w:r>
      <w:bookmarkEnd w:id="27"/>
      <w:bookmarkEnd w:id="28"/>
    </w:p>
    <w:p w:rsidR="008A1E4F" w:rsidRPr="00E0097A" w:rsidRDefault="008A1E4F" w:rsidP="00CE1940">
      <w:pPr>
        <w:ind w:firstLine="454"/>
      </w:pPr>
      <w:r w:rsidRPr="00E0097A">
        <w:t xml:space="preserve">Как Свет? Понятно, что мы его будем стяжать, но вот тот Свет даже, который сейчас начал возжигаться в ваших телах. Можете дать ему ну не характеристику, не описать его, а войти в некую возожжённость именно Светом. Мы привыкли возжигаться Синтезом, Огнём. А если возжечься Светом, он внутри какой? Насколько он оформленный? Если форма предполагает </w:t>
      </w:r>
      <w:r w:rsidRPr="00E0097A">
        <w:lastRenderedPageBreak/>
        <w:t>выражение, то тогда Свет какой? Созидательный, Творящий. Если мы говорим о Генезисе, начинаем активировать Разум. У каждого из нас есть эта Часть. В разном порядке организации, в разной степени активности.</w:t>
      </w:r>
    </w:p>
    <w:p w:rsidR="008A1E4F" w:rsidRPr="00E0097A" w:rsidRDefault="008A1E4F" w:rsidP="00CE1940">
      <w:pPr>
        <w:ind w:firstLine="454"/>
      </w:pPr>
      <w:r w:rsidRPr="00E0097A">
        <w:t xml:space="preserve">Кстати, вот для Разума важна активность. Если мы упомянули состояние скорости света, которая фиксируется. То скорость Разума исходит из записей чего? – Скорости в Мудрость. Вот вы когда-нибудь наблюдали или просили у Аватаров Синтеза показать, как происходит запись той или иной </w:t>
      </w:r>
      <w:proofErr w:type="spellStart"/>
      <w:r w:rsidRPr="00E0097A">
        <w:t>синтезной</w:t>
      </w:r>
      <w:proofErr w:type="spellEnd"/>
      <w:r w:rsidRPr="00E0097A">
        <w:t xml:space="preserve"> информации в Разум каждого из нас? Что-то происходит Генезисом, когда внутренняя Мудрость сфокусировалась на ядро Разума, и идёт вписывание Огнём Генезиса тех или иных условий? </w:t>
      </w:r>
    </w:p>
    <w:p w:rsidR="008A1E4F" w:rsidRPr="00E0097A" w:rsidRDefault="008A1E4F" w:rsidP="00CE1940">
      <w:pPr>
        <w:ind w:firstLine="454"/>
      </w:pPr>
      <w:r w:rsidRPr="00E0097A">
        <w:t>Я сейчас понятно, что говорю отрывками, вам не всем это интересно, но вопрос не вашего личного интереса, а вопрос: дойдёте ли вы этим объяснением до Аватара Синтеза Кут Хуми? Дойдёте ли вы этим объяснением до Аватаров Синтеза…. А какие Аватары Синтеза записывают с точки зрения Мудрости те или иные знания в Разум? Наверное, Мория и Свет. То есть надо подружиться с Аватарами Синтеза Мория и Свет, чтобы суметь в Мудрости перезаписать те или иные контексты записей, которые записаны или сорганизованы в нашем Разуме. Да? Вот если явление, ну, Сердце не будем трогать, Света – это состояние определённого телесного сгущения. Телесного сгущения. Что сгущается Светом в нашем Теле? Огонь вы уже услышали. Что сгущается Светом? Внутри Огня что сгущается Светом? Однородность чего?</w:t>
      </w:r>
    </w:p>
    <w:p w:rsidR="008A1E4F" w:rsidRPr="00E0097A" w:rsidRDefault="008A1E4F" w:rsidP="00CE1940">
      <w:pPr>
        <w:ind w:firstLine="454"/>
      </w:pPr>
      <w:r w:rsidRPr="00E0097A">
        <w:rPr>
          <w:i/>
        </w:rPr>
        <w:t xml:space="preserve">Из зала: </w:t>
      </w:r>
      <w:r w:rsidRPr="00E0097A">
        <w:t>–</w:t>
      </w:r>
      <w:r w:rsidRPr="00E0097A">
        <w:rPr>
          <w:i/>
        </w:rPr>
        <w:t xml:space="preserve"> Пламени.</w:t>
      </w:r>
    </w:p>
    <w:p w:rsidR="008A1E4F" w:rsidRPr="00E0097A" w:rsidRDefault="008A1E4F" w:rsidP="00CE1940">
      <w:pPr>
        <w:ind w:firstLine="454"/>
      </w:pPr>
      <w:r w:rsidRPr="00E0097A">
        <w:t>Почему Пламени? Почему Пламени? Нет, но можно предположить, что Пламя, но нет. Что сгущается Светом? Светом сгущается. Ну, оно же так вот прямо на языке, тот или иной вид материи, откуда этот Свет исходит по Частям. Ну, есть же такое дело. Нет, может быть, и Пламя можно было бы предположить, но Пламя не всегда выведет на вид материи. Оно само по себе Пламя Отца. А Свет, он сгущает. То есть фактически мы в общем-то, если Огонь – это есть материя ИВДИВО, то Свет как внешнее выражение – это управление Огненной Материей. Да? И Свет как некая тонкость предполагает, что у меня начинает утончаться Взгляд, утончаться Восприятие. Утончается, кстати, очень важный эффект для генезиса Я-Есмь антропный принцип бытия того или иного Субъекта.</w:t>
      </w:r>
    </w:p>
    <w:p w:rsidR="008A1E4F" w:rsidRPr="00E0097A" w:rsidRDefault="008A1E4F" w:rsidP="00CE1940">
      <w:pPr>
        <w:ind w:firstLine="454"/>
      </w:pPr>
      <w:r w:rsidRPr="00E0097A">
        <w:t xml:space="preserve">Вот у нас с вами восемь видов </w:t>
      </w:r>
      <w:proofErr w:type="spellStart"/>
      <w:r w:rsidRPr="00E0097A">
        <w:t>субъектности</w:t>
      </w:r>
      <w:proofErr w:type="spellEnd"/>
      <w:r w:rsidRPr="00E0097A">
        <w:t xml:space="preserve">. Ну, 16 – 32 – 64 основы для </w:t>
      </w:r>
      <w:proofErr w:type="spellStart"/>
      <w:r w:rsidRPr="00E0097A">
        <w:t>субъектности</w:t>
      </w:r>
      <w:proofErr w:type="spellEnd"/>
      <w:r w:rsidRPr="00E0097A">
        <w:t xml:space="preserve">. Именно основы для </w:t>
      </w:r>
      <w:proofErr w:type="spellStart"/>
      <w:r w:rsidRPr="00E0097A">
        <w:t>субъектности</w:t>
      </w:r>
      <w:proofErr w:type="spellEnd"/>
      <w:r w:rsidRPr="00E0097A">
        <w:t>. А в чём будут основания того, чтобы субъектность хотя бы одна, но была? Какое спекание Светом в Теле того или иного вида Огня и Материи должно произойти? Вот у нас Космика Изначально Вышестоящего Отца. Космическое тело. Сложнейший процесс организации Метагалактик в Теле каждого из нас. Как Космика Изначально Вышестоящего Отца. Что внутри спекается Огнём? Ну, понятно, скажете сейчас такой-то вид материи, чтобы внешне пошёл этот Свет. Но как идёт запись этого процесса? К чему она приводит? На что фиксируется тонкость действия антропного принципа и Наблюдателя, который находится в этом антропном принципе, который прямо вот стоит, и является ядром для внутренних и внешних границ ИВДИВО? Вот, кстати, интересно внутренние и внешние границы ИВДИВО, где антропный принцип, и посередине стоит Субъект как управленец этого явления.</w:t>
      </w:r>
    </w:p>
    <w:p w:rsidR="008A1E4F" w:rsidRPr="00E0097A" w:rsidRDefault="008A1E4F" w:rsidP="00CE1940">
      <w:pPr>
        <w:ind w:firstLine="454"/>
      </w:pPr>
      <w:r w:rsidRPr="00E0097A">
        <w:t>Можете физически молчать. Просто давайте общаться ментально. То есть вы давайте Владыке Кут Хуми, так скажем, палитру своих мыслей на эту тему. Хотя бы вот одну-две формулировки, чтобы Владыка видел, что вы участвуете в процессе. Вот понимаете Разуму важно участвовать. Да. Важно участвовать. То есть, хотя бы вот, можно пошучу? Хотя бы измазаться в этом Огне. Вот не прикоснуться. Не, не, не. А изваляться. Тогда «чего изволите?» Правильно? Не грубость сейчас воспринимайте, не форму грубости. Это всего лишь ваше утончённое восприятие слышать в этих словах то, что для вас является грубой формой.</w:t>
      </w:r>
    </w:p>
    <w:p w:rsidR="008A1E4F" w:rsidRPr="00E0097A" w:rsidRDefault="008A1E4F" w:rsidP="00CE1940">
      <w:pPr>
        <w:ind w:firstLine="454"/>
      </w:pPr>
      <w:r w:rsidRPr="00E0097A">
        <w:t xml:space="preserve">А давайте увидим, что в языке Изначально Вышестоящего Отца есть огромное количество форм, и нет критериев, где бы кто-то из нас измерял: эта форма «грубая», эта «аристократическая», эта, там, «какая-то такая», а эта вот «такая-то». Нет, физически, может быть, это и есть. Нет, пожалуйста, там улыбайтесь, там вот как-то показывайте реакцию свою на этот процесс. Но вы должны увидеть, что, когда мы говорим о Свете, любая форма физического слова не может быть рассмотрена как плюс или минус. Это вообще, хотите, скажу большее, ничто, вот именно ничто, или ничего, или нечто неизвестное, несоизмеримое, которая в форме выражает </w:t>
      </w:r>
      <w:r w:rsidRPr="00E0097A">
        <w:lastRenderedPageBreak/>
        <w:t>сигнальной системой такой ответ для нашего Разума, но не несёт для Генезиса, а значит, для внутреннего Огня и для Изначально Вышестоящего Отца понимание, что это «так» или «иначе». То есть Отец нас поэтому что? – Не судит. Хоть одно, да, Отец по Генезису не судит. Ну, хоть какое-то облегчение.</w:t>
      </w:r>
    </w:p>
    <w:p w:rsidR="008A1E4F" w:rsidRPr="00E0097A" w:rsidRDefault="008A1E4F" w:rsidP="00CE1940">
      <w:pPr>
        <w:ind w:firstLine="454"/>
      </w:pPr>
      <w:r w:rsidRPr="00E0097A">
        <w:t xml:space="preserve">А чтобы пошло состояние записей, мы там о Мудрости поговорили. Вы чуть-чуть начали настраиваться на Аватаров Синтеза </w:t>
      </w:r>
      <w:proofErr w:type="spellStart"/>
      <w:r w:rsidRPr="00E0097A">
        <w:t>Морию</w:t>
      </w:r>
      <w:proofErr w:type="spellEnd"/>
      <w:r w:rsidRPr="00E0097A">
        <w:t xml:space="preserve"> и Свет. Вот чуть-чуть хотя бы Высшая Школа Синтеза пошла этим Синтезом. Чтобы запись внутри Генезиса пошла, и служение Аватарам Синтеза внутреннее выразилось вовне, что нужно 182-й Части каждого из нас? Чтобы это наступило? Чтобы служение сработало, и этот процесс вошёл во внешнюю организацию. Вот чуть-чуть ещё. Что нужно, чтобы вырабатывалось? Именно «вырабатывается». У нас служением нарабатывается что? Помните, «и по Вере вашей и дано будет вам». Служением что вырабатывается? – Вера. Я служу, и служением вырабатываю Веру: Веру в какую-то организацию, Веру в процесс Генезиса как явление новизны, в который я вхожу, в сам процесс, который я организую, оформляю собою. И вот, Разум проверяется не на устойчивой Вере. Опять нет критериев: «устойчивая», «неустойчивая». Она просто есть. Но для Разума важна Вера. А Вера во что?</w:t>
      </w:r>
    </w:p>
    <w:p w:rsidR="008A1E4F" w:rsidRPr="00E0097A" w:rsidRDefault="008A1E4F" w:rsidP="00CE1940">
      <w:pPr>
        <w:ind w:firstLine="454"/>
      </w:pPr>
      <w:r w:rsidRPr="00E0097A">
        <w:t xml:space="preserve">Есть такое явление, как канонические принципы, то есть какие-то каноны, где тот или иной канон отражает собой что? Закон как некое условие, которому следует, ну, допустим, наш с вами Разум. Что является главным каноном или главными критериями для Разума с точки зрения Веры? То образование, которое получает Разум. Именно то Образование, которое получает Разум. И от уровня Образования, которое получает Разум теми или иными курсами видов Синтеза, подготовками, школами, направлениями, организациями, мероприятиями, зависит та избыточность Веры, которая помогает Разуму устояться. </w:t>
      </w:r>
    </w:p>
    <w:p w:rsidR="008A1E4F" w:rsidRPr="00E0097A" w:rsidRDefault="008A1E4F" w:rsidP="00CE1940">
      <w:pPr>
        <w:ind w:firstLine="454"/>
      </w:pPr>
      <w:r w:rsidRPr="00E0097A">
        <w:t xml:space="preserve">Ведь главный вопрос, в том числе и для Веры, её устойчивость, которую она собою несёт. Никто её не проверяет, самое главное, что Вера сама себя всегда проверяет. Вот рядом с Верой формируются такие условия, которые не зависят от неё, но полностью с ней связаны, и главное в независимости от неё, исходят от неё же. А условия чего сказываются на Веру, когда она сама себя начинает проверять? Условия чего? – Условия Духа. Если в Духе в Генезисе </w:t>
      </w:r>
      <w:proofErr w:type="spellStart"/>
      <w:r w:rsidRPr="00E0097A">
        <w:t>невоспитана</w:t>
      </w:r>
      <w:proofErr w:type="spellEnd"/>
      <w:r w:rsidRPr="00E0097A">
        <w:t xml:space="preserve"> Я-Есмь та или иная пара Аватаров Синтеза, если в Духе не воспитана организация процесса Синтеза и Огня Аватаров Синтеза, которыми они занимаются, Вера начинает искать различные пути действия, чтобы это наработать собою, ну через какие-то там физические действия, взаимоорганизации, процессы, контексты. То есть что-то раз – выкопать и найти. </w:t>
      </w:r>
    </w:p>
    <w:p w:rsidR="008A1E4F" w:rsidRPr="00E0097A" w:rsidRDefault="008A1E4F" w:rsidP="00CE1940">
      <w:pPr>
        <w:ind w:firstLine="454"/>
      </w:pPr>
      <w:r w:rsidRPr="00E0097A">
        <w:t xml:space="preserve">Вот тут, с одной стороны, есть над чем подумать, потому что мы затронули ваше внутреннее такое животрепещущее, с другой стороны, есть исключающее правило, все вот эти условия, которые мы сейчас сказали. От степени понимания, к кому вы идёте, и к кому вы хотите прийти, ну, к Аватарам Синтеза, Изначально Вышестоящему Отцу, и зависят те условия, которые складываются </w:t>
      </w:r>
      <w:r w:rsidRPr="00E0097A">
        <w:rPr>
          <w:i/>
        </w:rPr>
        <w:t>из</w:t>
      </w:r>
      <w:r w:rsidRPr="00E0097A">
        <w:t xml:space="preserve"> или </w:t>
      </w:r>
      <w:r w:rsidRPr="00E0097A">
        <w:rPr>
          <w:i/>
        </w:rPr>
        <w:t>в</w:t>
      </w:r>
      <w:r w:rsidRPr="00E0097A">
        <w:t xml:space="preserve"> Части Разум, и Часть начинает это вырабатывать вовне. Вначале Разум вырабатывает генезисом Служения, проверяется это всё Верой. Разум вырабатывает состояние любой новизны, где Разум начинает проверять и складывает определённое состояние Образовательным Синтезом пространство Образ-типа, где Разум получает или проходит процесс обучения у Аватаров Синтеза. Вы это видите в ночных подготовках, если, ну, давайте так, систематизируете их – ночные подготовки. </w:t>
      </w:r>
    </w:p>
    <w:p w:rsidR="008A1E4F" w:rsidRPr="00E0097A" w:rsidRDefault="008A1E4F" w:rsidP="00CE1940">
      <w:pPr>
        <w:ind w:firstLine="454"/>
      </w:pPr>
      <w:r w:rsidRPr="00E0097A">
        <w:t xml:space="preserve">А что значит: систематизировать ночные подготовки? Это хотя бы физически какое-то время уделять осознанному не разбору того, что вы делали, не-не-не, а формулирование целей, и подведение выводов физическим анализом действий по итогам ночной подготовки. Вы скажете: «я ничего не помню». Вопрос не в том, что ты помнишь или не помнишь, в Институт сходи на четвертые выходные, все помним, что у вас будет Институт. Вопрос в том, какой вы вывод смогли сделать физически на основании вопросов, которые вас внутри теребят, на которые вы выходите, которые связаны с вашим служением и выводят вас дальше. </w:t>
      </w:r>
    </w:p>
    <w:p w:rsidR="008A1E4F" w:rsidRPr="00E0097A" w:rsidRDefault="008A1E4F" w:rsidP="00625491">
      <w:pPr>
        <w:pStyle w:val="12"/>
      </w:pPr>
      <w:bookmarkStart w:id="29" w:name="_Toc98006138"/>
      <w:bookmarkStart w:id="30" w:name="_Toc98192294"/>
      <w:r w:rsidRPr="00E0097A">
        <w:t>Избыточная Воля важна для Света в Разуме и Образовательного Синтеза</w:t>
      </w:r>
      <w:bookmarkEnd w:id="29"/>
      <w:bookmarkEnd w:id="30"/>
    </w:p>
    <w:p w:rsidR="008A1E4F" w:rsidRPr="00E0097A" w:rsidRDefault="008A1E4F" w:rsidP="00CE1940">
      <w:pPr>
        <w:ind w:firstLine="454"/>
      </w:pPr>
      <w:r w:rsidRPr="00E0097A">
        <w:t xml:space="preserve">И вот тут включается одна особенность, с которой мы начинали, что Свет без Воли невозможен. Значит Свету любого течения явления Разума необходима избыточная Воля. Или, так скажем, давайте вспомним, старое слово, которое мы очень давно не употребляем, </w:t>
      </w:r>
      <w:r w:rsidRPr="00E0097A">
        <w:rPr>
          <w:i/>
        </w:rPr>
        <w:t xml:space="preserve">Изначальная </w:t>
      </w:r>
      <w:r w:rsidRPr="00E0097A">
        <w:rPr>
          <w:i/>
        </w:rPr>
        <w:lastRenderedPageBreak/>
        <w:t>Воля</w:t>
      </w:r>
      <w:r w:rsidRPr="00E0097A">
        <w:t xml:space="preserve">, которая исходит от Изначально Вышестоящего Отца. Не привязывайтесь к «изначальной», это была раньше такая формулировка, но она сейчас характерна для нас с вами, чтобы вы услышали, что есть Воля, а есть Воля Вышестоящая, которая формулирует, или включает, оформляет Свет в каждом из нас. </w:t>
      </w:r>
    </w:p>
    <w:p w:rsidR="008A1E4F" w:rsidRPr="00E0097A" w:rsidRDefault="008A1E4F" w:rsidP="00CE1940">
      <w:pPr>
        <w:ind w:firstLine="454"/>
      </w:pPr>
      <w:r w:rsidRPr="00E0097A">
        <w:t xml:space="preserve">И вот когда «вначале было слово», и «слово там было Логос». «И сотворил Отец», – помните – «и включил он» что в начале? Что включилось? Включилось формирование Света. Вот и получается, что для Света в Разуме важна Воля, с которой вы подходите к Свету. Если Воля – это внутреннее проявление Света, которое организовано Огнём, то Свет можно осязать, его можно видеть не как свет из лампы накаливания, с точки зрения физики, которое исходит, а Свет, как </w:t>
      </w:r>
      <w:proofErr w:type="spellStart"/>
      <w:r w:rsidRPr="00E0097A">
        <w:t>субъядерность</w:t>
      </w:r>
      <w:proofErr w:type="spellEnd"/>
      <w:r w:rsidRPr="00E0097A">
        <w:t xml:space="preserve"> состояния </w:t>
      </w:r>
      <w:proofErr w:type="spellStart"/>
      <w:r w:rsidRPr="00E0097A">
        <w:t>сверхизбыточности</w:t>
      </w:r>
      <w:proofErr w:type="spellEnd"/>
      <w:r w:rsidRPr="00E0097A">
        <w:t xml:space="preserve"> чего? – Да, двух </w:t>
      </w:r>
      <w:r w:rsidRPr="00E0097A">
        <w:rPr>
          <w:i/>
        </w:rPr>
        <w:t>субъектных «проводников»</w:t>
      </w:r>
      <w:r w:rsidRPr="00E0097A">
        <w:t>, где слово «проводник» в кавычках в плане того, что включается Светом первичная магнитность.</w:t>
      </w:r>
    </w:p>
    <w:p w:rsidR="008A1E4F" w:rsidRPr="00E0097A" w:rsidRDefault="008A1E4F" w:rsidP="00CE1940">
      <w:pPr>
        <w:ind w:firstLine="454"/>
      </w:pPr>
      <w:r w:rsidRPr="00E0097A">
        <w:t xml:space="preserve">И есть такой интересный процесс, он физический, но он важен для Разума и для Генезиса, называется </w:t>
      </w:r>
      <w:r w:rsidRPr="00E0097A">
        <w:rPr>
          <w:i/>
        </w:rPr>
        <w:t>Индукция</w:t>
      </w:r>
      <w:r w:rsidRPr="00E0097A">
        <w:t xml:space="preserve">. Индукционный процесс, когда одна катушка, если я правильно помню, включается магнитное поле и магнитный ток, и по проводам идёт состояние </w:t>
      </w:r>
      <w:proofErr w:type="spellStart"/>
      <w:r w:rsidRPr="00E0097A">
        <w:t>индукционности</w:t>
      </w:r>
      <w:proofErr w:type="spellEnd"/>
      <w:r w:rsidRPr="00E0097A">
        <w:t xml:space="preserve"> к другой катушке, и также начинает быть заряженным. То получается, что от заряженности Разума зависит процесс </w:t>
      </w:r>
      <w:proofErr w:type="spellStart"/>
      <w:r w:rsidRPr="00E0097A">
        <w:t>индуцирования</w:t>
      </w:r>
      <w:proofErr w:type="spellEnd"/>
      <w:r w:rsidRPr="00E0097A">
        <w:t>, и то состояние, которое исходит от Изначально Вышестоящего Отца и от Аватаров Синтеза нам очень просто его перенять, если мы с вами настроимся, или мы включаемся в процессе, или находимся в состоянии процесса Образовательного Синтеза, и находимся в активации самого Синтеза Части Разума Изначально Вышестоящего Отца.</w:t>
      </w:r>
    </w:p>
    <w:p w:rsidR="008A1E4F" w:rsidRPr="00E0097A" w:rsidRDefault="008A1E4F" w:rsidP="00CE1940">
      <w:pPr>
        <w:ind w:firstLine="454"/>
      </w:pPr>
      <w:r w:rsidRPr="00E0097A">
        <w:t>С одной стороны, это общие какие-то подходы, с другой стороны, они очень, ну давайте так, чтобы не оценивать, они описывают, хотя бы какой-то первичный подход к тому, что мы с вами должны делать с точки зрения Воли Изначально Вышестоящего Отца. Знать, что мы вырабатываем Свет, и этим Светом мы, правильно вы сказали, с точки зрения Синтезного Мира несём утончённость чему? Метагалактической Цивилизации, да?</w:t>
      </w:r>
    </w:p>
    <w:p w:rsidR="008A1E4F" w:rsidRPr="00E0097A" w:rsidRDefault="008A1E4F" w:rsidP="00CE1940">
      <w:pPr>
        <w:ind w:firstLine="454"/>
      </w:pPr>
      <w:r w:rsidRPr="00E0097A">
        <w:t xml:space="preserve">Ну, допустим, мы живём в России, насколько мы поддерживаем Светом Синтеза, Светом Синтеза Метагалактическую Цивилизацию России? Насколько мы поддерживаем Светом Синтеза как Компетентные те или иные проекты ИВДИВО? Не значит, что надо делать практики в этом направлении, но наше внутреннее генерирование Огня и Синтеза работает на то, если мы участвуем, допустим, в этом проекте, в этой организации, в этом подразделении, мы вырабатываем своим служением Генезис Синтеза и Огня, Света Воли, Света Синтеза, для того, чтобы войти и организовать этот процесс каждым из нас, а значит нелинейно поддерживаем всю Планету Земля, чтобы она обновлялась чем? Не Генезисом, а Светом. Да? Хорошо. </w:t>
      </w:r>
    </w:p>
    <w:p w:rsidR="008A1E4F" w:rsidRPr="00E0097A" w:rsidRDefault="008A1E4F" w:rsidP="00625491">
      <w:pPr>
        <w:pStyle w:val="12"/>
      </w:pPr>
      <w:bookmarkStart w:id="31" w:name="_Toc98006139"/>
      <w:bookmarkStart w:id="32" w:name="_Toc98192295"/>
      <w:proofErr w:type="spellStart"/>
      <w:r w:rsidRPr="00E0097A">
        <w:t>Взаимоорганизация</w:t>
      </w:r>
      <w:proofErr w:type="spellEnd"/>
      <w:r w:rsidRPr="00E0097A">
        <w:t xml:space="preserve"> с Аватаром Синтеза Кут Хуми</w:t>
      </w:r>
      <w:bookmarkEnd w:id="31"/>
      <w:bookmarkEnd w:id="32"/>
    </w:p>
    <w:p w:rsidR="008A1E4F" w:rsidRPr="00E0097A" w:rsidRDefault="008A1E4F" w:rsidP="00CE1940">
      <w:pPr>
        <w:ind w:firstLine="454"/>
      </w:pPr>
      <w:r w:rsidRPr="00E0097A">
        <w:t xml:space="preserve">Так как же там Свет осязается в Физическом Теле? Не могу навязать вам это ощущение, именно ощущение, но если вы прислушаетесь… Вот, кстати, вопрос про открытость это не к тому, чтобы вы воспринимали что-то или не воспринимали. Кстати, Восприятие – это не открытость, а открытость – это больше Физическое Тело, которое </w:t>
      </w:r>
      <w:proofErr w:type="spellStart"/>
      <w:r w:rsidRPr="00E0097A">
        <w:t>взаимоорганизованно</w:t>
      </w:r>
      <w:proofErr w:type="spellEnd"/>
      <w:r w:rsidRPr="00E0097A">
        <w:t xml:space="preserve">. Вот, Аватар Синтеза Кут Хуми с вами организован процессом Синтеза. Вы организованы с Аватаром Синтеза Кут Хуми, как? Если вы скажите только Огнём и Синтезом сейчас 54-м, вы не увидите глубину, потому что сам процесс </w:t>
      </w:r>
      <w:proofErr w:type="spellStart"/>
      <w:r w:rsidRPr="00E0097A">
        <w:t>соорганизации</w:t>
      </w:r>
      <w:proofErr w:type="spellEnd"/>
      <w:r w:rsidRPr="00E0097A">
        <w:t xml:space="preserve"> предполагает тотальное выражение Аватара Синтеза Кут Хуми. Если вы выражаете Аватара Синтеза собою, Аватар Синтеза выражает вас. Если Аватар Синтеза выражает нашу группу, что он делает с группой? Он её, ну вот в данном случае, той 32-рицей Синтеза, над которой мы сейчас с вами работаем, он нас разрабатывает, то есть, Аватар Синтеза выражая нас, разрабатывает нас, координируя, ведя, управляя, отстраивая в каждом из нас. </w:t>
      </w:r>
    </w:p>
    <w:p w:rsidR="008A1E4F" w:rsidRPr="00E0097A" w:rsidRDefault="008A1E4F" w:rsidP="00CE1940">
      <w:pPr>
        <w:ind w:firstLine="454"/>
      </w:pPr>
      <w:r w:rsidRPr="00E0097A">
        <w:t xml:space="preserve">Мы можем быть полностью отрешенными от взаимодействия с Аватаром Синтеза, воспринимаем только физически, узнаём какие-то знакомые формулировки, за что-то цепляемся, продолжаемся, останавливаемся, опять во что-то входим, то есть наши процессы какие? Цикличные. А состояние, кстати, цикличности, оно от чего исходит? или из чего исходит? вот чтобы цикличность не прерывалась? вот вы включились в процесс Синтеза, и всё время были в течении Синтеза с Аватаром Синтеза Кут Хуми? С точки зрения обывательского подхода, это интерес, но мало куда мы на нём выйдем, с интересом. </w:t>
      </w:r>
    </w:p>
    <w:p w:rsidR="008A1E4F" w:rsidRPr="00E0097A" w:rsidRDefault="008A1E4F" w:rsidP="00CE1940">
      <w:pPr>
        <w:ind w:firstLine="454"/>
      </w:pPr>
      <w:r w:rsidRPr="00E0097A">
        <w:lastRenderedPageBreak/>
        <w:t xml:space="preserve">А с точки зрения профессиональной деятельности, что нам важно увидеть, чтобы взаимодействие с Аватаром Синтеза Кут Хуми, когда Владыка нас выражает, привело нас к тенденциям или результатам не через десять тысяч лет? не через сто тысяч лет? как сказал Аватар Синтеза Кут Хуми, – вы же читали, да, на одном из Синтезов, подскажите на каком? Я вас просто внутри проверяю, правильно, на 97-м Синтезе Владыка Кут Хуми опубликовал годы прямо там сто, тысяча, десять тысяч, сто тысяч, – период времени, который нужен той или иной нашей </w:t>
      </w:r>
      <w:proofErr w:type="spellStart"/>
      <w:r w:rsidRPr="00E0097A">
        <w:t>субъектности</w:t>
      </w:r>
      <w:proofErr w:type="spellEnd"/>
      <w:r w:rsidRPr="00E0097A">
        <w:t>, начиная от Посвящённого, заканчивая Аватаром, для того, чтобы мы сложили тенденцию, что было сказано? Ну, кто помнит, тенденцию чего? Вот эти сроки для чего были указаны?</w:t>
      </w:r>
    </w:p>
    <w:p w:rsidR="008A1E4F" w:rsidRPr="00E0097A" w:rsidRDefault="008A1E4F" w:rsidP="00CE1940">
      <w:pPr>
        <w:ind w:firstLine="454"/>
      </w:pPr>
      <w:r w:rsidRPr="00E0097A">
        <w:rPr>
          <w:i/>
        </w:rPr>
        <w:t>Из зала: – Для воплощения.</w:t>
      </w:r>
    </w:p>
    <w:p w:rsidR="008A1E4F" w:rsidRPr="00E0097A" w:rsidRDefault="008A1E4F" w:rsidP="00CE1940">
      <w:pPr>
        <w:ind w:firstLine="454"/>
      </w:pPr>
      <w:r w:rsidRPr="00E0097A">
        <w:t>Воплощение же просто так не бывает.</w:t>
      </w:r>
    </w:p>
    <w:p w:rsidR="008A1E4F" w:rsidRPr="00E0097A" w:rsidRDefault="008A1E4F" w:rsidP="00CE1940">
      <w:pPr>
        <w:ind w:firstLine="454"/>
        <w:rPr>
          <w:i/>
        </w:rPr>
      </w:pPr>
      <w:r w:rsidRPr="00E0097A">
        <w:rPr>
          <w:i/>
        </w:rPr>
        <w:t>Из зала: – Подготовки, реализации.</w:t>
      </w:r>
    </w:p>
    <w:p w:rsidR="008A1E4F" w:rsidRPr="00E0097A" w:rsidRDefault="008A1E4F" w:rsidP="00CE1940">
      <w:pPr>
        <w:ind w:firstLine="454"/>
      </w:pPr>
      <w:r w:rsidRPr="00E0097A">
        <w:t>Ладно. Давайте посмотрим не от обратного, что нам не нужно тысячу лет, чтобы воплотиться в каком-то явлении, а нам нужно, например, десять, сто тысяч лет, для того чтобы этот процесс каждым воплощением, наработать в другом объёме действия, в более качественном. То есть, не для того чтобы мы сложились, а для того, чтобы каждое воплощение сложило то или иное явление. Ведь, другой же ракурс взгляда. То есть мы исходим из языка: не воплощения нам нужны, чтобы мы сформировались, а мы нужны в воплощениях, чтобы в Огне сформировать те или иные условия. Вы даже слышите, что сейчас не было сказано «в Духе». Тогда получается, из Синтеза внутренней подготовки к воплощению готовится не Дух, а готовится Огонь. Поэтому и было сказано: осязайте Свет, то есть начните его внешне воспринимать как избыточную Огненность всех Частей ИВДИВО каждого, Должностной Компетенции, которая внутри приводит к определённому результату.</w:t>
      </w:r>
    </w:p>
    <w:p w:rsidR="008A1E4F" w:rsidRPr="00E0097A" w:rsidRDefault="008A1E4F" w:rsidP="00CE1940">
      <w:pPr>
        <w:ind w:firstLine="454"/>
      </w:pPr>
      <w:r w:rsidRPr="00E0097A">
        <w:t xml:space="preserve">Вполне серьёзно мы сейчас вам говорим, вы даже можете слышать разную </w:t>
      </w:r>
      <w:proofErr w:type="spellStart"/>
      <w:r w:rsidRPr="00E0097A">
        <w:t>интонированность</w:t>
      </w:r>
      <w:proofErr w:type="spellEnd"/>
      <w:r w:rsidRPr="00E0097A">
        <w:t xml:space="preserve"> Огней, когда Аватар Кут Хуми даёт вам, знаете, как сигнальной системой понять, что вот тут говорит такой-то Огонь Аватаров Синтеза, здесь говорил такой-то Огонь Аватаров Синтеза, здесь заговорила такая-то организация, здесь вообще говорили языком ракурсом Планеты Земля, здесь вообще сказали, что язык не имеет никакого значения, что это физически просто знаки, которые нам нужны для Разума, чтобы Разум что? – ориентировался.</w:t>
      </w:r>
    </w:p>
    <w:p w:rsidR="008A1E4F" w:rsidRPr="00E0097A" w:rsidRDefault="008A1E4F" w:rsidP="00625491">
      <w:pPr>
        <w:pStyle w:val="12"/>
      </w:pPr>
      <w:bookmarkStart w:id="33" w:name="_Toc98006140"/>
      <w:bookmarkStart w:id="34" w:name="_Toc98192296"/>
      <w:r w:rsidRPr="00E0097A">
        <w:t>На что ориентируется Разум?</w:t>
      </w:r>
      <w:bookmarkEnd w:id="33"/>
      <w:bookmarkEnd w:id="34"/>
    </w:p>
    <w:p w:rsidR="008A1E4F" w:rsidRPr="00E0097A" w:rsidRDefault="008A1E4F" w:rsidP="00CE1940">
      <w:pPr>
        <w:ind w:firstLine="454"/>
      </w:pPr>
      <w:r w:rsidRPr="00E0097A">
        <w:t>Тогда вопрос в другом: а на что должен внутри ориентироваться Разум, чтобы он сложил Синтез, и смог пойти, допустим, в выражение Аватаров Синтеза? На что он должен ориентироваться, на? – с Аватаром Синтеза Кут Хуми – набрали в лёгкие воздух, задержали дыхание и погрузились, кто во что должен ориентироваться. На что ориентируется Разум?</w:t>
      </w:r>
    </w:p>
    <w:p w:rsidR="008A1E4F" w:rsidRPr="00E0097A" w:rsidRDefault="008A1E4F" w:rsidP="00CE1940">
      <w:pPr>
        <w:ind w:firstLine="454"/>
        <w:rPr>
          <w:i/>
        </w:rPr>
      </w:pPr>
      <w:r w:rsidRPr="00E0097A">
        <w:rPr>
          <w:i/>
        </w:rPr>
        <w:t>Из зала: – На Сердце.</w:t>
      </w:r>
    </w:p>
    <w:p w:rsidR="008A1E4F" w:rsidRPr="00E0097A" w:rsidRDefault="008A1E4F" w:rsidP="00CE1940">
      <w:pPr>
        <w:ind w:firstLine="454"/>
      </w:pPr>
      <w:r w:rsidRPr="00E0097A">
        <w:t>На Сердце. Я слышу. Ещё на что?</w:t>
      </w:r>
    </w:p>
    <w:p w:rsidR="008A1E4F" w:rsidRPr="00E0097A" w:rsidRDefault="008A1E4F" w:rsidP="00CE1940">
      <w:pPr>
        <w:ind w:firstLine="454"/>
        <w:rPr>
          <w:i/>
        </w:rPr>
      </w:pPr>
      <w:r w:rsidRPr="00E0097A">
        <w:rPr>
          <w:i/>
        </w:rPr>
        <w:t>Из зала: – На Истину.</w:t>
      </w:r>
    </w:p>
    <w:p w:rsidR="008A1E4F" w:rsidRPr="00E0097A" w:rsidRDefault="008A1E4F" w:rsidP="00CE1940">
      <w:pPr>
        <w:ind w:firstLine="454"/>
      </w:pPr>
      <w:r w:rsidRPr="00E0097A">
        <w:t>На Истину. На что ещё ориентируется Разум?</w:t>
      </w:r>
    </w:p>
    <w:p w:rsidR="008A1E4F" w:rsidRPr="00E0097A" w:rsidRDefault="008A1E4F" w:rsidP="00CE1940">
      <w:pPr>
        <w:ind w:firstLine="454"/>
        <w:rPr>
          <w:i/>
        </w:rPr>
      </w:pPr>
      <w:r w:rsidRPr="00E0097A">
        <w:rPr>
          <w:i/>
        </w:rPr>
        <w:t>Из зала: – На Взгляд.</w:t>
      </w:r>
    </w:p>
    <w:p w:rsidR="008A1E4F" w:rsidRPr="00E0097A" w:rsidRDefault="008A1E4F" w:rsidP="00CE1940">
      <w:pPr>
        <w:ind w:firstLine="454"/>
      </w:pPr>
      <w:r w:rsidRPr="00E0097A">
        <w:t>На Взгляд. На что ещё ориентируется Разум?</w:t>
      </w:r>
    </w:p>
    <w:p w:rsidR="008A1E4F" w:rsidRPr="00E0097A" w:rsidRDefault="008A1E4F" w:rsidP="00CE1940">
      <w:pPr>
        <w:ind w:firstLine="454"/>
        <w:rPr>
          <w:i/>
        </w:rPr>
      </w:pPr>
      <w:r w:rsidRPr="00E0097A">
        <w:rPr>
          <w:i/>
        </w:rPr>
        <w:t>Из зала: – На Мудрость.</w:t>
      </w:r>
    </w:p>
    <w:p w:rsidR="008A1E4F" w:rsidRPr="00E0097A" w:rsidRDefault="008A1E4F" w:rsidP="00CE1940">
      <w:pPr>
        <w:ind w:firstLine="454"/>
      </w:pPr>
      <w:r w:rsidRPr="00E0097A">
        <w:t>На Мудрость. Ещё на что?</w:t>
      </w:r>
    </w:p>
    <w:p w:rsidR="008A1E4F" w:rsidRPr="00E0097A" w:rsidRDefault="008A1E4F" w:rsidP="00CE1940">
      <w:pPr>
        <w:ind w:firstLine="454"/>
        <w:rPr>
          <w:i/>
        </w:rPr>
      </w:pPr>
      <w:r w:rsidRPr="00E0097A">
        <w:rPr>
          <w:i/>
        </w:rPr>
        <w:t>Из зала: – Огонь.</w:t>
      </w:r>
    </w:p>
    <w:p w:rsidR="008A1E4F" w:rsidRPr="00E0097A" w:rsidRDefault="008A1E4F" w:rsidP="00CE1940">
      <w:pPr>
        <w:ind w:firstLine="454"/>
      </w:pPr>
      <w:r w:rsidRPr="00E0097A">
        <w:t xml:space="preserve">Огонь. Понятно, всё назвали. Сделайте для себя индивидуальную </w:t>
      </w:r>
      <w:proofErr w:type="spellStart"/>
      <w:r w:rsidRPr="00E0097A">
        <w:t>станцу</w:t>
      </w:r>
      <w:proofErr w:type="spellEnd"/>
      <w:r w:rsidRPr="00E0097A">
        <w:t xml:space="preserve">: </w:t>
      </w:r>
      <w:r w:rsidRPr="00E0097A">
        <w:rPr>
          <w:i/>
        </w:rPr>
        <w:t>вы в Разуме ориентируетесь на…</w:t>
      </w:r>
      <w:r w:rsidRPr="00E0097A">
        <w:t xml:space="preserve"> И у вас идёт формулировка какая-то. И вот этим мыслеобразом сейчас побудьте. Я серьёзно.</w:t>
      </w:r>
    </w:p>
    <w:p w:rsidR="008A1E4F" w:rsidRPr="00E0097A" w:rsidRDefault="008A1E4F" w:rsidP="00CE1940">
      <w:pPr>
        <w:ind w:firstLine="454"/>
      </w:pPr>
      <w:r w:rsidRPr="00E0097A">
        <w:t xml:space="preserve">Вы сейчас перебрали какие-то действия, формулировки, сложились, какие-то вам близко, какие-то нет, какие-то внешние, какие-то внутренние. У каждого в смыслах сказанного слова есть определённая глубина. Глубина – это критерий Разума. Разум измеряет глубину погружённости в какой-то процесс – чем? – Генезисом, Синтезом внутренних вех, которые формируют какую-то </w:t>
      </w:r>
      <w:proofErr w:type="spellStart"/>
      <w:r w:rsidRPr="00E0097A">
        <w:t>станцу</w:t>
      </w:r>
      <w:proofErr w:type="spellEnd"/>
      <w:r w:rsidRPr="00E0097A">
        <w:t>.</w:t>
      </w:r>
    </w:p>
    <w:p w:rsidR="008A1E4F" w:rsidRPr="00E0097A" w:rsidRDefault="008A1E4F" w:rsidP="00CE1940">
      <w:pPr>
        <w:ind w:firstLine="454"/>
      </w:pPr>
      <w:r w:rsidRPr="00E0097A">
        <w:lastRenderedPageBreak/>
        <w:t>И внутренне попрактикуйте эту формулировку вот сейчас даже в эти секунды. И послушайте Аватара Синтеза Кут Хуми. Владыка же нас ведёт. И вот побудьте тем Светом Синтеза и Генезиса, который мы учимся нарабатывать в Частях, в данном случае в Разуме Изначально Вышестоящего Отца и в Синтезе всех частей, которые являются внутренним содержанием для Разума.</w:t>
      </w:r>
    </w:p>
    <w:p w:rsidR="008A1E4F" w:rsidRPr="00E0097A" w:rsidRDefault="008A1E4F" w:rsidP="00CE1940">
      <w:pPr>
        <w:ind w:firstLine="454"/>
      </w:pPr>
      <w:r w:rsidRPr="00E0097A">
        <w:t xml:space="preserve">Ну, вот какой-то процесс пошёл. Хорошо. И утончаемся, и послушайте Аватара Синтеза Кут Хуми. То есть мы хотели вас подвести к тому, что Свет даёт состояние внутренней настройки слуха через активацию ипостасности, учительства в каждом из нас Аватара Синтеза Кут Хуми. Тем, что сказал Владыка, или вы восприняли, заполняемся. </w:t>
      </w:r>
    </w:p>
    <w:p w:rsidR="008A1E4F" w:rsidRPr="00E0097A" w:rsidRDefault="008A1E4F" w:rsidP="00CE1940">
      <w:pPr>
        <w:ind w:firstLine="454"/>
      </w:pPr>
      <w:r w:rsidRPr="00E0097A">
        <w:t xml:space="preserve">Вот есть вопрос </w:t>
      </w:r>
      <w:r w:rsidRPr="00E0097A">
        <w:rPr>
          <w:i/>
        </w:rPr>
        <w:t>заполниться</w:t>
      </w:r>
      <w:r w:rsidRPr="00E0097A">
        <w:t xml:space="preserve">, а есть вопрос </w:t>
      </w:r>
      <w:r w:rsidRPr="00E0097A">
        <w:rPr>
          <w:i/>
        </w:rPr>
        <w:t>возжечься</w:t>
      </w:r>
      <w:r w:rsidRPr="00E0097A">
        <w:t xml:space="preserve">. </w:t>
      </w:r>
      <w:proofErr w:type="spellStart"/>
      <w:r w:rsidRPr="00E0097A">
        <w:t>Возжигание</w:t>
      </w:r>
      <w:proofErr w:type="spellEnd"/>
      <w:r w:rsidRPr="00E0097A">
        <w:t xml:space="preserve"> приводит, кстати, к чему? Разные вещи: </w:t>
      </w:r>
      <w:r w:rsidRPr="00E0097A">
        <w:rPr>
          <w:i/>
        </w:rPr>
        <w:t xml:space="preserve">заполниться </w:t>
      </w:r>
      <w:r w:rsidRPr="00E0097A">
        <w:t>и</w:t>
      </w:r>
      <w:r w:rsidRPr="00E0097A">
        <w:rPr>
          <w:i/>
        </w:rPr>
        <w:t xml:space="preserve"> возжечься</w:t>
      </w:r>
      <w:r w:rsidRPr="00E0097A">
        <w:t xml:space="preserve">. </w:t>
      </w:r>
      <w:proofErr w:type="spellStart"/>
      <w:r w:rsidRPr="00E0097A">
        <w:t>Возжигание</w:t>
      </w:r>
      <w:proofErr w:type="spellEnd"/>
      <w:r w:rsidRPr="00E0097A">
        <w:t xml:space="preserve"> приводит к избыточности реализации 100-процентного выражения вовне. А заполнение приводит – к чему? – к очень простому явлению – просто к насыщенности. Вы насыщаетесь. Как и предела у совершенства, и у насыщения нет, вы можете насыщаться, начиная от утра заканчивая до вечера, и всегда это будет не то, чтобы мало, а недостаточно, потому, что мы каждый раз меняемся.</w:t>
      </w:r>
    </w:p>
    <w:p w:rsidR="008A1E4F" w:rsidRPr="00E0097A" w:rsidRDefault="008A1E4F" w:rsidP="00CE1940">
      <w:pPr>
        <w:ind w:firstLine="454"/>
      </w:pPr>
      <w:r w:rsidRPr="00E0097A">
        <w:t xml:space="preserve">Но, тем не менее, вот внутренней выраженностью Аватара Синтеза Кут Хуми возжигаясь, (только не входите сейчас в практику, лучше откройте глаза, чтобы внешне </w:t>
      </w:r>
      <w:proofErr w:type="spellStart"/>
      <w:r w:rsidRPr="00E0097A">
        <w:t>коммуницироваться</w:t>
      </w:r>
      <w:proofErr w:type="spellEnd"/>
      <w:r w:rsidRPr="00E0097A">
        <w:t xml:space="preserve"> с внешним миром) настройтесь на явление Аватара Синтеза Кут Хуми вами 54-м Синтезом, и просто подумайте: Свет, внутри действует Огонь. Огонь какой Метагалактики срабатывает сейчас у меня, когда я сливаюсь с Аватаром Синтеза Кут Хуми, синтезируюсь, возжигаюсь, выражаю Аватара Синтеза Кут Хуми? Стремитесь подтянуться в Си-ИВДИВО, 14 Архетип.</w:t>
      </w:r>
    </w:p>
    <w:p w:rsidR="008A1E4F" w:rsidRPr="00E0097A" w:rsidRDefault="008A1E4F" w:rsidP="00CE1940">
      <w:pPr>
        <w:ind w:firstLine="454"/>
      </w:pPr>
      <w:r w:rsidRPr="00E0097A">
        <w:t>Дальше настройтесь на следующее явление: вы возжигаетесь ИВДИВО каждого и Синтезом фиксируете Синтез Аватара Синтеза Кут Хуми в Изначально Вышестоящем Доме Изначально Вышестоящего Отца вокруг вас. Второй эффект.</w:t>
      </w:r>
    </w:p>
    <w:p w:rsidR="008A1E4F" w:rsidRPr="00E0097A" w:rsidRDefault="008A1E4F" w:rsidP="00CE1940">
      <w:pPr>
        <w:ind w:firstLine="454"/>
      </w:pPr>
      <w:r w:rsidRPr="00E0097A">
        <w:t xml:space="preserve">Третий эффект. Из этого увидьте, что для определённой избыточности и Света, и Огня нам нужна </w:t>
      </w:r>
      <w:proofErr w:type="spellStart"/>
      <w:r w:rsidRPr="00E0097A">
        <w:t>психодинамика</w:t>
      </w:r>
      <w:proofErr w:type="spellEnd"/>
      <w:r w:rsidRPr="00E0097A">
        <w:t xml:space="preserve">. Настройтесь на то, есть ли в теле </w:t>
      </w:r>
      <w:proofErr w:type="spellStart"/>
      <w:r w:rsidRPr="00E0097A">
        <w:t>психодинамика</w:t>
      </w:r>
      <w:proofErr w:type="spellEnd"/>
      <w:r w:rsidRPr="00E0097A">
        <w:t xml:space="preserve"> Света? Не Светом – а именно </w:t>
      </w:r>
      <w:proofErr w:type="spellStart"/>
      <w:r w:rsidRPr="00E0097A">
        <w:t>психодинамика</w:t>
      </w:r>
      <w:proofErr w:type="spellEnd"/>
      <w:r w:rsidRPr="00E0097A">
        <w:t xml:space="preserve"> Света, которая приводит к </w:t>
      </w:r>
      <w:proofErr w:type="spellStart"/>
      <w:r w:rsidRPr="00E0097A">
        <w:t>психодинамике</w:t>
      </w:r>
      <w:proofErr w:type="spellEnd"/>
      <w:r w:rsidRPr="00E0097A">
        <w:t xml:space="preserve"> Огня внутри в теле, в частях, в разных видах подготовок. Только не отвлекайтесь.</w:t>
      </w:r>
    </w:p>
    <w:p w:rsidR="008A1E4F" w:rsidRPr="00E0097A" w:rsidRDefault="008A1E4F" w:rsidP="00CE1940">
      <w:pPr>
        <w:ind w:firstLine="454"/>
      </w:pPr>
      <w:r w:rsidRPr="00E0097A">
        <w:t xml:space="preserve">Задайтесь вопросом: </w:t>
      </w:r>
      <w:proofErr w:type="spellStart"/>
      <w:r w:rsidRPr="00E0097A">
        <w:t>психодинамика</w:t>
      </w:r>
      <w:proofErr w:type="spellEnd"/>
      <w:r w:rsidRPr="00E0097A">
        <w:t xml:space="preserve"> Света для меня это как? Учитель Синтеза, ипостасный Аватару Синтеза Кут Хуми </w:t>
      </w:r>
      <w:proofErr w:type="spellStart"/>
      <w:r w:rsidRPr="00E0097A">
        <w:t>психодинамичен</w:t>
      </w:r>
      <w:proofErr w:type="spellEnd"/>
      <w:r w:rsidRPr="00E0097A">
        <w:t xml:space="preserve"> Светом. И </w:t>
      </w:r>
      <w:proofErr w:type="spellStart"/>
      <w:r w:rsidRPr="00E0097A">
        <w:t>психодинамика</w:t>
      </w:r>
      <w:proofErr w:type="spellEnd"/>
      <w:r w:rsidRPr="00E0097A">
        <w:t xml:space="preserve"> какими тенденциями у меня идёт? Эта динамика или движение пространства, образ-типа, скорости, смысла, каких-то прав, </w:t>
      </w:r>
      <w:proofErr w:type="spellStart"/>
      <w:r w:rsidRPr="00E0097A">
        <w:t>аматики</w:t>
      </w:r>
      <w:proofErr w:type="spellEnd"/>
      <w:r w:rsidRPr="00E0097A">
        <w:t xml:space="preserve"> в этих правах, не знаю, </w:t>
      </w:r>
      <w:proofErr w:type="spellStart"/>
      <w:r w:rsidRPr="00E0097A">
        <w:t>столпности</w:t>
      </w:r>
      <w:proofErr w:type="spellEnd"/>
      <w:r w:rsidRPr="00E0097A">
        <w:t xml:space="preserve"> как выражения синтеза идей, формирования внутренней активности </w:t>
      </w:r>
      <w:proofErr w:type="spellStart"/>
      <w:r w:rsidRPr="00E0097A">
        <w:t>возжигания</w:t>
      </w:r>
      <w:proofErr w:type="spellEnd"/>
      <w:r w:rsidRPr="00E0097A">
        <w:t xml:space="preserve"> Я-Есмь с Аватаром Синтеза Кут Хуми, и у меня рождается </w:t>
      </w:r>
      <w:proofErr w:type="spellStart"/>
      <w:r w:rsidRPr="00E0097A">
        <w:t>бытиё</w:t>
      </w:r>
      <w:proofErr w:type="spellEnd"/>
      <w:r w:rsidRPr="00E0097A">
        <w:t xml:space="preserve"> Аватаром Синтеза – это, кстати, тоже </w:t>
      </w:r>
      <w:proofErr w:type="spellStart"/>
      <w:r w:rsidRPr="00E0097A">
        <w:t>психодинамика</w:t>
      </w:r>
      <w:proofErr w:type="spellEnd"/>
      <w:r w:rsidRPr="00E0097A">
        <w:t xml:space="preserve"> Света. Вот, когда мы думаем о разных видах бытия Изначально Вышестоящего Отца, сам Генезис формирует у нас что, прежде всего, первое основное, почему мы сказали </w:t>
      </w:r>
      <w:proofErr w:type="spellStart"/>
      <w:r w:rsidRPr="00E0097A">
        <w:t>психодинамика</w:t>
      </w:r>
      <w:proofErr w:type="spellEnd"/>
      <w:r w:rsidRPr="00E0097A">
        <w:t xml:space="preserve"> Света, – Основу Жизни как некую </w:t>
      </w:r>
      <w:proofErr w:type="spellStart"/>
      <w:r w:rsidRPr="00E0097A">
        <w:t>онтологичность</w:t>
      </w:r>
      <w:proofErr w:type="spellEnd"/>
      <w:r w:rsidRPr="00E0097A">
        <w:t xml:space="preserve">, правильно? У нас же онтология – это явление Жизни? Да? В каждом из нас. И тогда получается, что включаясь в действие с Аватарами Синтеза на Синтезе, сама </w:t>
      </w:r>
      <w:proofErr w:type="spellStart"/>
      <w:r w:rsidRPr="00E0097A">
        <w:t>психодинамика</w:t>
      </w:r>
      <w:proofErr w:type="spellEnd"/>
      <w:r w:rsidRPr="00E0097A">
        <w:t xml:space="preserve"> активирует жизнь, которая начинает включаться и выходить на ИВДИВО как на Синтез. </w:t>
      </w:r>
    </w:p>
    <w:p w:rsidR="008A1E4F" w:rsidRPr="00E0097A" w:rsidRDefault="008A1E4F" w:rsidP="00CE1940">
      <w:pPr>
        <w:ind w:firstLine="454"/>
      </w:pPr>
      <w:r w:rsidRPr="00E0097A">
        <w:t xml:space="preserve">Ладно. Вы же сюда ради чего-то пришли? Пришли потренироваться. Вспомните, что у вас есть Александрийский Человек, а у Ладоги ещё нет человека, но у них есть явление Части Память. Психодинамика Света в Памяти, </w:t>
      </w:r>
      <w:proofErr w:type="spellStart"/>
      <w:r w:rsidRPr="00E0097A">
        <w:t>психодинамика</w:t>
      </w:r>
      <w:proofErr w:type="spellEnd"/>
      <w:r w:rsidRPr="00E0097A">
        <w:t xml:space="preserve"> Света не в Физическом теле, а в Александрийском Человеке, в тех частях, которые вы туда закладываете, формируете, действуете Подразделением. Психодинамика Света в Памяти очень хорошо, она будет раскрывать внутреннюю </w:t>
      </w:r>
      <w:proofErr w:type="spellStart"/>
      <w:r w:rsidRPr="00E0097A">
        <w:t>эталонность</w:t>
      </w:r>
      <w:proofErr w:type="spellEnd"/>
      <w:r w:rsidRPr="00E0097A">
        <w:t xml:space="preserve"> из ячеек Памяти. И от избыточности Света в Чаше Память становится динамичной, вариативной, скоростной. Скорость для Памяти имеет большое значение. </w:t>
      </w:r>
    </w:p>
    <w:p w:rsidR="008A1E4F" w:rsidRPr="00E0097A" w:rsidRDefault="008A1E4F" w:rsidP="00CE1940">
      <w:pPr>
        <w:ind w:firstLine="454"/>
      </w:pPr>
      <w:r w:rsidRPr="00E0097A">
        <w:t>А Александрийский Человек? Психодинамика Света в нём что даёт? – Утончённость, чтобы Санкт-Петербург и его граждане воспринимали его, и чувствовали эталонные части и формировался Эталон определённой, не знаю, там гражданской позиции для МГК, Метагалактической Академии для «</w:t>
      </w:r>
      <w:proofErr w:type="spellStart"/>
      <w:r w:rsidRPr="00E0097A">
        <w:t>ук</w:t>
      </w:r>
      <w:proofErr w:type="spellEnd"/>
      <w:r w:rsidRPr="00E0097A">
        <w:t>», наук, простите, – видимо, надо Академию Наук подтянуть, чтобы «</w:t>
      </w:r>
      <w:proofErr w:type="spellStart"/>
      <w:r w:rsidRPr="00E0097A">
        <w:t>ука</w:t>
      </w:r>
      <w:proofErr w:type="spellEnd"/>
      <w:r w:rsidRPr="00E0097A">
        <w:t xml:space="preserve">» не было. Кодекс определенного учения. Давайте переформулируем. Ошибок же Владыка не допускает. Значит, любая оговорка есть, чтобы там надо что-то доработать, только не сбегать. Самое простое – это сбежать. Потерять, я не знаю, сланцы, чтобы </w:t>
      </w:r>
      <w:r w:rsidRPr="00E0097A">
        <w:lastRenderedPageBreak/>
        <w:t xml:space="preserve">сверкали только пятки. Не, просто ваш Человек он должен получать что? –Фиксацию не Тонкого Мира, а Синтезного Мира, это тоже </w:t>
      </w:r>
      <w:proofErr w:type="spellStart"/>
      <w:r w:rsidRPr="00E0097A">
        <w:t>психодинамика</w:t>
      </w:r>
      <w:proofErr w:type="spellEnd"/>
      <w:r w:rsidRPr="00E0097A">
        <w:t xml:space="preserve"> Света, его активация.</w:t>
      </w:r>
    </w:p>
    <w:p w:rsidR="008A1E4F" w:rsidRPr="00E0097A" w:rsidRDefault="008A1E4F" w:rsidP="00CE1940">
      <w:pPr>
        <w:ind w:firstLine="454"/>
      </w:pPr>
      <w:r w:rsidRPr="00E0097A">
        <w:t xml:space="preserve">Есть потребности внешние, есть потребности внутренние. Я серьёзно. Помните есть такое хорошее слово – </w:t>
      </w:r>
      <w:r w:rsidRPr="00E0097A">
        <w:rPr>
          <w:i/>
        </w:rPr>
        <w:t>послушание</w:t>
      </w:r>
      <w:r w:rsidRPr="00E0097A">
        <w:t>. Оно, больше, правда относится к возрасту детскому, но как вы думаете, послушание у Аватаров Синтеза же может быть? И вот по итогам послушания формируется умение в послушании действовать. А действуем мы чем? Служением. Только не видьте это как религиозный канон. Потому что мы, когда сейчас сказали «послушание», у вас на ментальном, вот в ментальном ИВДИВО сразу же возникло религиозное состояние, что вы послушники. Рекомендую посмотреть фильм «</w:t>
      </w:r>
      <w:proofErr w:type="spellStart"/>
      <w:r w:rsidRPr="00E0097A">
        <w:t>Непослушник</w:t>
      </w:r>
      <w:proofErr w:type="spellEnd"/>
      <w:r w:rsidRPr="00E0097A">
        <w:t xml:space="preserve">», вот прямо ляжет шикарным образом. Ляжет. Внутренний </w:t>
      </w:r>
      <w:proofErr w:type="spellStart"/>
      <w:r w:rsidRPr="00E0097A">
        <w:t>непослушник</w:t>
      </w:r>
      <w:proofErr w:type="spellEnd"/>
      <w:r w:rsidRPr="00E0097A">
        <w:t xml:space="preserve"> в вашем послушании с Аватарами Синтеза. Я серьёзно. </w:t>
      </w:r>
    </w:p>
    <w:p w:rsidR="008A1E4F" w:rsidRPr="00E0097A" w:rsidRDefault="008A1E4F" w:rsidP="00CE1940">
      <w:pPr>
        <w:ind w:firstLine="454"/>
      </w:pPr>
      <w:r w:rsidRPr="00E0097A">
        <w:t xml:space="preserve">По поводу Александрийского Человека обратите внимание: Эталоны тонкости Частей </w:t>
      </w:r>
      <w:proofErr w:type="spellStart"/>
      <w:r w:rsidRPr="00E0097A">
        <w:t>психодинамикой</w:t>
      </w:r>
      <w:proofErr w:type="spellEnd"/>
      <w:r w:rsidRPr="00E0097A">
        <w:t xml:space="preserve"> Света, а потом по итогам </w:t>
      </w:r>
      <w:proofErr w:type="spellStart"/>
      <w:r w:rsidRPr="00E0097A">
        <w:t>эталонности</w:t>
      </w:r>
      <w:proofErr w:type="spellEnd"/>
      <w:r w:rsidRPr="00E0097A">
        <w:t xml:space="preserve"> Совершенства. Там не совершенные части, там не эталонные части, но эманации по Санкт-Петербургу в Столпе подразделения должны идти </w:t>
      </w:r>
      <w:proofErr w:type="spellStart"/>
      <w:r w:rsidRPr="00E0097A">
        <w:t>синтезной</w:t>
      </w:r>
      <w:proofErr w:type="spellEnd"/>
      <w:r w:rsidRPr="00E0097A">
        <w:t xml:space="preserve"> активацией Мирового выражения. Хорошо. То же самое и для Памяти. </w:t>
      </w:r>
    </w:p>
    <w:p w:rsidR="008A1E4F" w:rsidRPr="00E0097A" w:rsidRDefault="008A1E4F" w:rsidP="00CE1940">
      <w:pPr>
        <w:ind w:firstLine="454"/>
        <w:rPr>
          <w:i/>
        </w:rPr>
      </w:pPr>
      <w:r w:rsidRPr="00E0097A">
        <w:rPr>
          <w:i/>
        </w:rPr>
        <w:t>Из зала: – Мы развиваем Человека Памяти.</w:t>
      </w:r>
    </w:p>
    <w:p w:rsidR="008A1E4F" w:rsidRPr="00E0097A" w:rsidRDefault="008A1E4F" w:rsidP="00CE1940">
      <w:pPr>
        <w:ind w:firstLine="454"/>
      </w:pPr>
      <w:r w:rsidRPr="00E0097A">
        <w:t>Человека Памяти.</w:t>
      </w:r>
    </w:p>
    <w:p w:rsidR="008A1E4F" w:rsidRPr="00E0097A" w:rsidRDefault="008A1E4F" w:rsidP="00CE1940">
      <w:pPr>
        <w:ind w:firstLine="454"/>
        <w:rPr>
          <w:i/>
        </w:rPr>
      </w:pPr>
      <w:r w:rsidRPr="00E0097A">
        <w:rPr>
          <w:i/>
        </w:rPr>
        <w:t>Из зала: – Это царственные отношения, да?</w:t>
      </w:r>
    </w:p>
    <w:p w:rsidR="008A1E4F" w:rsidRPr="00E0097A" w:rsidRDefault="008A1E4F" w:rsidP="00CE1940">
      <w:pPr>
        <w:ind w:firstLine="454"/>
      </w:pPr>
      <w:r w:rsidRPr="00E0097A">
        <w:t xml:space="preserve">Да, это неважно, всё равно насыщенность какая-то должна быть. И вот в том, что вы сейчас возжигаетесь, как бы вы это понимали, не понимали, есть процесс, когда он идёт внутри вас и Владыка ведёт его. Попробуйте прислушаться, к чему ведёт Аватар Синтеза Кут Хуми. </w:t>
      </w:r>
    </w:p>
    <w:p w:rsidR="008A1E4F" w:rsidRPr="00E0097A" w:rsidRDefault="008A1E4F" w:rsidP="00CE1940">
      <w:pPr>
        <w:ind w:firstLine="454"/>
      </w:pPr>
      <w:r w:rsidRPr="00E0097A">
        <w:t xml:space="preserve">Учитель Синтеза – это что? </w:t>
      </w:r>
      <w:r w:rsidR="00CE1940" w:rsidRPr="00E0097A">
        <w:t>–</w:t>
      </w:r>
      <w:r w:rsidRPr="00E0097A">
        <w:t xml:space="preserve"> это постоянное текучее явление Синтеза в физическом теле, которое нарабатывается с Аватарами Синтеза. И вспоминаем самое первое, о чём мы сегодня говорили, что важно, чтобы вы видели, что вы пришли на Синтез, и вы идёте к Аватару Синтеза Кут Хуми. Да? Отлично.</w:t>
      </w:r>
    </w:p>
    <w:p w:rsidR="008A1E4F" w:rsidRPr="00E0097A" w:rsidRDefault="008A1E4F" w:rsidP="00CE1940">
      <w:pPr>
        <w:ind w:firstLine="454"/>
      </w:pPr>
      <w:r w:rsidRPr="00E0097A">
        <w:t xml:space="preserve">Завершая этот процесс, или возвращаемся физически, если, предположим, вы куда-то выходили к Аватару Синтеза Кут Хуми, или </w:t>
      </w:r>
      <w:proofErr w:type="spellStart"/>
      <w:r w:rsidRPr="00E0097A">
        <w:t>компактифицируем</w:t>
      </w:r>
      <w:proofErr w:type="spellEnd"/>
      <w:r w:rsidRPr="00E0097A">
        <w:t xml:space="preserve"> возожжённые элементы действия, избыточность Света, </w:t>
      </w:r>
      <w:proofErr w:type="spellStart"/>
      <w:r w:rsidRPr="00E0097A">
        <w:t>психодинамику</w:t>
      </w:r>
      <w:proofErr w:type="spellEnd"/>
      <w:r w:rsidRPr="00E0097A">
        <w:t xml:space="preserve"> Света, активацию ИВДИВО каждого и ту заполненность с Аватаром Синтеза Кут Хуми, которая фиксировалась внутри каждого из нас.</w:t>
      </w:r>
    </w:p>
    <w:p w:rsidR="008A1E4F" w:rsidRPr="00E0097A" w:rsidRDefault="008A1E4F" w:rsidP="00CE1940">
      <w:pPr>
        <w:ind w:firstLine="454"/>
      </w:pPr>
      <w:r w:rsidRPr="00E0097A">
        <w:t xml:space="preserve">А теперь просто задумайтесь, вот, по итогам действия, насколько вы умеете по итогам этой возожжённости поддерживать Синтез в теле самостоятельно с Аватаром Синтеза Кут Хуми. Потому что Учитель Синтеза, он обучается определённой телесностью Аватаров Синтеза. Вот просто сами себя запросите и протестируйте, насколько вы умеете держать концентрацию, больше слово </w:t>
      </w:r>
      <w:r w:rsidRPr="00E0097A">
        <w:rPr>
          <w:i/>
        </w:rPr>
        <w:t>поддерживать Синтез в теле Учителем Синтеза</w:t>
      </w:r>
      <w:r w:rsidRPr="00E0097A">
        <w:t xml:space="preserve">. Поддерживать концентрацию Синтеза, выражая Аватара Синтеза Кут Хуми. Как бы вы ни смотрели вовне, и как бы вам это нравилось или не нравилось, это ход действия данного Синтеза – умение поддержать состояние Синтеза. </w:t>
      </w:r>
    </w:p>
    <w:p w:rsidR="008A1E4F" w:rsidRPr="00E0097A" w:rsidRDefault="008A1E4F" w:rsidP="00CE1940">
      <w:pPr>
        <w:ind w:firstLine="454"/>
      </w:pPr>
      <w:r w:rsidRPr="00E0097A">
        <w:t xml:space="preserve">Если вы будете слушать вчерашний Совет, там была формулировка того, что необходимо уметь максимально плотно быть с Изначально Вышестоящим Отцом. Но там Глава ИВДИВО сказал, что прямо пристроится к Отцу, приклеиться, стоять там в определённое выражение дня 22-го числа. Но это же, как раз, исходит из того, насколько вы умеете в теле поддерживать концентрацию Синтеза и Огня. </w:t>
      </w:r>
    </w:p>
    <w:p w:rsidR="008A1E4F" w:rsidRPr="00E0097A" w:rsidRDefault="008A1E4F" w:rsidP="00CE1940">
      <w:pPr>
        <w:suppressAutoHyphens/>
        <w:ind w:firstLine="454"/>
      </w:pPr>
      <w:r w:rsidRPr="00E0097A">
        <w:t xml:space="preserve">И вот, Учитель Синтеза, он начинается с чего? с Человека-Владыки, который формирует Генезис в Учителе каждого из нас чем? – Синтезом. Вот как формируется Генезис как процесс синтезирования? Вначале наступает </w:t>
      </w:r>
      <w:proofErr w:type="spellStart"/>
      <w:r w:rsidRPr="00E0097A">
        <w:t>генезирование</w:t>
      </w:r>
      <w:proofErr w:type="spellEnd"/>
      <w:r w:rsidRPr="00E0097A">
        <w:t xml:space="preserve"> процессов любого объёма Синтеза чем? Одним интересным фактором – Человек-Владыка не может быть без постоянства среды синтеза внутри себя. Вы можете быть и заниматься различными делами, углубляться в какие-то различные виды направлений, но если при этом вы постоянно, именно постоянно, не через перебои, именно постоянно находитесь в организации процесса Синтеза в Генезисе, Человек-Владыка, в выражении 242-й Части </w:t>
      </w:r>
      <w:r w:rsidRPr="00E0097A">
        <w:rPr>
          <w:i/>
        </w:rPr>
        <w:t xml:space="preserve">(246-й – </w:t>
      </w:r>
      <w:proofErr w:type="spellStart"/>
      <w:r w:rsidRPr="00E0097A">
        <w:rPr>
          <w:i/>
        </w:rPr>
        <w:t>прим</w:t>
      </w:r>
      <w:proofErr w:type="gramStart"/>
      <w:r w:rsidRPr="00E0097A">
        <w:rPr>
          <w:i/>
        </w:rPr>
        <w:t>.р</w:t>
      </w:r>
      <w:proofErr w:type="gramEnd"/>
      <w:r w:rsidRPr="00E0097A">
        <w:rPr>
          <w:i/>
        </w:rPr>
        <w:t>ед</w:t>
      </w:r>
      <w:proofErr w:type="spellEnd"/>
      <w:r w:rsidRPr="00E0097A">
        <w:rPr>
          <w:i/>
        </w:rPr>
        <w:t>.)</w:t>
      </w:r>
      <w:r w:rsidRPr="00E0097A">
        <w:t xml:space="preserve"> всегда в активации в каждом из вас. То есть фактически, вы всегда в утончённости Светом в любых вопросах, технических, ещё каких-то, которые вы организуете собою. Ладно.</w:t>
      </w:r>
    </w:p>
    <w:p w:rsidR="008A1E4F" w:rsidRPr="00E0097A" w:rsidRDefault="008A1E4F" w:rsidP="00625491">
      <w:pPr>
        <w:pStyle w:val="12"/>
      </w:pPr>
      <w:bookmarkStart w:id="35" w:name="_Toc98006141"/>
      <w:bookmarkStart w:id="36" w:name="_Toc98192297"/>
      <w:r w:rsidRPr="00E0097A">
        <w:lastRenderedPageBreak/>
        <w:t xml:space="preserve">Практика 1. Тренировка углубления Света Учителя Синтеза. Вхождение в 54-й Синтез ИВО. </w:t>
      </w:r>
      <w:proofErr w:type="spellStart"/>
      <w:r w:rsidRPr="00E0097A">
        <w:t>Сонастройка</w:t>
      </w:r>
      <w:proofErr w:type="spellEnd"/>
      <w:r w:rsidRPr="00E0097A">
        <w:t xml:space="preserve"> с тремя парами ИВ Аватаров Синтеза. Тренинг разницы накопленного генезиса и архетипического Генезиса ИВО</w:t>
      </w:r>
      <w:bookmarkEnd w:id="35"/>
      <w:bookmarkEnd w:id="36"/>
    </w:p>
    <w:p w:rsidR="008A1E4F" w:rsidRPr="00E0097A" w:rsidRDefault="008A1E4F" w:rsidP="00CE1940">
      <w:pPr>
        <w:suppressAutoHyphens/>
        <w:ind w:firstLine="454"/>
      </w:pPr>
      <w:r w:rsidRPr="00E0097A">
        <w:t xml:space="preserve">Возожглись. И вот взгляд, который направлен вовне у вас, вы сейчас по-разному: кто-то с закрытыми глазами, кто с открытыми, – направьте взгляд на внутренний мир. Насколько во внутреннем мире вы дееспособны с Аватарами Синтеза? И в этой дееспособности ещё раз психодинамичность Света, где Свет – это результат Воли, и тогда внутри насколько Воля есть во внутреннем мире, насколько Воля поддерживает Свет, чтобы он был, горел. Есть хорошее состояние – состоялся. Не видите, не слышите, вопрос не в </w:t>
      </w:r>
      <w:proofErr w:type="spellStart"/>
      <w:r w:rsidRPr="00E0097A">
        <w:t>ви́дении</w:t>
      </w:r>
      <w:proofErr w:type="spellEnd"/>
      <w:r w:rsidRPr="00E0097A">
        <w:t xml:space="preserve"> и </w:t>
      </w:r>
      <w:proofErr w:type="spellStart"/>
      <w:r w:rsidRPr="00E0097A">
        <w:t>слышании</w:t>
      </w:r>
      <w:proofErr w:type="spellEnd"/>
      <w:r w:rsidRPr="00E0097A">
        <w:t xml:space="preserve">. Вопрос в том, насколько вы </w:t>
      </w:r>
      <w:proofErr w:type="spellStart"/>
      <w:r w:rsidRPr="00E0097A">
        <w:t>сонастроены</w:t>
      </w:r>
      <w:proofErr w:type="spellEnd"/>
      <w:r w:rsidRPr="00E0097A">
        <w:t xml:space="preserve"> с процессом, который происходит внутри. Лучше вас, вас знает только Отец и Аватар Синтеза Кут Хуми, значит вы третье лицо, которое знает вас очень хорошо, сами себя.</w:t>
      </w:r>
    </w:p>
    <w:p w:rsidR="008A1E4F" w:rsidRPr="00E0097A" w:rsidRDefault="008A1E4F" w:rsidP="00CE1940">
      <w:pPr>
        <w:suppressAutoHyphens/>
        <w:ind w:firstLine="454"/>
      </w:pPr>
      <w:r w:rsidRPr="00E0097A">
        <w:t>И вот в троичности Учителя Синтеза в Духе, в Свете, в Огне, – такая троица: Дух, Свет, Огонь, – сконцентрируйтесь на глубину телесности Учителя Синтеза во внутреннем мире. Тренировка для углубления и активации Света Учителя Синтеза. Отлично.</w:t>
      </w:r>
    </w:p>
    <w:p w:rsidR="008A1E4F" w:rsidRPr="00E0097A" w:rsidRDefault="008A1E4F" w:rsidP="00CE1940">
      <w:pPr>
        <w:suppressAutoHyphens/>
        <w:ind w:firstLine="454"/>
      </w:pPr>
      <w:r w:rsidRPr="00E0097A">
        <w:t>И вот Аватар Кут Хуми говорит, что каждому из вас фиксирует или направляет осознание</w:t>
      </w:r>
      <w:r w:rsidR="00625491">
        <w:t>,</w:t>
      </w:r>
      <w:r w:rsidRPr="00E0097A">
        <w:t xml:space="preserve"> или расшифровку, что необходимо сделать. Не куда-нибудь пойти. Просто «развернуть вот это», «зафиксировать такое-то состояние», «выразить такое-то явление», может быть, сгенерировать такую-то часть. То есть мы понятно, что занимаемся Разумом, но возможно, что Аватар Кут Хуми видит, что есть какой-то фактор недостающих условий, который Генезису важен, а мы его не учитываем.</w:t>
      </w:r>
    </w:p>
    <w:p w:rsidR="008A1E4F" w:rsidRPr="00E0097A" w:rsidRDefault="008A1E4F" w:rsidP="00CE1940">
      <w:pPr>
        <w:suppressAutoHyphens/>
        <w:ind w:firstLine="454"/>
      </w:pPr>
      <w:r w:rsidRPr="00E0097A">
        <w:t xml:space="preserve">И вот из </w:t>
      </w:r>
      <w:proofErr w:type="spellStart"/>
      <w:r w:rsidRPr="00E0097A">
        <w:t>многовариативности</w:t>
      </w:r>
      <w:proofErr w:type="spellEnd"/>
      <w:r w:rsidRPr="00E0097A">
        <w:t xml:space="preserve"> или многообразия Частей, которые вы возжигаете сейчас собою, сгенерируйте или сложите новизну даже углубления Синтеза с Аватаром Синтеза Кут Хуми и начинаем заполняться 54-м Синтезом. Вспоминаем о форме, вспоминаем о синтезе инструментов, вспоминаем о Субъектности Учителя Синтеза и, возжигаясь Аватарами Синтеза Кут Хуми Фаинь, из тренинга переходим в первую практику.</w:t>
      </w:r>
    </w:p>
    <w:p w:rsidR="008A1E4F" w:rsidRPr="00E0097A" w:rsidRDefault="008A1E4F" w:rsidP="00CE1940">
      <w:pPr>
        <w:suppressAutoHyphens/>
        <w:ind w:firstLine="454"/>
      </w:pPr>
      <w:r w:rsidRPr="00E0097A">
        <w:t xml:space="preserve">Настраиваемся избыточной </w:t>
      </w:r>
      <w:proofErr w:type="spellStart"/>
      <w:r w:rsidRPr="00E0097A">
        <w:t>возожжённостью</w:t>
      </w:r>
      <w:proofErr w:type="spellEnd"/>
      <w:r w:rsidRPr="00E0097A">
        <w:t xml:space="preserve"> Света или активацией Света у каждого из нас в вашем своеобразии, не критична формулировка, вопрос, на что настроены, с Аватарами Синтеза Кут Хуми Фаинь Си-ИВДИВО Метагалактики. Устремляемся, переходим Учителем Синтеза, развёртываемся однородной телесностью Учителя Синтеза в Зале Си-ИВДИВО Метагалактики Изначально Вышестоящего Дома Изначально Вышестоящего Отца 17 179 869 120-й синтез–ивдиво-цельности. Развёртываемся, становимся пред Изначально Вышестоящими Аватарами Синтеза Кут Хуми Фаинь однородной телесностью Учителя Синтеза каждым из нас. Синтезируемся с их Хум, стяжаем Синтез Синтеза Изначально Вышестоящего Отца, заполняемся и возжигаем в этой однородной возожжённости Синтез Синтезом любой Генезис как синтез вариативности множественности Синтезов и Огня, действующий в нас. И просим Аватаров Синтеза Кут Хуми Фаинь, Владыка вёл нас к этому процессу, сложить, обучить, научить синтезировать Генезис процессов синтеза из многообразности Огня в цельность явления Синтез Синтеза каждым из нас. И, возжигаясь, фактически знакомимся с Генезисом Синтез Синтеза Изначально Вышестоящего Отца. Возжигаясь, организуемся Частями в телах однородной телесности каждым из нас.</w:t>
      </w:r>
    </w:p>
    <w:p w:rsidR="008A1E4F" w:rsidRPr="00E0097A" w:rsidRDefault="008A1E4F" w:rsidP="00CE1940">
      <w:pPr>
        <w:suppressAutoHyphens/>
        <w:ind w:firstLine="454"/>
      </w:pPr>
      <w:r w:rsidRPr="00E0097A">
        <w:t xml:space="preserve">Синтезируемся с Хум Изначально Вышестоящих Аватаров Синтеза Кут Хуми Фаинь, стяжая вновь Синтез Синтеза Изначально Вышестоящего Отца, стяжаем Форму Учителя Синтеза 54-го Синтеза Изначально Вышестоящего Отца, возжигаем явление </w:t>
      </w:r>
      <w:proofErr w:type="spellStart"/>
      <w:r w:rsidRPr="00E0097A">
        <w:t>ядерности</w:t>
      </w:r>
      <w:proofErr w:type="spellEnd"/>
      <w:r w:rsidRPr="00E0097A">
        <w:t xml:space="preserve"> всех видов Синтеза синтезом цельности цельного Ядра всех видов Синтеза в каждом из нас и проникаемся, и синтезируемся одномоментно с Кут Хуми Фаинь всеми возможными действующими синтезами Учителем Синтеза в каждом.</w:t>
      </w:r>
    </w:p>
    <w:p w:rsidR="008A1E4F" w:rsidRPr="00E0097A" w:rsidRDefault="008A1E4F" w:rsidP="00CE1940">
      <w:pPr>
        <w:suppressAutoHyphens/>
        <w:ind w:firstLine="454"/>
      </w:pPr>
      <w:r w:rsidRPr="00E0097A">
        <w:t xml:space="preserve">И вот, не ждём следующих действий, не отслеживаем друг друга, не думаем о том, что было. Просто настраиваемся на явление, когда вы учитесь синтезироваться не одним видом Синтеза Синтезом Кут Хуми, а тем многообразным процессом Синтеза и Огня, который у вас есть, мы возжигаемся и синтезируемся с Кут Хуми Фаинь, то есть множественностью синтезов, вырабатывая Генезисом как новизной явление Синтез Синтеза Изначально Вышестоящего Отца и </w:t>
      </w:r>
      <w:r w:rsidRPr="00E0097A">
        <w:lastRenderedPageBreak/>
        <w:t xml:space="preserve">заполняясь, возжигаемся, поддерживаясь формой Учителя Синтеза 54-го Синтеза Изначально Вышестоящего Отца. Возжигаемся результатами формы как новизной явления Синтеза в теле каждого из нас. То есть форма наша зависит от возожжённости синтеза. Кстати, очень интересное объявление: новизна формы, её ощущение, телесность восприятия, форма выражения Огня, форма концентрации Синтеза зависит от синтеза телесности. И попробуйте прожить, такое есть хороший вариант действия – телесность как выражение </w:t>
      </w:r>
      <w:proofErr w:type="spellStart"/>
      <w:r w:rsidRPr="00E0097A">
        <w:t>встроенности</w:t>
      </w:r>
      <w:proofErr w:type="spellEnd"/>
      <w:r w:rsidRPr="00E0097A">
        <w:t xml:space="preserve"> в сам Синтез.</w:t>
      </w:r>
    </w:p>
    <w:p w:rsidR="008A1E4F" w:rsidRPr="00E0097A" w:rsidRDefault="008A1E4F" w:rsidP="00CE1940">
      <w:pPr>
        <w:suppressAutoHyphens/>
        <w:ind w:firstLine="454"/>
      </w:pPr>
      <w:r w:rsidRPr="00E0097A">
        <w:t xml:space="preserve">И просим Аватаров Синтеза Кут Хуми Фаинь ввести, адаптировать, встроить, развернуть, настроить 54-й Синтез Изначально Вышестоящего Отца в каждом из нас. Возжигаемся тем, что дают Аватары Синтеза. Понятно, что это практика, но такие элементы тренинга, поэтому позволяем себе объяснятся, сейчас очень качественно и животрепещуще звучит один контекст, прислушайтесь к нему. Он о следующем говорит, что мы чаще всего с вами берём только то, что сформировали и услышали извне. </w:t>
      </w:r>
    </w:p>
    <w:p w:rsidR="008A1E4F" w:rsidRPr="00E0097A" w:rsidRDefault="008A1E4F" w:rsidP="00CE1940">
      <w:pPr>
        <w:suppressAutoHyphens/>
        <w:ind w:firstLine="454"/>
      </w:pPr>
      <w:r w:rsidRPr="00E0097A">
        <w:t>Вот сейчас Генезис Синтез Синтеза Изначально Вышестоящего Отца в зале у Кут Хуми Фаинь выводит вас на более высокий шаг, щепетильный, когда</w:t>
      </w:r>
      <w:r w:rsidR="00625491">
        <w:t>,</w:t>
      </w:r>
      <w:r w:rsidRPr="00E0097A">
        <w:t xml:space="preserve"> сливаясь с Аватарами Синтеза, вы вникаете в новое, что вы физически не брали, не слышали, не осознавали. То есть Генезис всегда — это истекание Синтеза внутри в формировании действия, которые потом притянут, развернут, вас как-то состыкуют с чем-то, вы придёте к чему-то. Понимаете, вот научитесь этому.</w:t>
      </w:r>
    </w:p>
    <w:p w:rsidR="008A1E4F" w:rsidRPr="00E0097A" w:rsidRDefault="008A1E4F" w:rsidP="00CE1940">
      <w:pPr>
        <w:suppressAutoHyphens/>
        <w:ind w:firstLine="454"/>
      </w:pPr>
      <w:r w:rsidRPr="00E0097A">
        <w:t xml:space="preserve">Все здесь присутствующие, независимо от того, как вы думаете о себе. Я сейчас намекаю на тех, которые слабо занимаются Синтезом. Извините, но это просто видно. Сильно, слабо — это не оценка Разума, это результат в Теле, где Синтез либо стоит в Теле, либо его нет и это поверхностное состояние. Понимаете, как организуется принцип. И вот научитесь сейчас, когда мы только спекаемся с Кут Хуми, вот отбросьте любые образы, представления, как это должно быть вовне: ничего нет, чтобы было должно. Есть только то, что вы можете углубить, взять, выразить, зафиксировать от Аватаров Синтеза, не только Кут Хуми Фаинь, но Кут Хуми Фаинь главные в этом явлении. Вот, в предыдущую эпоху что любил Разум – быть главным, да? </w:t>
      </w:r>
    </w:p>
    <w:p w:rsidR="008A1E4F" w:rsidRPr="00E0097A" w:rsidRDefault="008A1E4F" w:rsidP="00CE1940">
      <w:pPr>
        <w:suppressAutoHyphens/>
        <w:ind w:firstLine="454"/>
      </w:pPr>
      <w:r w:rsidRPr="00E0097A">
        <w:t xml:space="preserve">Вот сейчас в этом контексте у Кут Хуми Фаинь возьмите состояние синтезирования </w:t>
      </w:r>
      <w:proofErr w:type="spellStart"/>
      <w:r w:rsidRPr="00E0097A">
        <w:t>взаимоорганизационных</w:t>
      </w:r>
      <w:proofErr w:type="spellEnd"/>
      <w:r w:rsidRPr="00E0097A">
        <w:t xml:space="preserve"> процессов Владыки-Человека </w:t>
      </w:r>
      <w:proofErr w:type="spellStart"/>
      <w:r w:rsidRPr="00E0097A">
        <w:t>единотелесности</w:t>
      </w:r>
      <w:proofErr w:type="spellEnd"/>
      <w:r w:rsidRPr="00E0097A">
        <w:t xml:space="preserve"> всех частей с Кут Хуми Фаинь степенью той компетенции, которой вы являетесь – Аватар, Владыка, Учитель, Ипостась, кто вы по факту служения. И отбросьте своё неумение. Любое умение сидит в Разуме, вначале через разумение, там кроется умение. Перестаньте себя корить, и, возжигаясь, насыщаетесь, только не физически, а больше </w:t>
      </w:r>
      <w:proofErr w:type="spellStart"/>
      <w:r w:rsidRPr="00E0097A">
        <w:t>вышестояще</w:t>
      </w:r>
      <w:proofErr w:type="spellEnd"/>
      <w:r w:rsidRPr="00E0097A">
        <w:t xml:space="preserve"> этой однородностью </w:t>
      </w:r>
      <w:proofErr w:type="spellStart"/>
      <w:r w:rsidRPr="00E0097A">
        <w:t>единотелесностью</w:t>
      </w:r>
      <w:proofErr w:type="spellEnd"/>
      <w:r w:rsidRPr="00E0097A">
        <w:t xml:space="preserve"> Владыки. И просим развить и развернуть концентрацию 54-го Синтеза в тех тематиках, которые уже обозначил Аватар Синтеза Кут Хуми.</w:t>
      </w:r>
    </w:p>
    <w:p w:rsidR="008A1E4F" w:rsidRPr="00E0097A" w:rsidRDefault="008A1E4F" w:rsidP="00CE1940">
      <w:pPr>
        <w:suppressAutoHyphens/>
        <w:ind w:firstLine="454"/>
      </w:pPr>
      <w:r w:rsidRPr="00E0097A">
        <w:t xml:space="preserve">Кстати, обратите внимание, когда темы идут за нами. Мы стоим пред Кут Хуми Фаинь, а темы в Огне, если позволите, скажу так, облепливают нас или облепляют, то есть они стоят вокруг нас определёнными </w:t>
      </w:r>
      <w:proofErr w:type="spellStart"/>
      <w:r w:rsidRPr="00E0097A">
        <w:t>огнеобразными</w:t>
      </w:r>
      <w:proofErr w:type="spellEnd"/>
      <w:r w:rsidRPr="00E0097A">
        <w:t xml:space="preserve"> записями вокруг ИВДИВО каждого в условиях </w:t>
      </w:r>
      <w:proofErr w:type="spellStart"/>
      <w:r w:rsidRPr="00E0097A">
        <w:t>ивдивного</w:t>
      </w:r>
      <w:proofErr w:type="spellEnd"/>
      <w:r w:rsidRPr="00E0097A">
        <w:t xml:space="preserve"> процесса. То есть, Метагалактическое образование у Савелия Баяны идёт </w:t>
      </w:r>
      <w:proofErr w:type="spellStart"/>
      <w:r w:rsidRPr="00E0097A">
        <w:t>ивдивным</w:t>
      </w:r>
      <w:proofErr w:type="spellEnd"/>
      <w:r w:rsidRPr="00E0097A">
        <w:t xml:space="preserve"> процессом тем Синтеза Аватаров Синтеза Кут Хуми Фаинь в организации Частей, где формируются наши с вами Компетенции. Вот. И любая тематика – это определённая концентрация Синтеза и Огня. Вы можете тему не до конца развернуть, её раскрыть, но, если вы войдёте в Синтез и Огонь, Владыка, тем самым видит, что тема взята объёмом Синтеза и Огня, а остальное, что? Как всегда, доработается. Принцип «как всегда» – это так же, как у Отца. У Отца всегда всё дорабатывается. Почему? Это принцип </w:t>
      </w:r>
      <w:proofErr w:type="spellStart"/>
      <w:r w:rsidRPr="00E0097A">
        <w:t>Отцовскости</w:t>
      </w:r>
      <w:proofErr w:type="spellEnd"/>
      <w:r w:rsidRPr="00E0097A">
        <w:t xml:space="preserve"> – </w:t>
      </w:r>
      <w:proofErr w:type="spellStart"/>
      <w:r w:rsidRPr="00E0097A">
        <w:t>доработанность</w:t>
      </w:r>
      <w:proofErr w:type="spellEnd"/>
      <w:r w:rsidRPr="00E0097A">
        <w:t>.</w:t>
      </w:r>
    </w:p>
    <w:p w:rsidR="008A1E4F" w:rsidRPr="00E0097A" w:rsidRDefault="008A1E4F" w:rsidP="00CE1940">
      <w:pPr>
        <w:suppressAutoHyphens/>
        <w:ind w:firstLine="454"/>
      </w:pPr>
      <w:r w:rsidRPr="00E0097A">
        <w:t>И погружаемся в это. Прямо стимулируйте себя. Не мы извне, а вы сами внутри. Вот это Генезис. То есть Человек-Владыка, Часть Изначально Вышестоящего Отца, 242-я (</w:t>
      </w:r>
      <w:r w:rsidRPr="00E0097A">
        <w:rPr>
          <w:i/>
        </w:rPr>
        <w:t xml:space="preserve">247-я – </w:t>
      </w:r>
      <w:proofErr w:type="spellStart"/>
      <w:r w:rsidRPr="00E0097A">
        <w:rPr>
          <w:i/>
        </w:rPr>
        <w:t>прим.ред</w:t>
      </w:r>
      <w:proofErr w:type="spellEnd"/>
      <w:r w:rsidRPr="00E0097A">
        <w:rPr>
          <w:i/>
        </w:rPr>
        <w:t>.</w:t>
      </w:r>
      <w:r w:rsidRPr="00E0097A">
        <w:t xml:space="preserve">) – это избыточное устремление самостоятельным действием в том, где ты реализуешься или там реализовался, этим явился. Отлично. И проникаясь, преображаемся. Хорошо. </w:t>
      </w:r>
    </w:p>
    <w:p w:rsidR="008A1E4F" w:rsidRPr="00E0097A" w:rsidRDefault="008A1E4F" w:rsidP="00CE1940">
      <w:pPr>
        <w:suppressAutoHyphens/>
        <w:ind w:firstLine="454"/>
      </w:pPr>
      <w:r w:rsidRPr="00E0097A">
        <w:t>Синтезируемся с Аватарами Синтеза Кут Хуми Фаинь и просим развернуть и стабилизировать в Теле Учителя Синтеза Синтез Синтеза Изначально Вышестоящего Отца, стяжая разработку Света как внутреннего Огня в каждом из нас.</w:t>
      </w:r>
    </w:p>
    <w:p w:rsidR="008A1E4F" w:rsidRPr="00E0097A" w:rsidRDefault="008A1E4F" w:rsidP="00CE1940">
      <w:pPr>
        <w:suppressAutoHyphens/>
        <w:ind w:firstLine="454"/>
      </w:pPr>
      <w:r w:rsidRPr="00E0097A">
        <w:t xml:space="preserve">Стяжаем три Синтез Синтеза Изначально Вышестоящего Отца организацией действия с тремя парами Изначально Вышестоящих Аватаров Синтеза с каждым из нас в настройке на Синтез, </w:t>
      </w:r>
      <w:proofErr w:type="spellStart"/>
      <w:r w:rsidRPr="00E0097A">
        <w:t>сонастройке</w:t>
      </w:r>
      <w:proofErr w:type="spellEnd"/>
      <w:r w:rsidRPr="00E0097A">
        <w:t xml:space="preserve"> и, заполняясь тремя Синтез Синтезами Изначально Вышестоящего Отца, </w:t>
      </w:r>
      <w:r w:rsidRPr="00E0097A">
        <w:lastRenderedPageBreak/>
        <w:t xml:space="preserve">активируемся на организацию процесса Синтеза в каждом из нас. И настраиваемся на Синтез Генезиса Изначально Вышестоящего Отца, Синтез Прагенезиса Изначально Вышестоящего Отца Аватаров Синтеза Савелия Баяны. И в возожжённом Синтезе </w:t>
      </w:r>
      <w:proofErr w:type="spellStart"/>
      <w:r w:rsidRPr="00E0097A">
        <w:t>многовариативности</w:t>
      </w:r>
      <w:proofErr w:type="spellEnd"/>
      <w:r w:rsidRPr="00E0097A">
        <w:t xml:space="preserve"> Синтез Синтеза, который возжигали до этого, прямо вспыхиваем Синтезом Генезиса, который внутри в вас действует. Не от Аватаров Синтеза вначале, сейчас сложнее будет тренинг: тот, который есть внутри у вас Синтез Генезиса, но мы предполагаем, что до этого вы как-то работали с Аватарами Синтеза. А теперь вы горите Синтезом Генезиса, который когда-либо нарабатывали ранее в Си-ИВДИВО Метагалактике, и синтезируетесь с Савелием Баяной в прямом выражении – Аватары напротив вас в зале у Кут Хуми Фаинь, и тоже стяжаете Синтез Генезиса. И на внутреннем заполнении попробуйте вписаться Синтезом Генезиса, который действует у вас, в тот цельный Архетипический Синтез Генезиса Си-ИВДИВО Савелия Баяны, который идёт на вас. И называется, почувствуйте разницу.</w:t>
      </w:r>
    </w:p>
    <w:p w:rsidR="008A1E4F" w:rsidRPr="00E0097A" w:rsidRDefault="008A1E4F" w:rsidP="00CE1940">
      <w:pPr>
        <w:suppressAutoHyphens/>
        <w:ind w:firstLine="454"/>
      </w:pPr>
      <w:r w:rsidRPr="00E0097A">
        <w:t>Разум всегда живёт на разнице. Ему надо дать почувствовать разницу. Да, проснулись, с добрым утром. Молодцы. Вижу реакции, вижу, кто просто с закрытыми глазами, кто дремлет. Ребята</w:t>
      </w:r>
      <w:r w:rsidR="00625491">
        <w:t>,</w:t>
      </w:r>
      <w:r w:rsidRPr="00E0097A">
        <w:t xml:space="preserve"> это всё видно. Вы так никогда раньше не возжигались.</w:t>
      </w:r>
    </w:p>
    <w:p w:rsidR="008A1E4F" w:rsidRPr="00E0097A" w:rsidRDefault="008A1E4F" w:rsidP="00CE1940">
      <w:pPr>
        <w:suppressAutoHyphens/>
        <w:ind w:firstLine="454"/>
      </w:pPr>
      <w:r w:rsidRPr="00E0097A">
        <w:t xml:space="preserve">Вас сейчас Кут Хуми сложил, чтобы вы сначала возожглись накопленным Генезисом, а потом с Савелием Баяной синтезировались именно Архетипическим Генезисом, чтобы вы увидели разницу. В этом и заключается </w:t>
      </w:r>
      <w:proofErr w:type="spellStart"/>
      <w:r w:rsidRPr="00E0097A">
        <w:t>безоценочность</w:t>
      </w:r>
      <w:proofErr w:type="spellEnd"/>
      <w:r w:rsidRPr="00E0097A">
        <w:t xml:space="preserve"> Разума, где в </w:t>
      </w:r>
      <w:proofErr w:type="spellStart"/>
      <w:r w:rsidRPr="00E0097A">
        <w:t>безоценочности</w:t>
      </w:r>
      <w:proofErr w:type="spellEnd"/>
      <w:r w:rsidRPr="00E0097A">
        <w:t xml:space="preserve"> субъективной как Субъект, Разум начинает учиться и тогда уже оценивает разность или разницу, как есть и как должно быть.</w:t>
      </w:r>
    </w:p>
    <w:p w:rsidR="008A1E4F" w:rsidRPr="00E0097A" w:rsidRDefault="008A1E4F" w:rsidP="00CE1940">
      <w:pPr>
        <w:suppressAutoHyphens/>
        <w:ind w:firstLine="454"/>
      </w:pPr>
      <w:r w:rsidRPr="00E0097A">
        <w:t>Заполняемся Синтезом Генезиса от Аватара Синтеза, Синтезом Прагенезиса о</w:t>
      </w:r>
      <w:r w:rsidR="00625491">
        <w:t>т Изначально Вышестоящей Аватаре</w:t>
      </w:r>
      <w:r w:rsidRPr="00E0097A">
        <w:t>ссы. Замечательно. И стяжаем у пары Аватаров Синтеза Савелия Баяны фиксацию Синтеза и Огня Части Изначально Вышестоящего Отца Разум Изначально Вышестоящего Отца на каждом из нас, углубляя, формируя, развивая 182-ю Часть, Разум Изначально Вышестоящего Отца, и проникаемся Синтезом. И вот, увидьте, в том Синтезе, которым вы были возожжены до этого, идёт активация, ну так скажем, Разума, Части, которая действует у вас. Включилось действие Савелия Баяны, углубилась активация Части. Что вот в реакции, в результате?</w:t>
      </w:r>
    </w:p>
    <w:p w:rsidR="008A1E4F" w:rsidRPr="00E0097A" w:rsidRDefault="008A1E4F" w:rsidP="00CE1940">
      <w:pPr>
        <w:suppressAutoHyphens/>
        <w:ind w:firstLine="454"/>
      </w:pPr>
      <w:r w:rsidRPr="00E0097A">
        <w:t>Давайте так, если вы месяц не работали, вот сейчас хотя бы включитесь в этот процесс, внутри избирательностью пройдите эти шаги. И усваиваем. И просим ввести и развернуть, активировать рост, степень углубления и проникновения Синтеза с Аватарами Синтеза. Да.</w:t>
      </w:r>
    </w:p>
    <w:p w:rsidR="008A1E4F" w:rsidRPr="00E0097A" w:rsidRDefault="008A1E4F" w:rsidP="00CE1940">
      <w:pPr>
        <w:suppressAutoHyphens/>
        <w:ind w:firstLine="454"/>
      </w:pPr>
      <w:r w:rsidRPr="00E0097A">
        <w:t>И вот запоминаем: так горит Синтез Генезиса Изначально Вышестоящего Отца, Савелий Баяна. И стяжаем организацию Метагалактическим Образованием Изначально Вышестоящего Отца Образовательным Синтезом в каждом из нас. Заполняемся.</w:t>
      </w:r>
    </w:p>
    <w:p w:rsidR="008A1E4F" w:rsidRPr="00E0097A" w:rsidRDefault="008A1E4F" w:rsidP="00CE1940">
      <w:pPr>
        <w:suppressAutoHyphens/>
        <w:ind w:firstLine="454"/>
      </w:pPr>
      <w:r w:rsidRPr="00E0097A">
        <w:t>И вот, можете попросить Савелия Баяну указать: какой взгляд видит Образовательный Синтез как явление Синтеза Аватаров Синтеза для действия в дальнейшем каждым из вас? Не недостаток, не, не, не, а именно следующее действие, чтобы развить то, что есть сейчас. Кстати, Аватары Синтеза не видят недостатки. Савелий говорит: «Мы видим недоработки».</w:t>
      </w:r>
    </w:p>
    <w:p w:rsidR="008A1E4F" w:rsidRPr="00E0097A" w:rsidRDefault="008A1E4F" w:rsidP="00CE1940">
      <w:pPr>
        <w:suppressAutoHyphens/>
        <w:ind w:firstLine="454"/>
      </w:pPr>
      <w:r w:rsidRPr="00E0097A">
        <w:t>Кстати, очень интересный взгляд: получается Разум, правда же, он же не видит недостатки, для него всё, как? Цельно. Вы знаете этот постулат Синтеза. А вот недоработки – это тот критерий, который Разум может зафиксировать. Недоработки. И чаще всего Владыка Кут Хуми так и говорит: вы в этом недоработали, то есть с точки зрения Генезиса, нет цельности Огней, чтобы в это вошло явление Синтеза. Хорошо. Спасибо Аватарам Синтеза Савелию Баяне.</w:t>
      </w:r>
    </w:p>
    <w:p w:rsidR="008A1E4F" w:rsidRPr="00E0097A" w:rsidRDefault="008A1E4F" w:rsidP="00CE1940">
      <w:pPr>
        <w:suppressAutoHyphens/>
        <w:ind w:firstLine="454"/>
      </w:pPr>
      <w:r w:rsidRPr="00E0097A">
        <w:t>Внутренне остаёмся в центровке зала, ну и внешне, имеется в</w:t>
      </w:r>
      <w:r w:rsidR="00CE1940" w:rsidRPr="00E0097A">
        <w:t xml:space="preserve"> </w:t>
      </w:r>
      <w:r w:rsidRPr="00E0097A">
        <w:t xml:space="preserve">виду внутренне по Огню. И синтезируем Синтез Синтеза Изначально Вышестоящего Отца Синтезом Генезиса Изначально Вышестоящего Отца, Синтез Прасинтеза Изначально Вышестоящего Отца Синтезом Прагенезиса Изначально Вышестоящего Отца и возжигаем в ИВДИВО Отца Изначально Вышестоящего Отца Разум Изначально Вышестоящего Отца Частью Синтеза в каждом из нас. Вспыхиваем, отлично. И развёртываемся этим. Вот прямо, чтобы вы сознательно развернулись двумя Архетипическими Частями, действующими у каждого из нас сейчас. </w:t>
      </w:r>
    </w:p>
    <w:p w:rsidR="008A1E4F" w:rsidRPr="00E0097A" w:rsidRDefault="008A1E4F" w:rsidP="00CE1940">
      <w:pPr>
        <w:suppressAutoHyphens/>
        <w:ind w:firstLine="454"/>
      </w:pPr>
      <w:r w:rsidRPr="00E0097A">
        <w:t xml:space="preserve">И в этой </w:t>
      </w:r>
      <w:proofErr w:type="spellStart"/>
      <w:r w:rsidRPr="00E0097A">
        <w:t>развёртываемости</w:t>
      </w:r>
      <w:proofErr w:type="spellEnd"/>
      <w:r w:rsidRPr="00E0097A">
        <w:t xml:space="preserve"> Частей синтезируемся с Русланом и Надеждой, Аватарами Синтеза Изначально Вышестоящего Отца. Аватары Синтеза вышли в зал. Мы стоим напротив пары Аватаров Синтеза Руслан Надежда, синтезируемся с их Хум стяжаем Синтез Космики </w:t>
      </w:r>
      <w:r w:rsidRPr="00E0097A">
        <w:lastRenderedPageBreak/>
        <w:t>Изначально Вышестоящего Отца Аватара Синтеза Руслана (</w:t>
      </w:r>
      <w:r w:rsidRPr="00E0097A">
        <w:rPr>
          <w:i/>
        </w:rPr>
        <w:t xml:space="preserve">вначале сказано Контики – </w:t>
      </w:r>
      <w:proofErr w:type="spellStart"/>
      <w:r w:rsidRPr="00E0097A">
        <w:rPr>
          <w:i/>
        </w:rPr>
        <w:t>прим.ред</w:t>
      </w:r>
      <w:proofErr w:type="spellEnd"/>
      <w:r w:rsidRPr="00E0097A">
        <w:rPr>
          <w:i/>
        </w:rPr>
        <w:t>.).</w:t>
      </w:r>
      <w:r w:rsidRPr="00E0097A">
        <w:t xml:space="preserve"> Синтезируемся с Изначально Вышестоящей Аватарессой Синтеза Надеждой, стяжаем Синтез Пракосмики Изначально Вышестоящего Отца. Заполняемся Аватарами Синтеза, двумя видами Синтеза: Синтезом Космики и Синтезом Пракосмики Изначально Вышестоящего Отца.</w:t>
      </w:r>
    </w:p>
    <w:p w:rsidR="008A1E4F" w:rsidRPr="00E0097A" w:rsidRDefault="008A1E4F" w:rsidP="00CE1940">
      <w:pPr>
        <w:suppressAutoHyphens/>
        <w:ind w:firstLine="454"/>
      </w:pPr>
      <w:r w:rsidRPr="00E0097A">
        <w:t xml:space="preserve">И вот здесь для себя ракурсом роста Генезиса отследите, знакомы ли вы с Огнём Космики Изначально Вышестоящего Отца? И </w:t>
      </w:r>
      <w:r w:rsidRPr="00E0097A">
        <w:rPr>
          <w:color w:val="000000"/>
        </w:rPr>
        <w:t>есть ли</w:t>
      </w:r>
      <w:r w:rsidRPr="00E0097A">
        <w:t xml:space="preserve"> организация Космического Тела 54-го вида материи Изначально Вышестоящего Отца? Просто как запись Синтеза и Огня. Проникаемся и стяжаем Синтез Космики Изначально Вышестоящего Отца, Синтез Пракосмики Изначально Вышестоящего Отца, стяжая формирование, организацию, рост, и результативность </w:t>
      </w:r>
      <w:r w:rsidRPr="00E0097A">
        <w:rPr>
          <w:color w:val="000000"/>
        </w:rPr>
        <w:t>180-й</w:t>
      </w:r>
      <w:r w:rsidRPr="00E0097A">
        <w:t xml:space="preserve"> (</w:t>
      </w:r>
      <w:r w:rsidRPr="00E0097A">
        <w:rPr>
          <w:i/>
        </w:rPr>
        <w:t xml:space="preserve">118-й – </w:t>
      </w:r>
      <w:proofErr w:type="spellStart"/>
      <w:r w:rsidRPr="00E0097A">
        <w:rPr>
          <w:i/>
        </w:rPr>
        <w:t>прим.ред</w:t>
      </w:r>
      <w:proofErr w:type="spellEnd"/>
      <w:r w:rsidRPr="00E0097A">
        <w:rPr>
          <w:i/>
        </w:rPr>
        <w:t>.</w:t>
      </w:r>
      <w:r w:rsidRPr="00E0097A">
        <w:t>) Части Изначально Вышестоящего Отца каждому из нас и синтезу нас. И, возжигаясь, преображаемся, развёртываемся Космическим Телом Изначально Вышестоящего Отца, возжигая Синтез Метагалактических Огней, являя 118-ю Частью Изначально Вышестоящего Отца Руслана и Надежду, Аватаров Синтеза. Ярче!</w:t>
      </w:r>
    </w:p>
    <w:p w:rsidR="008A1E4F" w:rsidRPr="00E0097A" w:rsidRDefault="008A1E4F" w:rsidP="00CE1940">
      <w:pPr>
        <w:suppressAutoHyphens/>
        <w:ind w:firstLine="454"/>
      </w:pPr>
      <w:r w:rsidRPr="00E0097A">
        <w:t xml:space="preserve">С группы считывается некая прерывистость и натужность. Есть такое хорошее слово – натужность условий. Пробуйте разгореться Аватарами Синтеза и повысить потенциал </w:t>
      </w:r>
      <w:proofErr w:type="spellStart"/>
      <w:r w:rsidRPr="00E0097A">
        <w:t>разгорания</w:t>
      </w:r>
      <w:proofErr w:type="spellEnd"/>
      <w:r w:rsidRPr="00E0097A">
        <w:t xml:space="preserve">, </w:t>
      </w:r>
      <w:proofErr w:type="spellStart"/>
      <w:r w:rsidRPr="00E0097A">
        <w:t>возжигания</w:t>
      </w:r>
      <w:proofErr w:type="spellEnd"/>
      <w:r w:rsidRPr="00E0097A">
        <w:t xml:space="preserve">, </w:t>
      </w:r>
      <w:proofErr w:type="spellStart"/>
      <w:r w:rsidRPr="00E0097A">
        <w:t>действования</w:t>
      </w:r>
      <w:proofErr w:type="spellEnd"/>
      <w:r w:rsidRPr="00E0097A">
        <w:t xml:space="preserve">, стяжания у Аватаров Синтеза в максимальном </w:t>
      </w:r>
      <w:proofErr w:type="spellStart"/>
      <w:r w:rsidRPr="00E0097A">
        <w:t>вникновении</w:t>
      </w:r>
      <w:proofErr w:type="spellEnd"/>
      <w:r w:rsidRPr="00E0097A">
        <w:t xml:space="preserve"> и выражении их собою Синтезом Космики и Синтезом Пракосмики Изначально Вышестоящего Отца в реализации Космического Синтеза. Отлично.</w:t>
      </w:r>
    </w:p>
    <w:p w:rsidR="008A1E4F" w:rsidRPr="00E0097A" w:rsidRDefault="008A1E4F" w:rsidP="00CE1940">
      <w:pPr>
        <w:suppressAutoHyphens/>
        <w:ind w:firstLine="454"/>
      </w:pPr>
      <w:r w:rsidRPr="00E0097A">
        <w:t>Вот, по итогам в теле зарегистрируйте определённый процесс организации. Мы бы сказали: «Найдите плотность». Ну, в принципе, да, плотность. Хорошо.</w:t>
      </w:r>
    </w:p>
    <w:p w:rsidR="008A1E4F" w:rsidRPr="00E0097A" w:rsidRDefault="008A1E4F" w:rsidP="00CE1940">
      <w:pPr>
        <w:suppressAutoHyphens/>
        <w:ind w:firstLine="454"/>
      </w:pPr>
      <w:r w:rsidRPr="00E0097A">
        <w:t>И третья пара Аватаров. Синтезируемся с Аватарами Синтеза Артур Авронита, Синтез Огня Генезиса, Синтез Огня Прагенезиса Изначально Вышестоящего Отца. Синтезируемся с Хум Аватаров Синтеза, стяжаем Синтез Огня Генезиса, Синтез Огня Прагенезиса Изначально Вышестоящего Отца, углубляя формирование 54-й Части Изначально Вышестоящего Отца ИВДИВО-тела генезиса Изначально Вышестоящего Отца как определённый вид Синтеза Изначально Вышестоящего Отца, действующий в каждом из нас.</w:t>
      </w:r>
    </w:p>
    <w:p w:rsidR="008A1E4F" w:rsidRPr="00E0097A" w:rsidRDefault="008A1E4F" w:rsidP="00CE1940">
      <w:pPr>
        <w:suppressAutoHyphens/>
        <w:ind w:firstLine="454"/>
      </w:pPr>
      <w:r w:rsidRPr="00E0097A">
        <w:t xml:space="preserve">С одной стороны, вы, синтезируя, возжигаете, с другой стороны, степень возожжённости предполагает обучение </w:t>
      </w:r>
      <w:proofErr w:type="spellStart"/>
      <w:r w:rsidRPr="00E0097A">
        <w:t>действованию</w:t>
      </w:r>
      <w:proofErr w:type="spellEnd"/>
      <w:r w:rsidRPr="00E0097A">
        <w:t xml:space="preserve">. И заполняясь, мы вспыхиваем состоянием ИВДИВО-тела генезиса, выходя на Частность Генезис Изначально Вышестоящего Отца в каждом из нас, возжигая плотность Артура и </w:t>
      </w:r>
      <w:proofErr w:type="spellStart"/>
      <w:r w:rsidRPr="00E0097A">
        <w:t>Аврониты</w:t>
      </w:r>
      <w:proofErr w:type="spellEnd"/>
      <w:r w:rsidRPr="00E0097A">
        <w:t xml:space="preserve"> в каждом из нас Синтезом и Огнём. Синтезируем внутренне, возжигаем цельностью пары Аватаров Синтеза. Вот, хорошо. Благодарим Аватаров Синтеза Артура </w:t>
      </w:r>
      <w:proofErr w:type="spellStart"/>
      <w:r w:rsidRPr="00E0097A">
        <w:t>Аврониту</w:t>
      </w:r>
      <w:proofErr w:type="spellEnd"/>
      <w:r w:rsidRPr="00E0097A">
        <w:t>.</w:t>
      </w:r>
    </w:p>
    <w:p w:rsidR="008A1E4F" w:rsidRPr="00E0097A" w:rsidRDefault="008A1E4F" w:rsidP="00CE1940">
      <w:pPr>
        <w:ind w:firstLine="454"/>
      </w:pPr>
      <w:r w:rsidRPr="00E0097A">
        <w:t xml:space="preserve">Синтезируемся с Аватарами Синтеза Кут Хуми Фаинь синтезом 6 видов Синтеза и </w:t>
      </w:r>
      <w:proofErr w:type="spellStart"/>
      <w:r w:rsidRPr="00E0097A">
        <w:t>двенадцатиричного</w:t>
      </w:r>
      <w:proofErr w:type="spellEnd"/>
      <w:r w:rsidRPr="00E0097A">
        <w:t xml:space="preserve"> явления Синтеза в каждом из нас, стяжаем 6 Синтез Синтезов Изначально Вышестоящего Отца каждому из нас и синтезу нас и просим преобразить нас на развёртывание цельности 54-го Синтеза Изначально Вышестоящего Отца тремя парами Аватаров Синтеза в их спецификах, тонкостях, темах, практикумах и стяжании данных двух дней.</w:t>
      </w:r>
    </w:p>
    <w:p w:rsidR="008A1E4F" w:rsidRPr="00E0097A" w:rsidRDefault="008A1E4F" w:rsidP="00CE1940">
      <w:pPr>
        <w:ind w:firstLine="454"/>
      </w:pPr>
      <w:r w:rsidRPr="00E0097A">
        <w:t>И заполняемся, встраиваемся в Образовательный Синтез, Космический Синтез и Частный Генезис синтезом действия с Аватаром Синтеза Кут Хуми. И преображаясь стяжённым, выраженным, оформленным, мы стяжаем у трёх пар Аватаров Синтеза и у Аватара Синтеза Кут Хуми Фаинь – четыре пары Аватаров Синтеза, отстройку на обновление Света Изначально Вышестоящего Отца в последующих действиях в активации Воли Изначально Вышестоящего Отца Частью Разум Изначально Вышестоящего Отца. И возжигаясь, заполняемся Синтез Синтезом Изначально Вышестоящего Отца, Синтез Генезисом Изначально Вышестоящего Отца, Синтезом Космики Изначально Вышестоящего Отца и Синтезом Огня Генезиса Изначально Вышестоящего Отца в каждом из нас.</w:t>
      </w:r>
    </w:p>
    <w:p w:rsidR="008A1E4F" w:rsidRPr="00E0097A" w:rsidRDefault="008A1E4F" w:rsidP="00CE1940">
      <w:pPr>
        <w:ind w:firstLine="454"/>
      </w:pPr>
      <w:r w:rsidRPr="00E0097A">
        <w:t xml:space="preserve">И преображаясь, стяжаем наработку Истины Разума в росте Части Изначально Вышестоящего Отца. И вот, обращаем внимание в зале Аватара Синтеза Кут Хуми на тело и на голову, вы можете почувствовать так телесно вытяжение шеи с концентрацией на голове. Не физически это происходит, а вот Огонь выстраивает некую коммуникативную связь между телом, головой внутренней такой избыточностью Истинности Света в Разуме каждого из нас в Базовой, Архетипической, Цельной Части. И идёт такое хорошее слово «пахтание» мягким движением развития масштабности, перспектив, какой-то стабилизации, виртуозности, </w:t>
      </w:r>
      <w:proofErr w:type="spellStart"/>
      <w:r w:rsidRPr="00E0097A">
        <w:t>владыческо</w:t>
      </w:r>
      <w:proofErr w:type="spellEnd"/>
      <w:r w:rsidRPr="00E0097A">
        <w:t>-</w:t>
      </w:r>
      <w:r w:rsidRPr="00E0097A">
        <w:lastRenderedPageBreak/>
        <w:t xml:space="preserve">человеческой активации телесностью 54-м Синтезом. Вот прямо втянитесь в это. Вот, максимально </w:t>
      </w:r>
      <w:proofErr w:type="spellStart"/>
      <w:r w:rsidRPr="00E0097A">
        <w:t>офизичив</w:t>
      </w:r>
      <w:proofErr w:type="spellEnd"/>
      <w:r w:rsidRPr="00E0097A">
        <w:t xml:space="preserve"> процессы вбирания этого Синтеза, ну, вмещения. </w:t>
      </w:r>
    </w:p>
    <w:p w:rsidR="008A1E4F" w:rsidRPr="00E0097A" w:rsidRDefault="008A1E4F" w:rsidP="00CE1940">
      <w:pPr>
        <w:ind w:firstLine="454"/>
      </w:pPr>
      <w:r w:rsidRPr="00E0097A">
        <w:t>И возжигаясь ими или им, преображаемся, просим Аватаров Синтеза Кут Хуми Фаинь преобразить каждого из нас и синтез нас на новые условия, стяжая Синтез Синтеза Изначально Вышестоящего Отца, просим развить концентрацию 54-го Синтеза в каждом из нас. И возжигаем в явлении Аватара Синтеза Кут Хуми 242-ю (</w:t>
      </w:r>
      <w:r w:rsidRPr="00E0097A">
        <w:rPr>
          <w:i/>
        </w:rPr>
        <w:t xml:space="preserve">246-ю – </w:t>
      </w:r>
      <w:proofErr w:type="spellStart"/>
      <w:r w:rsidRPr="00E0097A">
        <w:rPr>
          <w:i/>
        </w:rPr>
        <w:t>прим.ред</w:t>
      </w:r>
      <w:proofErr w:type="spellEnd"/>
      <w:r w:rsidRPr="00E0097A">
        <w:rPr>
          <w:i/>
        </w:rPr>
        <w:t>.</w:t>
      </w:r>
      <w:r w:rsidRPr="00E0097A">
        <w:t xml:space="preserve">) Часть Человек-Владыка Изначально Вышестоящего Отца прямым явлением внутреннего Генезиса в каждом из нас. </w:t>
      </w:r>
    </w:p>
    <w:p w:rsidR="008A1E4F" w:rsidRPr="00E0097A" w:rsidRDefault="008A1E4F" w:rsidP="00CE1940">
      <w:pPr>
        <w:ind w:firstLine="454"/>
      </w:pPr>
      <w:r w:rsidRPr="00E0097A">
        <w:t>И вот здесь такая сноска, но поучитесь, что каждая Часть несёт от Аватаров Синтеза, от Аватар-Ипостаси прямой Синтез и Огонь. Значит, сейчас с Аватаром Синтеза Кут Хуми 242-я Часть концентрирует собою Человеком-Владыкой Изначально Вышестоящего Отца Генезис Изначально Вышестоящего Отца на каждом из нас. И мы настраиваемся на Аватар-Ипостась. Входим в Синтез Синтеза Изначально Вышестоящего Аватара Синтеза Кут Хуми личным ведением, заполняемся личным ведением.</w:t>
      </w:r>
    </w:p>
    <w:p w:rsidR="008A1E4F" w:rsidRPr="00E0097A" w:rsidRDefault="008A1E4F" w:rsidP="00CE1940">
      <w:pPr>
        <w:ind w:firstLine="454"/>
      </w:pPr>
      <w:r w:rsidRPr="00E0097A">
        <w:t xml:space="preserve">И вот, задайтесь вопросом, это важно для Разума, Разум – это же </w:t>
      </w:r>
      <w:proofErr w:type="spellStart"/>
      <w:r w:rsidRPr="00E0097A">
        <w:t>всеоткрытость</w:t>
      </w:r>
      <w:proofErr w:type="spellEnd"/>
      <w:r w:rsidRPr="00E0097A">
        <w:t xml:space="preserve"> и </w:t>
      </w:r>
      <w:proofErr w:type="spellStart"/>
      <w:r w:rsidRPr="00E0097A">
        <w:t>вседоступность</w:t>
      </w:r>
      <w:proofErr w:type="spellEnd"/>
      <w:r w:rsidRPr="00E0097A">
        <w:t xml:space="preserve">, и, когда Синтез Кут Хуми входит в ваше тело, во все ли сферы, направления, масштабы, взгляды, принципы, думы, мысли входит Синтез Аватара Синтеза Кут Хуми? Это не оценка. Просто есть такое явление «признанность действия» – вы признаёте. Вот, для Разума важно признать, ну, конечно же, не признаться, кто же признается? А вот признать могут все. И, кстати, мы узнаём или видим Аватаров через, мы их признаём, то есть по внутреннему Синтезу и Огню. Да. Может банальность в объяснении, но она очень щепетильная. </w:t>
      </w:r>
    </w:p>
    <w:p w:rsidR="008A1E4F" w:rsidRPr="00E0097A" w:rsidRDefault="008A1E4F" w:rsidP="00CE1940">
      <w:pPr>
        <w:ind w:firstLine="454"/>
      </w:pPr>
      <w:r w:rsidRPr="00E0097A">
        <w:t xml:space="preserve">И удерживаем вначале Огонь, а далее Синтез Аватаров Синтеза Кут Хуми Фаинь в теле, мы благодарим Аватаров Синтеза Артура </w:t>
      </w:r>
      <w:proofErr w:type="spellStart"/>
      <w:r w:rsidRPr="00E0097A">
        <w:t>Аврониту</w:t>
      </w:r>
      <w:proofErr w:type="spellEnd"/>
      <w:r w:rsidRPr="00E0097A">
        <w:t>, Руслана Надежду, Савелия Баяну.</w:t>
      </w:r>
    </w:p>
    <w:p w:rsidR="008A1E4F" w:rsidRPr="00E0097A" w:rsidRDefault="008A1E4F" w:rsidP="00CE1940">
      <w:pPr>
        <w:ind w:firstLine="454"/>
      </w:pPr>
      <w:r w:rsidRPr="00E0097A">
        <w:t xml:space="preserve">Возвращаемся синтезфизически, возжигаясь активацией заложенного и возожжённого Синтеза в каждом из нас. Просто вспыхиваем, </w:t>
      </w:r>
      <w:proofErr w:type="spellStart"/>
      <w:r w:rsidRPr="00E0097A">
        <w:t>синтезфизично</w:t>
      </w:r>
      <w:proofErr w:type="spellEnd"/>
      <w:r w:rsidRPr="00E0097A">
        <w:t xml:space="preserve"> развёртываемся максимальной организацией процесса сознательно Синтезом, стяжённым и развёрнутым в зале с Аватарами Синтеза Кут Хуми Фаинь физически, возжигая 6-ю позицию ИВДИВО-развития Генезис Изначально Вышестоящего Отца, а значит, новизну действия в предыдущей практики каждым из нас в физическом теле. Вспыхиваем возожжённым. </w:t>
      </w:r>
    </w:p>
    <w:p w:rsidR="008A1E4F" w:rsidRPr="00E0097A" w:rsidRDefault="008A1E4F" w:rsidP="00CE1940">
      <w:pPr>
        <w:ind w:firstLine="454"/>
      </w:pPr>
      <w:r w:rsidRPr="00E0097A">
        <w:t xml:space="preserve">И вот, пробуйте утвердить Я Есмь Синтез вот того, что вы исполнили, и есть хорошее состояние – погорите этим, чтобы горение было в состоянии физического осуществления, горите этим сейчас собою, горите Кут Хуми, горите Русланом, горите Артуром, горите Савелием, горите </w:t>
      </w:r>
      <w:proofErr w:type="spellStart"/>
      <w:r w:rsidRPr="00E0097A">
        <w:t>Аватарессами</w:t>
      </w:r>
      <w:proofErr w:type="spellEnd"/>
      <w:r w:rsidRPr="00E0097A">
        <w:t xml:space="preserve"> прямо физически. Не ищите физических ощущений, как были до этого, это уже архаика. </w:t>
      </w:r>
    </w:p>
    <w:p w:rsidR="008A1E4F" w:rsidRPr="00E0097A" w:rsidRDefault="008A1E4F" w:rsidP="00CE1940">
      <w:pPr>
        <w:ind w:firstLine="454"/>
      </w:pPr>
      <w:r w:rsidRPr="00E0097A">
        <w:t xml:space="preserve">Кстати, Разум – это та Часть, которая любит новое. То есть, если вы Разум каждый раз кормите одними и теми же ощущениями, кормите одними и теми же Огнями, кормите одними и теми же подходами, он внутри что делает? – Остывает. То есть, это горящее состояние Разума остывает и тогда: «уметь – ничего не умеем», «знать – ничего не знаем», «обучаться – не обучаемся». Почему? Разум перегорел, переплавился. Угу, отлично. И разгораемся. </w:t>
      </w:r>
    </w:p>
    <w:p w:rsidR="008A1E4F" w:rsidRPr="00E0097A" w:rsidRDefault="008A1E4F" w:rsidP="00CE1940">
      <w:pPr>
        <w:ind w:firstLine="454"/>
      </w:pPr>
      <w:r w:rsidRPr="00E0097A">
        <w:t>Что фиксируем на вершине головы? Чувствуете напряжение над темечком? Отлично. Вот это вот состояние избыточности Синтеза, которое вы начинаете вырабатывать. Вот как работает Генезис: вы сами генерируете Синтез в новизне своей.</w:t>
      </w:r>
    </w:p>
    <w:p w:rsidR="008A1E4F" w:rsidRPr="00E0097A" w:rsidRDefault="008A1E4F" w:rsidP="00CE1940">
      <w:pPr>
        <w:ind w:firstLine="454"/>
      </w:pPr>
      <w:r w:rsidRPr="00E0097A">
        <w:t>Распределяем, выражаем, распускаем всё, что мы сейчас стяжали, сложили, возожгли и развернули в Изначально Вышестоящий Дом Изначально Вышестоящего Отца. Причём чётко видьте границы Си-ИВДИВО Метагалактики залом Изначально Вышестоящего Отца, возжигая любую подготовку в процессе распределения Синтеза и Огня в этом.</w:t>
      </w:r>
    </w:p>
    <w:p w:rsidR="008A1E4F" w:rsidRPr="00E0097A" w:rsidRDefault="008A1E4F" w:rsidP="00CE1940">
      <w:pPr>
        <w:ind w:firstLine="454"/>
      </w:pPr>
      <w:r w:rsidRPr="00E0097A">
        <w:t xml:space="preserve">Вот, кстати, тоже можете поучиться и взять себе на вооружение, что, если вам нужно с точки зрения Человека-Ипостаси разработать поручение, а вместе с тем </w:t>
      </w:r>
      <w:proofErr w:type="spellStart"/>
      <w:r w:rsidRPr="00E0097A">
        <w:t>стимульнуть</w:t>
      </w:r>
      <w:proofErr w:type="spellEnd"/>
      <w:r w:rsidRPr="00E0097A">
        <w:t xml:space="preserve"> свою подготовку, нужно чётко понимать, какой Синтез и Огонь вы возжигаете во всех Основах, ну, или действиях вашей подготовки. То есть, ваша подготовка самостоятельная не возможна без работоспособности Огня внутри неё, вашей подготовки. Отлично. </w:t>
      </w:r>
    </w:p>
    <w:p w:rsidR="008A1E4F" w:rsidRPr="00E0097A" w:rsidRDefault="008A1E4F" w:rsidP="00CE1940">
      <w:pPr>
        <w:ind w:firstLine="454"/>
      </w:pPr>
      <w:r w:rsidRPr="00E0097A">
        <w:t xml:space="preserve">В ИВДИВО Подразделений: Санкт-Петербург – активируем Волю в </w:t>
      </w:r>
      <w:proofErr w:type="spellStart"/>
      <w:r w:rsidRPr="00E0097A">
        <w:t>напахтывании</w:t>
      </w:r>
      <w:proofErr w:type="spellEnd"/>
      <w:r w:rsidRPr="00E0097A">
        <w:t xml:space="preserve"> Света, в Ладогу распределяем – активируем Окскость в </w:t>
      </w:r>
      <w:proofErr w:type="spellStart"/>
      <w:r w:rsidRPr="00E0097A">
        <w:t>напахтывании</w:t>
      </w:r>
      <w:proofErr w:type="spellEnd"/>
      <w:r w:rsidRPr="00E0097A">
        <w:t xml:space="preserve"> Света, в Москву распределяем –активируем Синтез в </w:t>
      </w:r>
      <w:proofErr w:type="spellStart"/>
      <w:r w:rsidRPr="00E0097A">
        <w:t>напахтывании</w:t>
      </w:r>
      <w:proofErr w:type="spellEnd"/>
      <w:r w:rsidRPr="00E0097A">
        <w:t xml:space="preserve"> Света.</w:t>
      </w:r>
    </w:p>
    <w:p w:rsidR="008A1E4F" w:rsidRPr="00E0097A" w:rsidRDefault="008A1E4F" w:rsidP="00CE1940">
      <w:pPr>
        <w:ind w:firstLine="454"/>
      </w:pPr>
      <w:r w:rsidRPr="00E0097A">
        <w:lastRenderedPageBreak/>
        <w:t xml:space="preserve">И, возжигаясь, тройной концентрацией Синтеза Изначально Вышестоящего Дома Изначально Вышестоящего Отца, выражаясь Аватарами Синтеза Кут Хуми Фаинь в любой </w:t>
      </w:r>
      <w:proofErr w:type="spellStart"/>
      <w:r w:rsidRPr="00E0097A">
        <w:t>процентовке</w:t>
      </w:r>
      <w:proofErr w:type="spellEnd"/>
      <w:r w:rsidRPr="00E0097A">
        <w:t xml:space="preserve"> явления Аватара Синтеза нами, возжигаемся личным ядром Синтеза Аватара Синтеза Кут Хуми и им развёртываемся физически. Прямо Аватаром Синтеза Кут Хуми, никаких левых, правых, прямых и косвенных мыслей, только то, что было сказано. И, заполняясь Аватаром Синтеза Кут Хуми, вот прямо сейчас горим Огнём и Синтезом как результатом предыдущего действия.</w:t>
      </w:r>
    </w:p>
    <w:p w:rsidR="008A1E4F" w:rsidRPr="00E0097A" w:rsidRDefault="008A1E4F" w:rsidP="00625491">
      <w:pPr>
        <w:pStyle w:val="12"/>
      </w:pPr>
      <w:bookmarkStart w:id="37" w:name="_Toc98006142"/>
      <w:bookmarkStart w:id="38" w:name="_Toc98192298"/>
      <w:proofErr w:type="spellStart"/>
      <w:r w:rsidRPr="00E0097A">
        <w:t>Накопленность</w:t>
      </w:r>
      <w:proofErr w:type="spellEnd"/>
      <w:r w:rsidRPr="00E0097A">
        <w:t xml:space="preserve"> Огня в </w:t>
      </w:r>
      <w:proofErr w:type="spellStart"/>
      <w:r w:rsidRPr="00E0097A">
        <w:t>субъектности</w:t>
      </w:r>
      <w:proofErr w:type="spellEnd"/>
      <w:r w:rsidRPr="00E0097A">
        <w:t xml:space="preserve"> позиции. Внутренне</w:t>
      </w:r>
      <w:proofErr w:type="gramStart"/>
      <w:r w:rsidRPr="00E0097A">
        <w:t xml:space="preserve"> Б</w:t>
      </w:r>
      <w:proofErr w:type="gramEnd"/>
      <w:r w:rsidRPr="00E0097A">
        <w:t>ыть генезисом явления.</w:t>
      </w:r>
      <w:bookmarkEnd w:id="37"/>
      <w:bookmarkEnd w:id="38"/>
    </w:p>
    <w:p w:rsidR="008A1E4F" w:rsidRPr="00E0097A" w:rsidRDefault="008A1E4F" w:rsidP="00CE1940">
      <w:pPr>
        <w:ind w:firstLine="454"/>
      </w:pPr>
      <w:r w:rsidRPr="00E0097A">
        <w:t xml:space="preserve">Нам от вас надо пару фраз. Вот итоги вот </w:t>
      </w:r>
      <w:proofErr w:type="spellStart"/>
      <w:r w:rsidRPr="00E0097A">
        <w:t>сейчасного</w:t>
      </w:r>
      <w:proofErr w:type="spellEnd"/>
      <w:r w:rsidRPr="00E0097A">
        <w:t xml:space="preserve"> горения как результат того, что вы сейчас собою складывали с Аватарами Синтеза. В принципе, я бы так сказала, сразу же очень хороший результат. То есть, вы даже в каком-то натяге сложного внутреннего движения при всём том, что ничего незнакомого вы не сделали, вот этот Синтез внутри сложился, и вы выразили его вовне. Как можете его констатировать? Вот, эффект телесности сейчас.</w:t>
      </w:r>
    </w:p>
    <w:p w:rsidR="008A1E4F" w:rsidRPr="00E0097A" w:rsidRDefault="008A1E4F" w:rsidP="00CE1940">
      <w:pPr>
        <w:ind w:firstLine="454"/>
      </w:pPr>
      <w:r w:rsidRPr="00E0097A">
        <w:t xml:space="preserve">Пока вы собираетесь с мыслями и думаете, из трёх пар Аватаров Синтеза более-менее, извините за «более-менее», вот ярче всего вы были в работоспособности Синтеза Генезиса. С Русланом Надеждой и с Артуром </w:t>
      </w:r>
      <w:proofErr w:type="spellStart"/>
      <w:r w:rsidRPr="00E0097A">
        <w:t>Авронитой</w:t>
      </w:r>
      <w:proofErr w:type="spellEnd"/>
      <w:r w:rsidRPr="00E0097A">
        <w:t xml:space="preserve"> ну, простите, я бы сказала, даже, если вы несколько раз выходили, знаете их имена, знаете Огонь, знаете Организацию, вы не знаете Аватаров по внутреннему, понимаете, если Огонь – это внутри, Свет вовне, значит вопрос не внешнего отпечатка Света как лакмусового такого действия, чтобы была фиксация, а внутреннего накопления. Давайте увидим следующее объяснение, что Огонь – это всегда про накопления. Ну, не накопления как накопления, а </w:t>
      </w:r>
      <w:proofErr w:type="spellStart"/>
      <w:r w:rsidRPr="00E0097A">
        <w:t>накопленность</w:t>
      </w:r>
      <w:proofErr w:type="spellEnd"/>
      <w:r w:rsidRPr="00E0097A">
        <w:t>, что вы накопили. Увидели? Вот поэтому к Синтезу, сама такая особенность действия, в щепетильности какой-то организации внутреннего процесса.</w:t>
      </w:r>
    </w:p>
    <w:p w:rsidR="008A1E4F" w:rsidRPr="00E0097A" w:rsidRDefault="008A1E4F" w:rsidP="00CE1940">
      <w:pPr>
        <w:ind w:firstLine="454"/>
      </w:pPr>
      <w:r w:rsidRPr="00E0097A">
        <w:t xml:space="preserve">И ещё, что интересно, мы так никогда не думали, может быть, вы к этой мысли подходили, когда вы настроились на Синтез Генезиса Изначально Вышестоящего Отца. Вот в теле включилась исключительная индивидуализация, вот исключительная. Потом Савелий вспомнил, что на уровне Генезиса, что там стоит? </w:t>
      </w:r>
      <w:r w:rsidR="00CE1940" w:rsidRPr="00E0097A">
        <w:t>По-моему,</w:t>
      </w:r>
      <w:r w:rsidRPr="00E0097A">
        <w:t xml:space="preserve"> Личность, да, если я не ошибаюсь? И вот и получается, что индивидуализация индивидуальным Огнём и Синтезом заложена у Аватаров Синтеза Савелия Баяны в максимальной личной позиции вашего Синтеза. То есть сам Генезис – это позиция вашего Синтеза. Давайте так: Генезис в Синтезе Космики, личный Синтез – был, не был – сами думайте. Генезис в Синтезе Огня Генезиса Изначально Вышестоящего Отца, личный Синтез – был, не был. И вот здесь, в этом и есть заключительная работа и главное масштабное такое исполнение, где вы в этой разработанности, можно грубо скажу? – собою представляете определённый уровень </w:t>
      </w:r>
      <w:proofErr w:type="spellStart"/>
      <w:r w:rsidRPr="00E0097A">
        <w:t>субъектности</w:t>
      </w:r>
      <w:proofErr w:type="spellEnd"/>
      <w:r w:rsidRPr="00E0097A">
        <w:t>, самостоятельности горения и исполнения в организации этого процесса, если Генезис что-либо организует. Вы сейчас себя организовывали в практике? – Обязаны были. Вы себя оформляли в том или ином виде Синтеза? – Обязаны были. Вы углубляли стяжание? – Обязаны были.</w:t>
      </w:r>
    </w:p>
    <w:p w:rsidR="008A1E4F" w:rsidRPr="00E0097A" w:rsidRDefault="008A1E4F" w:rsidP="00CE1940">
      <w:pPr>
        <w:ind w:firstLine="454"/>
      </w:pPr>
      <w:r w:rsidRPr="00E0097A">
        <w:t xml:space="preserve">Вот всё, что связано было сейчас, это действие Генезиса внутри. Вот мы сейчас вам хотим показать, или, может быть, в какой-то степени застращать, в плане того, что Генезис – это про серьёзность внутренних подходов, намерений, исполнений: не знать, как это должно строиться, а внутри быть этим. Услышали? </w:t>
      </w:r>
    </w:p>
    <w:p w:rsidR="008A1E4F" w:rsidRPr="00E0097A" w:rsidRDefault="008A1E4F" w:rsidP="00CE1940">
      <w:pPr>
        <w:ind w:firstLine="454"/>
      </w:pPr>
      <w:r w:rsidRPr="00E0097A">
        <w:t>Теперь дайте какую-то обратную связь по итогам этого действия. Как там вопрос был изначально сказан, задан вам? Чтобы вы зафиксировали, оформили словом итог плотности действия с Аватарами Синтеза сейчас. Если есть, что сказать? Просто у нас с вами Воля со Светом в активации физического Синтеза. И вы разрабатываетесь у Кут Хуми Фаинь, Владыка фиксирует это вам. Есть что сказать? Есть же. Видим, но молчим. Давайте.</w:t>
      </w:r>
    </w:p>
    <w:p w:rsidR="008A1E4F" w:rsidRPr="00E0097A" w:rsidRDefault="008A1E4F" w:rsidP="00CE1940">
      <w:pPr>
        <w:ind w:firstLine="454"/>
        <w:rPr>
          <w:i/>
        </w:rPr>
      </w:pPr>
      <w:r w:rsidRPr="00E0097A">
        <w:rPr>
          <w:i/>
        </w:rPr>
        <w:t xml:space="preserve">Из зала: </w:t>
      </w:r>
      <w:r w:rsidRPr="00E0097A">
        <w:t>–</w:t>
      </w:r>
      <w:r w:rsidRPr="00E0097A">
        <w:rPr>
          <w:i/>
        </w:rPr>
        <w:t xml:space="preserve"> Сложно сказать, но, тем не менее. Вот та фиксация, когда был задан вопрос, по всем ли направлениям мы фиксируем Синтез Аватара Синтеза Кут Хуми, на этих словах стали вскрываться все какие-то такие глубины, о которых даже вообще не представляешь, сферы. Их очень сложно описать. Соответственно последующие действия Синтезом Аватаров Синтеза Руслана Надежды Артура </w:t>
      </w:r>
      <w:proofErr w:type="spellStart"/>
      <w:r w:rsidRPr="00E0097A">
        <w:rPr>
          <w:i/>
        </w:rPr>
        <w:t>Аврониты</w:t>
      </w:r>
      <w:proofErr w:type="spellEnd"/>
      <w:r w:rsidRPr="00E0097A">
        <w:rPr>
          <w:i/>
        </w:rPr>
        <w:t xml:space="preserve">, оно всё больше и больше как бы вскрывало и заполняло все эти, ну, я не знаю, слои, объёмы, пространства. И, соответственно, вот это состояние какой-то </w:t>
      </w:r>
      <w:proofErr w:type="spellStart"/>
      <w:r w:rsidRPr="00E0097A">
        <w:rPr>
          <w:i/>
        </w:rPr>
        <w:t>глубинности</w:t>
      </w:r>
      <w:proofErr w:type="spellEnd"/>
      <w:r w:rsidRPr="00E0097A">
        <w:rPr>
          <w:i/>
        </w:rPr>
        <w:t>, которое вообще раньше не было, оно сейчас.</w:t>
      </w:r>
    </w:p>
    <w:p w:rsidR="008A1E4F" w:rsidRPr="00E0097A" w:rsidRDefault="008A1E4F" w:rsidP="00CE1940">
      <w:pPr>
        <w:ind w:firstLine="454"/>
      </w:pPr>
      <w:r w:rsidRPr="00E0097A">
        <w:lastRenderedPageBreak/>
        <w:t xml:space="preserve">Соглашусь, да, это очень весомое действие для вас. </w:t>
      </w:r>
    </w:p>
    <w:p w:rsidR="008A1E4F" w:rsidRPr="00E0097A" w:rsidRDefault="008A1E4F" w:rsidP="00CE1940">
      <w:pPr>
        <w:ind w:firstLine="454"/>
      </w:pPr>
      <w:r w:rsidRPr="00E0097A">
        <w:t xml:space="preserve">Вы периодически задумывайтесь, это эффект ИВДИВО каждого. Вот это эффект ИВДИВО каждого. Даже можно для себя в вашем </w:t>
      </w:r>
      <w:proofErr w:type="spellStart"/>
      <w:proofErr w:type="gramStart"/>
      <w:r w:rsidRPr="00E0097A">
        <w:t>частно</w:t>
      </w:r>
      <w:proofErr w:type="spellEnd"/>
      <w:r w:rsidRPr="00E0097A">
        <w:t>-служебном</w:t>
      </w:r>
      <w:proofErr w:type="gramEnd"/>
      <w:r w:rsidRPr="00E0097A">
        <w:t xml:space="preserve"> здании, в учебном зале ИВДИВО каждого Изначально Вышестоящего Аватара Синтеза Кут Хуми </w:t>
      </w:r>
      <w:proofErr w:type="spellStart"/>
      <w:r w:rsidRPr="00E0097A">
        <w:t>пораскрывать</w:t>
      </w:r>
      <w:proofErr w:type="spellEnd"/>
      <w:r w:rsidRPr="00E0097A">
        <w:t xml:space="preserve"> потенциал возможностей сфер, направлений, видов действий, проектов, за которые вы отвечаете, в которых вы вообще, в принципе, есть, как кто? Как Человек, как Посвящённый, как Служащий, как Ипостась, как Учитель, как Владыка, как Аватар, как Отец.</w:t>
      </w:r>
    </w:p>
    <w:p w:rsidR="008A1E4F" w:rsidRPr="00E0097A" w:rsidRDefault="008A1E4F" w:rsidP="00CE1940">
      <w:pPr>
        <w:ind w:firstLine="454"/>
      </w:pPr>
      <w:r w:rsidRPr="00E0097A">
        <w:t xml:space="preserve">И в этой 8-рице увидеть, например, вы Глава проекта – вы есмь, сейчас страшную штуку скажу, Вы Есмь Отец в этом проекте. Вы – Глава организации в Подразделении, Аватар чего-то. Вы есмь Аватар в этом направлении физической организации, И уже, даже, если личной </w:t>
      </w:r>
      <w:proofErr w:type="spellStart"/>
      <w:r w:rsidRPr="00E0097A">
        <w:t>субъектности</w:t>
      </w:r>
      <w:proofErr w:type="spellEnd"/>
      <w:r w:rsidRPr="00E0097A">
        <w:t xml:space="preserve"> нет, вот личной </w:t>
      </w:r>
      <w:proofErr w:type="spellStart"/>
      <w:r w:rsidRPr="00E0097A">
        <w:t>субъектности</w:t>
      </w:r>
      <w:proofErr w:type="spellEnd"/>
      <w:r w:rsidRPr="00E0097A">
        <w:t xml:space="preserve"> нет, то субъектность, какая? – Профессиональная в той компетенции, которой вы наделены, она у вас, хотите ли вы – не хотите, через Ядро Огня организации, оно что? – начинает в вас оформляться. Понимаете, вы уже не можете быть безразличны к организации, к процессу, к управлению, к этому всему действию. Вы начинаете что? – Есть хорошее слово – «болеть» за вот это направление. Вам уже не всё равно, как стоит этот Александрийский Человек. Вам уже не всё равно, как у вас фиксируется Огонь в Подразделении, вам уже не всё равно, чем вы занимаетесь, вам не всё равно, что вы стяжаете, вам не всё равно, о чём вы думаете. Вот понимаете, чувствуете моё переживание о вашем служении? Почему моё? Потому что это явление Огня. Если внутри Огонь не будет переживать по этому поводу, переживать только не по человеческому чувству, есть переживание, как эффект сопереживания, когда вы со-ведёте. И тогда внешне, что раскрывается? – Свет, а Синтезу с чем проще? – Когда он понимаем. А чем понимаем Синтез? – Глубиной светового течения. Где Свет, это не что-то там непонятное, излучаемое или исходящее из нас, а то, что можно расшифровать. То есть, можно его раскрыть, распаковать, понять, погрузиться в него, считать его. Ладно, это уже уход в сторону, но вот, тем не менее. </w:t>
      </w:r>
    </w:p>
    <w:p w:rsidR="008A1E4F" w:rsidRPr="00E0097A" w:rsidRDefault="008A1E4F" w:rsidP="00CE1940">
      <w:pPr>
        <w:ind w:firstLine="454"/>
      </w:pPr>
      <w:r w:rsidRPr="00E0097A">
        <w:t>Давайте.</w:t>
      </w:r>
    </w:p>
    <w:p w:rsidR="008A1E4F" w:rsidRPr="00E0097A" w:rsidRDefault="008A1E4F" w:rsidP="00CE1940">
      <w:pPr>
        <w:ind w:firstLine="454"/>
        <w:rPr>
          <w:i/>
        </w:rPr>
      </w:pPr>
      <w:r w:rsidRPr="00E0097A">
        <w:rPr>
          <w:i/>
        </w:rPr>
        <w:t xml:space="preserve">Из зала: </w:t>
      </w:r>
      <w:r w:rsidRPr="00E0097A">
        <w:t>–</w:t>
      </w:r>
      <w:r w:rsidRPr="00E0097A">
        <w:rPr>
          <w:i/>
        </w:rPr>
        <w:t xml:space="preserve"> Было много разных последовательных действий, новых в том числе. Но если итог зафиксировать, когда развернулись телесно физически вот тем новым Генезисом, сгенерированным Светом, когда была эманация в ИВДИВО, я впервые увидела отклик от ИВДИВО не как просто вот обратный эффект, что волна пришла, а именно как из оболочек ИВДИВО начинают обратно притягиваться разного рода записи, тем же, что и направленные явления Синтеза. То есть, пошла обратная реакция от ИВДИВО на какое-то конкретное исполнение каких-то явлений.</w:t>
      </w:r>
    </w:p>
    <w:p w:rsidR="008A1E4F" w:rsidRPr="00E0097A" w:rsidRDefault="008A1E4F" w:rsidP="00CE1940">
      <w:pPr>
        <w:ind w:firstLine="454"/>
      </w:pPr>
      <w:r w:rsidRPr="00E0097A">
        <w:t xml:space="preserve">Хорошо. </w:t>
      </w:r>
    </w:p>
    <w:p w:rsidR="008A1E4F" w:rsidRPr="00E0097A" w:rsidRDefault="008A1E4F" w:rsidP="00CE1940">
      <w:pPr>
        <w:ind w:firstLine="454"/>
        <w:rPr>
          <w:i/>
        </w:rPr>
      </w:pPr>
      <w:r w:rsidRPr="00E0097A">
        <w:rPr>
          <w:i/>
        </w:rPr>
        <w:t xml:space="preserve">Из зала: </w:t>
      </w:r>
      <w:r w:rsidRPr="00E0097A">
        <w:t>–</w:t>
      </w:r>
      <w:r w:rsidRPr="00E0097A">
        <w:rPr>
          <w:i/>
        </w:rPr>
        <w:t xml:space="preserve"> Такого раньше не было.</w:t>
      </w:r>
    </w:p>
    <w:p w:rsidR="008A1E4F" w:rsidRPr="00E0097A" w:rsidRDefault="008A1E4F" w:rsidP="00CE1940">
      <w:pPr>
        <w:ind w:firstLine="454"/>
      </w:pPr>
      <w:r w:rsidRPr="00E0097A">
        <w:t>Отлично. Спасибо. Кто ещё дополнит: Ладога, Санкт-Петербург?</w:t>
      </w:r>
    </w:p>
    <w:p w:rsidR="008A1E4F" w:rsidRPr="00E0097A" w:rsidRDefault="008A1E4F" w:rsidP="00CE1940">
      <w:pPr>
        <w:ind w:firstLine="454"/>
        <w:rPr>
          <w:i/>
        </w:rPr>
      </w:pPr>
      <w:r w:rsidRPr="00E0097A">
        <w:rPr>
          <w:i/>
        </w:rPr>
        <w:t xml:space="preserve">Из зала: </w:t>
      </w:r>
      <w:r w:rsidRPr="00E0097A">
        <w:t>–</w:t>
      </w:r>
      <w:r w:rsidRPr="00E0097A">
        <w:rPr>
          <w:i/>
        </w:rPr>
        <w:t xml:space="preserve"> Можно я скажу?</w:t>
      </w:r>
    </w:p>
    <w:p w:rsidR="008A1E4F" w:rsidRPr="00E0097A" w:rsidRDefault="008A1E4F" w:rsidP="00CE1940">
      <w:pPr>
        <w:ind w:firstLine="454"/>
      </w:pPr>
      <w:r w:rsidRPr="00E0097A">
        <w:t>Давайте.</w:t>
      </w:r>
    </w:p>
    <w:p w:rsidR="008A1E4F" w:rsidRPr="00E0097A" w:rsidRDefault="008A1E4F" w:rsidP="00CE1940">
      <w:pPr>
        <w:ind w:firstLine="454"/>
        <w:rPr>
          <w:i/>
        </w:rPr>
      </w:pPr>
      <w:r w:rsidRPr="00E0097A">
        <w:rPr>
          <w:i/>
        </w:rPr>
        <w:t xml:space="preserve">Из зала: </w:t>
      </w:r>
      <w:r w:rsidRPr="00E0097A">
        <w:t>–</w:t>
      </w:r>
      <w:r w:rsidRPr="00E0097A">
        <w:rPr>
          <w:i/>
        </w:rPr>
        <w:t xml:space="preserve"> Вот во всём этом действии, первое, что возникло: состояние, возможно, это старое состояние, </w:t>
      </w:r>
      <w:proofErr w:type="spellStart"/>
      <w:r w:rsidRPr="00E0097A">
        <w:rPr>
          <w:i/>
        </w:rPr>
        <w:t>теургичности</w:t>
      </w:r>
      <w:proofErr w:type="spellEnd"/>
      <w:r w:rsidRPr="00E0097A">
        <w:rPr>
          <w:i/>
        </w:rPr>
        <w:t>. Вот чёткое состояние Теурга. И дальше чёткое состояние Воли телесности в исполнении Синтеза. Вот эта фиксация конкретно…</w:t>
      </w:r>
    </w:p>
    <w:p w:rsidR="008A1E4F" w:rsidRPr="00E0097A" w:rsidRDefault="008A1E4F" w:rsidP="00CE1940">
      <w:pPr>
        <w:ind w:firstLine="454"/>
      </w:pPr>
      <w:r w:rsidRPr="00E0097A">
        <w:t>Которая была сейчас, да?</w:t>
      </w:r>
    </w:p>
    <w:p w:rsidR="008A1E4F" w:rsidRPr="00E0097A" w:rsidRDefault="008A1E4F" w:rsidP="00CE1940">
      <w:pPr>
        <w:ind w:firstLine="454"/>
        <w:rPr>
          <w:i/>
        </w:rPr>
      </w:pPr>
      <w:r w:rsidRPr="00E0097A">
        <w:rPr>
          <w:i/>
        </w:rPr>
        <w:t xml:space="preserve">Из зала: </w:t>
      </w:r>
      <w:r w:rsidRPr="00E0097A">
        <w:t>–</w:t>
      </w:r>
      <w:r w:rsidRPr="00E0097A">
        <w:rPr>
          <w:i/>
        </w:rPr>
        <w:t xml:space="preserve"> Да. Вот эта Воля исполнения Синтеза телесно здесь и сейчас. То есть, вот она как бы включалась. Там ещё было включение на гражданскую позицию. Гражданская позиция, она, собственно говоря, и включила Александрийского Человека, записи, которые были на территории, это вот всё синтезируется в цельности, но результирующим вот явилась Воля исполнения Синтеза телесно.</w:t>
      </w:r>
    </w:p>
    <w:p w:rsidR="008A1E4F" w:rsidRPr="00E0097A" w:rsidRDefault="008A1E4F" w:rsidP="00CE1940">
      <w:pPr>
        <w:ind w:firstLine="454"/>
      </w:pPr>
      <w:r w:rsidRPr="00E0097A">
        <w:t xml:space="preserve">Хорошо. Отлично. Всё? </w:t>
      </w:r>
    </w:p>
    <w:p w:rsidR="008A1E4F" w:rsidRPr="00E0097A" w:rsidRDefault="008A1E4F" w:rsidP="00CE1940">
      <w:pPr>
        <w:ind w:firstLine="454"/>
      </w:pPr>
      <w:r w:rsidRPr="00E0097A">
        <w:t xml:space="preserve">Мы идём сейчас к Изначально Вышестоящему Отцу и идём в До-ИВДИВО Октавы Бытия. То есть мы с вами зафиксируем условия Синтеза прямого выражения </w:t>
      </w:r>
      <w:proofErr w:type="spellStart"/>
      <w:r w:rsidRPr="00E0097A">
        <w:t>архетипичности</w:t>
      </w:r>
      <w:proofErr w:type="spellEnd"/>
      <w:r w:rsidRPr="00E0097A">
        <w:t xml:space="preserve"> Изначально Вышестоящего Отца. Вспомните, что</w:t>
      </w:r>
      <w:r w:rsidR="00CE1940" w:rsidRPr="00E0097A">
        <w:t xml:space="preserve"> </w:t>
      </w:r>
      <w:r w:rsidRPr="00E0097A">
        <w:t xml:space="preserve">вам до этого объяснялось, что Свет, он </w:t>
      </w:r>
      <w:proofErr w:type="spellStart"/>
      <w:r w:rsidRPr="00E0097A">
        <w:t>разнометагалактичен</w:t>
      </w:r>
      <w:proofErr w:type="spellEnd"/>
      <w:r w:rsidRPr="00E0097A">
        <w:t xml:space="preserve">. Вот мы попробуем с вами, ну, понятно, что выйдем, стяжаем, но зафиксируемся в Метагалактику До-ИВДИВО Октавы Бытия для того, чтобы зафиксировалось </w:t>
      </w:r>
      <w:r w:rsidRPr="00E0097A">
        <w:lastRenderedPageBreak/>
        <w:t xml:space="preserve">явление Света Изначально Вышестоящего Отца в знакомстве с Аватар-Ипостасью Человек-Владыка Изначально Вышестоящего Отца в прямом восприятии Генезиса Изначально Вышестоящего Отца и включении ИВДИВО на три Подразделения: на два, несущих Синтез, Санкт-Петербург и Ладогу – ИВДИВО ракурсом Генезиса. </w:t>
      </w:r>
    </w:p>
    <w:p w:rsidR="008A1E4F" w:rsidRPr="00E0097A" w:rsidRDefault="008A1E4F" w:rsidP="00CE1940">
      <w:pPr>
        <w:ind w:firstLine="454"/>
      </w:pPr>
      <w:r w:rsidRPr="00E0097A">
        <w:t>Мы бы устремлялись бы сейчас с вами войти в состояние живого Генезиса, когда, не в плане, что есть живое – не живое, а в плане того, что есть условия по подготовке, когда мы можем войти, а есть состояние, когда наша подготовка не имеет никакого значения. То есть, вот нет даже этой категории готовности, не готовности. Есть вы в целом в той своей реализации, которая есть на данный момент. И вот Генезис и Разум – это всегда про реализацию. То есть, вы реализовались, вы этим стали. Вы начинаете реализовываться – вы этим становитесь. Вот настройтесь на это состояние и внутри подтягивайте себя. Есть хорошее состояние роста. Насколько вы растёте? На уровень внутренней Мудрости, которую вы закладываете в любой</w:t>
      </w:r>
      <w:r w:rsidR="00CE1940" w:rsidRPr="00E0097A">
        <w:t xml:space="preserve"> </w:t>
      </w:r>
      <w:r w:rsidRPr="00E0097A">
        <w:t>процесс. И это исходит из вас, да. То есть само состояние Света, его невозможно перезаписать, избавиться и что-то сделать, а можно просто, что? – Перенасытить избыточностью, где запись пойдёт новым объёмом Света, который внутри фиксируется и пойдёт перевод на следующий, более высокий метагалактический уровень, в данном случае, До-ИВДИВО Октавы Бытия.</w:t>
      </w:r>
    </w:p>
    <w:p w:rsidR="008A1E4F" w:rsidRPr="00E0097A" w:rsidRDefault="008A1E4F" w:rsidP="00625491">
      <w:pPr>
        <w:pStyle w:val="12"/>
      </w:pPr>
      <w:bookmarkStart w:id="39" w:name="_Toc98006143"/>
      <w:bookmarkStart w:id="40" w:name="_Toc98192299"/>
      <w:r w:rsidRPr="00E0097A">
        <w:t xml:space="preserve">Практика 2. Синтез-тренинг личного ведения каждого ИВ Отцом Си-ИВДИВО Метагалактики. Эталонный Совершенный 54-й Синтез ИВО индивидуально командой с ИВ Отцом До-ИВДИВО Октавы Бытия. Генезис ИВО явлением ИВ Человека-Владыки ИВО 246-й частью и 182-й частью. Эталонное </w:t>
      </w:r>
      <w:proofErr w:type="spellStart"/>
      <w:r w:rsidRPr="00E0097A">
        <w:t>Бытиё</w:t>
      </w:r>
      <w:proofErr w:type="spellEnd"/>
      <w:r w:rsidRPr="00E0097A">
        <w:t xml:space="preserve"> синтезом внутреннего мира. Совершенство Мудрости Генезиса </w:t>
      </w:r>
      <w:proofErr w:type="spellStart"/>
      <w:r w:rsidRPr="00E0097A">
        <w:t>синтезтелесностью</w:t>
      </w:r>
      <w:bookmarkEnd w:id="39"/>
      <w:bookmarkEnd w:id="40"/>
      <w:proofErr w:type="spellEnd"/>
    </w:p>
    <w:p w:rsidR="008A1E4F" w:rsidRPr="00E0097A" w:rsidRDefault="008A1E4F" w:rsidP="00CE1940">
      <w:pPr>
        <w:ind w:firstLine="454"/>
      </w:pPr>
      <w:r w:rsidRPr="00E0097A">
        <w:t xml:space="preserve">Мы синтезируемся с Изначально Вышестоящим Отцом, вначале, Синтеза 14-ти Метагалактик, то есть с Изначально Вышестоящим Отцом Си-ИВДИВО. К Отцу в Зал не переходим. На физику, возжигая, вызываем, как бы это ни странно звучало словом, синтез 14-ти архетипической возожжённости в теле Синтеза Изначально Вышестоящего Отца. </w:t>
      </w:r>
    </w:p>
    <w:p w:rsidR="008A1E4F" w:rsidRPr="00E0097A" w:rsidRDefault="008A1E4F" w:rsidP="00CE1940">
      <w:pPr>
        <w:ind w:firstLine="454"/>
      </w:pPr>
      <w:r w:rsidRPr="00E0097A">
        <w:t xml:space="preserve">Переключаемся от восприятия коллективной практики, активируемся в Ядре личного выражения Синтеза Изначально Вышестоящего Отца на полную индивидуальную </w:t>
      </w:r>
      <w:proofErr w:type="spellStart"/>
      <w:r w:rsidRPr="00E0097A">
        <w:t>отстроенность</w:t>
      </w:r>
      <w:proofErr w:type="spellEnd"/>
      <w:r w:rsidRPr="00E0097A">
        <w:t xml:space="preserve"> ведением Аватара Синтеза Кут Хуми физически и ведением Изначально Вышестоящим Отцом. Вот, вы возжигаетесь Изначально Вышестоящим Отцом и внутри возжигайтесь, когда Отец ведёт вас один на один. Есть внешнее координирование, а есть индивидуальное внутреннее течение Синтеза Изначально Вышестоящего Отца. И вот попробуйте исполнить </w:t>
      </w:r>
      <w:proofErr w:type="spellStart"/>
      <w:r w:rsidRPr="00E0097A">
        <w:t>сонастроенность</w:t>
      </w:r>
      <w:proofErr w:type="spellEnd"/>
      <w:r w:rsidRPr="00E0097A">
        <w:t xml:space="preserve"> с Изначально Вышестоящим Отцом вначале Си-ИВДИВО Метагалактики, возжигая Метагалактическое Рацио Изначально Вышестоящего Отца всем явлением внутренне в каждой из позиций </w:t>
      </w:r>
      <w:proofErr w:type="spellStart"/>
      <w:r w:rsidRPr="00E0097A">
        <w:t>субъектности</w:t>
      </w:r>
      <w:proofErr w:type="spellEnd"/>
      <w:r w:rsidRPr="00E0097A">
        <w:t xml:space="preserve"> каждого из нас: Человечности Изначально Вышестоящего Отца, а внутри Человечности Ядро Генезиса в Разуме каждого из нас. Вот прямо вспыхиваем. И углубляем проникновенность Изначально Вышестоящим Отцом. Вот ваша задача сейчас настроиться на Отца и физически его ощутить. Вот прямо, можно сказать, так чётко знать, что это Изначально Вышестоящий Отец Си-ИВДИВО Метагалактики. Вот попробуйте настроиться и войти в обучение Огню, которому вы учитесь как Учитель Синтеза. И заполняемся Изначально Вышестоящим Отцом Си-ИВДИВО Метагалактики.</w:t>
      </w:r>
    </w:p>
    <w:p w:rsidR="008A1E4F" w:rsidRPr="00E0097A" w:rsidRDefault="008A1E4F" w:rsidP="00CE1940">
      <w:pPr>
        <w:ind w:firstLine="454"/>
      </w:pPr>
      <w:r w:rsidRPr="00E0097A">
        <w:t xml:space="preserve">Изначально Вышестоящий Отец нас ведёт. Мы до этого говорили, что гены в каждом из нас вырабатывают Разум. И вопрос Разума стоит в генах. Возжигаясь Изначально Вышестоящим Отцом, </w:t>
      </w:r>
      <w:proofErr w:type="spellStart"/>
      <w:r w:rsidRPr="00E0097A">
        <w:t>усиляем</w:t>
      </w:r>
      <w:proofErr w:type="spellEnd"/>
      <w:r w:rsidRPr="00E0097A">
        <w:t xml:space="preserve"> Генезис каждого из нас как состояние генов, которые вырабатывают Разум в каждом из нас.</w:t>
      </w:r>
    </w:p>
    <w:p w:rsidR="008A1E4F" w:rsidRPr="00E0097A" w:rsidRDefault="008A1E4F" w:rsidP="00CE1940">
      <w:pPr>
        <w:ind w:firstLine="454"/>
      </w:pPr>
      <w:r w:rsidRPr="00E0097A">
        <w:t>И вот гены человеческие Разум базовой Частью, активации Человека в Изначально Вышестоящем Отце Си-ИВДИВО Метагалактики. Просто насыщаемся Изначально Вышестоящим Отцом.</w:t>
      </w:r>
    </w:p>
    <w:p w:rsidR="008A1E4F" w:rsidRPr="00E0097A" w:rsidRDefault="008A1E4F" w:rsidP="00CE1940">
      <w:pPr>
        <w:ind w:firstLine="454"/>
      </w:pPr>
      <w:r w:rsidRPr="00E0097A">
        <w:t xml:space="preserve">Активируем дальше гены с точки зрения субъектной </w:t>
      </w:r>
      <w:proofErr w:type="spellStart"/>
      <w:r w:rsidRPr="00E0097A">
        <w:t>посвящённости</w:t>
      </w:r>
      <w:proofErr w:type="spellEnd"/>
      <w:r w:rsidRPr="00E0097A">
        <w:t xml:space="preserve">. То есть определённое состояние </w:t>
      </w:r>
      <w:proofErr w:type="spellStart"/>
      <w:r w:rsidRPr="00E0097A">
        <w:t>репликационности</w:t>
      </w:r>
      <w:proofErr w:type="spellEnd"/>
      <w:r w:rsidRPr="00E0097A">
        <w:t xml:space="preserve"> Прав в каждом из нас. Мы с вами каждый Синтез по итогам стяжаем 16384 гена и каждый раз потом стяжаем Учителя Синтеза. Вопрос: почему вы сами не активировали гены с точки зрения </w:t>
      </w:r>
      <w:proofErr w:type="spellStart"/>
      <w:r w:rsidRPr="00E0097A">
        <w:t>пятиричной</w:t>
      </w:r>
      <w:proofErr w:type="spellEnd"/>
      <w:r w:rsidRPr="00E0097A">
        <w:t xml:space="preserve"> </w:t>
      </w:r>
      <w:proofErr w:type="spellStart"/>
      <w:r w:rsidRPr="00E0097A">
        <w:t>субъектности</w:t>
      </w:r>
      <w:proofErr w:type="spellEnd"/>
      <w:r w:rsidRPr="00E0097A">
        <w:t xml:space="preserve">? Человеческие гены активны, мы живём. Гены Посвящённого, гены Служащего, гены Ипостаси, гены Учителя как генетику в </w:t>
      </w:r>
      <w:r w:rsidRPr="00E0097A">
        <w:lastRenderedPageBreak/>
        <w:t>активации Разума. Разум Учителя, Разум Ипостаси, Разум Служащего, Разум Посвящённого, Разум Человека. Может же такое быть? Да ещё как может. И заполняясь Изначально Вышестоящим Отцом Си-ИВДИВО Метагалактики.</w:t>
      </w:r>
    </w:p>
    <w:p w:rsidR="008A1E4F" w:rsidRPr="00E0097A" w:rsidRDefault="008A1E4F" w:rsidP="00CE1940">
      <w:pPr>
        <w:ind w:firstLine="454"/>
      </w:pPr>
      <w:r w:rsidRPr="00E0097A">
        <w:t>Дальше Владыка Кут Хуми нас не повёл. Вы сейчас ждёте генетику активации Служащего, а Владыка не ведёт. Не потому что нет, а для того, чтобы вы сами дома на досуге над этим поработали.</w:t>
      </w:r>
    </w:p>
    <w:p w:rsidR="008A1E4F" w:rsidRPr="00E0097A" w:rsidRDefault="008A1E4F" w:rsidP="00CE1940">
      <w:pPr>
        <w:ind w:firstLine="454"/>
      </w:pPr>
      <w:r w:rsidRPr="00E0097A">
        <w:t>Возжигаемся Изначально Вышестоящим Отцом и развёртываем вокруг каждого из нас физический ИВДИВО Изначально Вышестоящего Отца Си-ИВДИВО Метагалактики. Молодцы. 54-м Синтезом. Регистрируйте смену: смену полей, сфер, оболочек, контраста условий, огнеобразов, записей, Ивдивности, Синтеза и Огня вокруг вас. Утончайтесь. Прямо ищите, что Владыка говорит этими словами, и как это вокруг вас происходит. Развивайтесь.</w:t>
      </w:r>
    </w:p>
    <w:p w:rsidR="008A1E4F" w:rsidRPr="00E0097A" w:rsidRDefault="008A1E4F" w:rsidP="00CE1940">
      <w:pPr>
        <w:ind w:firstLine="454"/>
      </w:pPr>
      <w:r w:rsidRPr="00E0097A">
        <w:t>И возжигаемся Изначально Вышестоящим Домом Изначально Вышестоящего Отца Си-ИВДИВО Метагалактики в каждом из нас физически собою. И возжигаем в нашей группе явление Изначально Вышестоящего Отца цельностью каждого из нас.</w:t>
      </w:r>
    </w:p>
    <w:p w:rsidR="008A1E4F" w:rsidRPr="00E0097A" w:rsidRDefault="008A1E4F" w:rsidP="00CE1940">
      <w:pPr>
        <w:ind w:firstLine="454"/>
      </w:pPr>
      <w:r w:rsidRPr="00E0097A">
        <w:t>Вот прямо с одной стороны индивидуально концентрируйтесь на Изначально Вышестоящего Отца Си-ИВДИВО Метагалактики. И во внутреннем явлении углубляете принцип действия Отцом в целом нами. Вот Отец такую фразу сказал: «Проявляем». То есть, являя Изначально Вышестоящего Отца, проявляем его нашей группой физически в преддверии к Съезду Посвящённого или Посвящённых. Хорошо.</w:t>
      </w:r>
    </w:p>
    <w:p w:rsidR="008A1E4F" w:rsidRPr="00E0097A" w:rsidRDefault="008A1E4F" w:rsidP="00CE1940">
      <w:pPr>
        <w:ind w:firstLine="454"/>
      </w:pPr>
      <w:r w:rsidRPr="00E0097A">
        <w:t>Отец никуда не ходит, он просто внутри вас концентрацией своего присутствия в Частях, в ИВДИВО каждого, в однородной телесности Учителя Синтеза. И возжигаем, усваиваем тот Синтез, который Изначально Вышестоящий Отец сконцентрировал на вас физически.</w:t>
      </w:r>
    </w:p>
    <w:p w:rsidR="008A1E4F" w:rsidRPr="00E0097A" w:rsidRDefault="008A1E4F" w:rsidP="00CE1940">
      <w:pPr>
        <w:ind w:firstLine="454"/>
      </w:pPr>
      <w:r w:rsidRPr="00E0097A">
        <w:t>Далее синтезируемся, внутренне являя Изначально Вышестоящего Отца Си-ИВДИВО Метагалактики с Изначально Вышестоящим Отцом До-ИВДИВО Октавы Бытия. Сделайте это, вот прямо чёткая формулировка в ведении мыслеобраза.</w:t>
      </w:r>
    </w:p>
    <w:p w:rsidR="008A1E4F" w:rsidRPr="00E0097A" w:rsidRDefault="008A1E4F" w:rsidP="00CE1940">
      <w:pPr>
        <w:ind w:firstLine="454"/>
      </w:pPr>
      <w:r w:rsidRPr="00E0097A">
        <w:t xml:space="preserve">Изначально Вышестоящим Отцом Си-ИВДИВО Метагалактики внутренним Синтезом и Огнём синтезируемся с Изначально Вышестоящим Отцом До-ИВДИВО Октавы Бытия. И переходим на Синтезе потенциале двух видов Синтеза, прямо потенциал двух видов Синтеза в теле, в зал к Изначально Вышестоящему Отцу. Слушаем цифру: 1 квадриллион 125 триллионов 899 миллиардов 906 миллионов 842 тысячи 625-ю (1 125 899 906 842 625) </w:t>
      </w:r>
      <w:proofErr w:type="spellStart"/>
      <w:r w:rsidRPr="00E0097A">
        <w:t>пра</w:t>
      </w:r>
      <w:proofErr w:type="spellEnd"/>
      <w:r w:rsidRPr="00E0097A">
        <w:t>-ивдиво, развёртываемся в зале явлением Изначально Вышестоящего Отца в каждом из нас Си-</w:t>
      </w:r>
      <w:proofErr w:type="spellStart"/>
      <w:r w:rsidRPr="00E0097A">
        <w:t>ивдивным</w:t>
      </w:r>
      <w:proofErr w:type="spellEnd"/>
      <w:r w:rsidRPr="00E0097A">
        <w:t xml:space="preserve"> Генезисом Творения Синтеза пред Изначально Вышестоящим Отцом До-ИВДИВО Октавы Бытия.</w:t>
      </w:r>
    </w:p>
    <w:p w:rsidR="008A1E4F" w:rsidRPr="00E0097A" w:rsidRDefault="008A1E4F" w:rsidP="00CE1940">
      <w:pPr>
        <w:ind w:firstLine="454"/>
      </w:pPr>
      <w:r w:rsidRPr="00E0097A">
        <w:t xml:space="preserve">Развёртываемся в форме в генерировании вначале Огня. И далее элементов Синтеза в каждом из нас, встраиваемся в среду, просто адаптируемся. Кстати, зарегистрируйте, как это. Мы вот сейчас максимально даём физичность, такую </w:t>
      </w:r>
      <w:proofErr w:type="spellStart"/>
      <w:r w:rsidRPr="00E0097A">
        <w:t>синтезфизическую</w:t>
      </w:r>
      <w:proofErr w:type="spellEnd"/>
      <w:r w:rsidRPr="00E0097A">
        <w:t xml:space="preserve"> телесность Учителя Синтеза. Давайте. И в зале даже видно: вокруг вас стоит Огонь, только не </w:t>
      </w:r>
      <w:proofErr w:type="spellStart"/>
      <w:r w:rsidRPr="00E0097A">
        <w:t>Пламенами</w:t>
      </w:r>
      <w:proofErr w:type="spellEnd"/>
      <w:r w:rsidRPr="00E0097A">
        <w:t>, там, не Поядающий Огонь, не Пламя Отца. А стоит Огонь сгустками, сгущениями текучими, плавными, видимыми, глубокими вокруг вашего тела. И мы собираемся, организуя телесность Учителя Синтеза, развёртываемся пред Изначально Вышестоящим Отцом.</w:t>
      </w:r>
    </w:p>
    <w:p w:rsidR="008A1E4F" w:rsidRPr="00E0097A" w:rsidRDefault="008A1E4F" w:rsidP="00CE1940">
      <w:pPr>
        <w:ind w:firstLine="454"/>
      </w:pPr>
      <w:r w:rsidRPr="00E0097A">
        <w:t>Синтезируемся с его Хум, с Хум Изначально Вышестоящего Отца До-ИВДИВО Октавы Бытия, прося преобразить каждого из нас и синтез нас на синтез индивидуально каждым. Вот поэтому в начале практики мы вам говорили Индивидуальный Синтез индивидуально каждому.</w:t>
      </w:r>
    </w:p>
    <w:p w:rsidR="008A1E4F" w:rsidRPr="00E0097A" w:rsidRDefault="008A1E4F" w:rsidP="00CE1940">
      <w:pPr>
        <w:ind w:firstLine="454"/>
      </w:pPr>
      <w:r w:rsidRPr="00E0097A">
        <w:t>Проникаемся Синтезом Изначально Вышестоящего Отца. И помимо индивидуально каждого Синтеза, на Синтез двух Подразделений Изначально Вышестоящего Отца в том числе.</w:t>
      </w:r>
    </w:p>
    <w:p w:rsidR="008A1E4F" w:rsidRPr="00E0097A" w:rsidRDefault="008A1E4F" w:rsidP="00CE1940">
      <w:pPr>
        <w:ind w:firstLine="454"/>
      </w:pPr>
      <w:r w:rsidRPr="00E0097A">
        <w:t>Это такой следующий этап нагрузки. Не факт, что зарегистрируем, но попросить стоит.</w:t>
      </w:r>
    </w:p>
    <w:p w:rsidR="008A1E4F" w:rsidRPr="00E0097A" w:rsidRDefault="008A1E4F" w:rsidP="00CE1940">
      <w:pPr>
        <w:ind w:firstLine="454"/>
      </w:pPr>
      <w:r w:rsidRPr="00E0097A">
        <w:t xml:space="preserve">Стяжаем </w:t>
      </w:r>
      <w:proofErr w:type="spellStart"/>
      <w:r w:rsidRPr="00E0097A">
        <w:t>простройку</w:t>
      </w:r>
      <w:proofErr w:type="spellEnd"/>
      <w:r w:rsidRPr="00E0097A">
        <w:t xml:space="preserve"> Пути развития, реализации стези явления Воли Изначально Вышестоящего Отца, Синтеза Воли Изначально Вышестоящего Отца, </w:t>
      </w:r>
      <w:proofErr w:type="spellStart"/>
      <w:r w:rsidRPr="00E0097A">
        <w:t>Окскости</w:t>
      </w:r>
      <w:proofErr w:type="spellEnd"/>
      <w:r w:rsidRPr="00E0097A">
        <w:t xml:space="preserve"> Изначально Вышестоящего Отца, Синтеза </w:t>
      </w:r>
      <w:proofErr w:type="spellStart"/>
      <w:r w:rsidRPr="00E0097A">
        <w:t>Окскости</w:t>
      </w:r>
      <w:proofErr w:type="spellEnd"/>
      <w:r w:rsidRPr="00E0097A">
        <w:t xml:space="preserve"> Изначально Вышестоящего Отца в процессах обучения с Изначально Вышестоящими Аватарами Синтеза Изначально Вышестоящим Отцом в контексте Синтеза Философских чтений Синтеза каждым из нас. В явлении Изначально Вышестоящего Отца ростом внутренних компетенций ДО-ИВДИВО Октавы Бытия.</w:t>
      </w:r>
    </w:p>
    <w:p w:rsidR="008A1E4F" w:rsidRPr="00E0097A" w:rsidRDefault="008A1E4F" w:rsidP="00CE1940">
      <w:pPr>
        <w:ind w:firstLine="454"/>
      </w:pPr>
      <w:r w:rsidRPr="00E0097A">
        <w:t xml:space="preserve">И возжигаясь Изначально Вышестоящим Отцом, возжигаем Синтез в каждом из нас индивидуальным течением 54-го Синтеза, прямо проникаемся, ищем. То есть ваша задача: найти </w:t>
      </w:r>
      <w:r w:rsidRPr="00E0097A">
        <w:lastRenderedPageBreak/>
        <w:t>течение Синтеза Аватара Синтеза Кут Хуми, Изначально Вышестоящего Отца в теле. И далее концентрация двух видов Синтеза от Ладоги и Санкт-Петербурга Изначально Вышестоящим Отцом.</w:t>
      </w:r>
    </w:p>
    <w:p w:rsidR="008A1E4F" w:rsidRPr="00E0097A" w:rsidRDefault="008A1E4F" w:rsidP="00CE1940">
      <w:pPr>
        <w:ind w:firstLine="454"/>
      </w:pPr>
      <w:r w:rsidRPr="00E0097A">
        <w:t>Отец говорит: «Тут будет фрагментарно и элементами».</w:t>
      </w:r>
    </w:p>
    <w:p w:rsidR="008A1E4F" w:rsidRPr="00E0097A" w:rsidRDefault="008A1E4F" w:rsidP="00CE1940">
      <w:pPr>
        <w:ind w:firstLine="454"/>
      </w:pPr>
      <w:r w:rsidRPr="00E0097A">
        <w:t>То есть, сделайте вывод: Подразделения надо развивать, чтобы Огни Изначально Вышестоящего Отца архетипов выше 14-го Подразделением были внутри воспринимаемы.</w:t>
      </w:r>
    </w:p>
    <w:p w:rsidR="008A1E4F" w:rsidRPr="00E0097A" w:rsidRDefault="008A1E4F" w:rsidP="00CE1940">
      <w:pPr>
        <w:ind w:firstLine="454"/>
      </w:pPr>
      <w:r w:rsidRPr="00E0097A">
        <w:t>Мы стоим в 14-м архетипе как Подразделение, но Огни Изначально Вышестоящего Отца разных архетипов должны действовать в Подразделениях физически. Тогда Подразделение, какое? Сильное. Есть такое явление: сила Света силой Мудрости силой потенциалов. Вот копим это. Угу. Отлично!</w:t>
      </w:r>
    </w:p>
    <w:p w:rsidR="008A1E4F" w:rsidRPr="00E0097A" w:rsidRDefault="008A1E4F" w:rsidP="00CE1940">
      <w:pPr>
        <w:ind w:firstLine="454"/>
      </w:pPr>
      <w:r w:rsidRPr="00E0097A">
        <w:t xml:space="preserve">И возжигаясь Изначально Вышестоящим Отцом, стяжаем (только сейчас не реагируем, это корректно) </w:t>
      </w:r>
      <w:proofErr w:type="spellStart"/>
      <w:r w:rsidRPr="00E0097A">
        <w:t>Эталонно</w:t>
      </w:r>
      <w:proofErr w:type="spellEnd"/>
      <w:r w:rsidRPr="00E0097A">
        <w:t xml:space="preserve">-Совершенный Синтез Изначально Вышестоящего Отца, </w:t>
      </w:r>
      <w:proofErr w:type="spellStart"/>
      <w:r w:rsidRPr="00E0097A">
        <w:t>Эталонно</w:t>
      </w:r>
      <w:proofErr w:type="spellEnd"/>
      <w:r w:rsidRPr="00E0097A">
        <w:t xml:space="preserve">-Совершенный Огонь Изначально Вышестоящего Отца 54-го Синтеза До-ИВДИВО Октавы Бытия каждым из нас. И возжигаясь, заполняемся. Встраиваясь. Вот прямо в </w:t>
      </w:r>
      <w:proofErr w:type="spellStart"/>
      <w:r w:rsidRPr="00E0097A">
        <w:t>Архетипичность</w:t>
      </w:r>
      <w:proofErr w:type="spellEnd"/>
      <w:r w:rsidRPr="00E0097A">
        <w:t xml:space="preserve"> 22-ричного течения цельности Синтеза Изначально Вышестоящего Отца в каждом из нас. И преображаемся этим. </w:t>
      </w:r>
    </w:p>
    <w:p w:rsidR="008A1E4F" w:rsidRPr="00E0097A" w:rsidRDefault="008A1E4F" w:rsidP="00CE1940">
      <w:pPr>
        <w:ind w:firstLine="454"/>
      </w:pPr>
      <w:r w:rsidRPr="00E0097A">
        <w:t>Заполнились прямо: Эталонный Совершенный 54-й Синтез индивидуально командой. И преображаемся, впитываем Синтез Изначально Вышестоящего Отца.</w:t>
      </w:r>
    </w:p>
    <w:p w:rsidR="008A1E4F" w:rsidRPr="00E0097A" w:rsidRDefault="008A1E4F" w:rsidP="00CE1940">
      <w:pPr>
        <w:ind w:firstLine="454"/>
      </w:pPr>
      <w:r w:rsidRPr="00E0097A">
        <w:t xml:space="preserve">Далее. Вновь устремляемся в зале пред Изначально Вышестоящим Отцом До-ИВДИВО Октавы Бытия. В действии с Отцом сознательно синтезируемся с его Хум в Хум каждого из нас, встраиваемся в организацию процессов, </w:t>
      </w:r>
      <w:proofErr w:type="spellStart"/>
      <w:r w:rsidRPr="00E0097A">
        <w:t>Хумностью</w:t>
      </w:r>
      <w:proofErr w:type="spellEnd"/>
      <w:r w:rsidRPr="00E0097A">
        <w:t xml:space="preserve"> Синтеза воспринимая Синтез в течении Огня и Синтеза в каждом из нас. Вот прямо течение Синтеза в Хум. </w:t>
      </w:r>
    </w:p>
    <w:p w:rsidR="008A1E4F" w:rsidRPr="00E0097A" w:rsidRDefault="008A1E4F" w:rsidP="00CE1940">
      <w:pPr>
        <w:ind w:firstLine="454"/>
      </w:pPr>
      <w:r w:rsidRPr="00E0097A">
        <w:t xml:space="preserve">Распускаем Синтез Изначально Вышестоящего Отца До-ИВДИВО Октавы Бытия по телу Учителя Синтеза Изначально Вышестоящего Отца. И этой </w:t>
      </w:r>
      <w:proofErr w:type="spellStart"/>
      <w:r w:rsidRPr="00E0097A">
        <w:t>возожжённостью</w:t>
      </w:r>
      <w:proofErr w:type="spellEnd"/>
      <w:r w:rsidRPr="00E0097A">
        <w:t xml:space="preserve"> всем Учителем Синтеза стяжаем плотный Однородный Синтез в каждое Ядро субъядерности всех видов </w:t>
      </w:r>
      <w:proofErr w:type="spellStart"/>
      <w:r w:rsidRPr="00E0097A">
        <w:t>Огнеобраза</w:t>
      </w:r>
      <w:proofErr w:type="spellEnd"/>
      <w:r w:rsidRPr="00E0097A">
        <w:t xml:space="preserve"> внутренних внешних процессов Синтеза, Ядер Синтеза, 8-ричной Субъектности ИВДИВО Полномочий Совершенств, любого явления наших компетенций, прав, поручений, подготовок, реализаций каждым из нас. Возжигаемся. </w:t>
      </w:r>
    </w:p>
    <w:p w:rsidR="008A1E4F" w:rsidRPr="00E0097A" w:rsidRDefault="008A1E4F" w:rsidP="00CE1940">
      <w:pPr>
        <w:ind w:firstLine="454"/>
      </w:pPr>
      <w:r w:rsidRPr="00E0097A">
        <w:t xml:space="preserve">Отец в зале говорит: «И этим развёртываемся». То есть </w:t>
      </w:r>
      <w:proofErr w:type="spellStart"/>
      <w:r w:rsidRPr="00E0097A">
        <w:t>возожжённостью</w:t>
      </w:r>
      <w:proofErr w:type="spellEnd"/>
      <w:r w:rsidRPr="00E0097A">
        <w:t xml:space="preserve"> выявляемся пред Изначально Вышестоящим Отцом. И вспоминаем: то, что для нас здесь внутри, у Отца снаружи. У нас было: смысл того, что внутри нас здесь физический Огонь, значит пред Отцом он наружу. Вовне был Свет, значит Свет пред Отцом внутри в зале Изначально Вышестоящего Отца сейчас. И заполняясь этим в зале Изначально Вышестоящего Отца сейчас. И заполняясь этим. Отец говорит, ну, он сказал: «поговорим». То есть, вот послушайте, вам задаются какие-то вопросы, или вы что-то можете спросить у Изначально Вышестоящего Отца. Если нет вопросов, возможен эффект безмолвия. Не в плане, что говорить не о чем. Есть такой эффект у Разума: рано. Угу.</w:t>
      </w:r>
    </w:p>
    <w:p w:rsidR="008A1E4F" w:rsidRPr="00E0097A" w:rsidRDefault="008A1E4F" w:rsidP="00CE1940">
      <w:pPr>
        <w:ind w:firstLine="454"/>
      </w:pPr>
      <w:r w:rsidRPr="00E0097A">
        <w:t>И уплотняясь, пробуйте общением с Отцом, даже безмолвным общением, просто присутствием в Изначально Вышестоящем Отце раскрыться на результат Синтеза и Огня в действии с Изначально Вышестоящим Отцом: раскрыться потенциалом, раскрыться подготовкой, раскрыться Частями, раскрыться условиями, раскрыться Образ-типом на той скорости в пространстве зала Изначально Вышестоящего Отца, чтобы углубление было доступным. Вот какой-то момент помолчим, чтобы вы подействовали.</w:t>
      </w:r>
    </w:p>
    <w:p w:rsidR="008A1E4F" w:rsidRPr="00E0097A" w:rsidRDefault="008A1E4F" w:rsidP="00CE1940">
      <w:pPr>
        <w:ind w:firstLine="454"/>
      </w:pPr>
      <w:r w:rsidRPr="00E0097A">
        <w:t xml:space="preserve">Кстати, обучитесь восприятию, когда Отец, видя, что вы заполнились, встроились, организовались на Синтез, останавливает и вам говорит: «Достаточно». Это будет очень полезно. То есть вы тогда научитесь у Изначально Вышестоящего Отца в разных архетипах внутренне </w:t>
      </w:r>
      <w:proofErr w:type="spellStart"/>
      <w:r w:rsidRPr="00E0097A">
        <w:t>чувствознать</w:t>
      </w:r>
      <w:proofErr w:type="spellEnd"/>
      <w:r w:rsidRPr="00E0097A">
        <w:t>, когда Отец завершает с вами работу. Аватары Синтеза тоже так работают.</w:t>
      </w:r>
    </w:p>
    <w:p w:rsidR="008A1E4F" w:rsidRPr="00E0097A" w:rsidRDefault="008A1E4F" w:rsidP="00CE1940">
      <w:pPr>
        <w:ind w:firstLine="454"/>
      </w:pPr>
      <w:r w:rsidRPr="00E0097A">
        <w:t>И мы возжигаемся Изначально Вышестоящим Отцом До-ИВДИВО Октавы Бытия. И стяжаем у Изначально Вышестоящего Отца каждому из нас в росте и реализации становления Света Изначально Вышестоящего Отца. В преддверии Съезда Посвящённого Изначально Вышестоящего Отца стяжаем у Изначально Вышестоящего Отца 22-го архетипа 1 125 899 906 842 624 двадцати двух-</w:t>
      </w:r>
      <w:proofErr w:type="spellStart"/>
      <w:r w:rsidRPr="00E0097A">
        <w:t>архетипичных</w:t>
      </w:r>
      <w:proofErr w:type="spellEnd"/>
      <w:r w:rsidRPr="00E0097A">
        <w:t xml:space="preserve"> явлений Воли Изначально Вышестоящего Отца, </w:t>
      </w:r>
      <w:proofErr w:type="spellStart"/>
      <w:r w:rsidRPr="00E0097A">
        <w:t>Окскости</w:t>
      </w:r>
      <w:proofErr w:type="spellEnd"/>
      <w:r w:rsidRPr="00E0097A">
        <w:t xml:space="preserve"> Изначально Вышестоящего Отца, в формировании Света внутренней избыточностью субстанциональности </w:t>
      </w:r>
      <w:r w:rsidRPr="00E0097A">
        <w:lastRenderedPageBreak/>
        <w:t xml:space="preserve">Огня концентрированным выражением Света вовне Волей, как носителем её выражения и </w:t>
      </w:r>
      <w:proofErr w:type="spellStart"/>
      <w:r w:rsidRPr="00E0097A">
        <w:t>Окскостью</w:t>
      </w:r>
      <w:proofErr w:type="spellEnd"/>
      <w:r w:rsidRPr="00E0097A">
        <w:t>, как носителем этого выражения в каждом из нас.</w:t>
      </w:r>
    </w:p>
    <w:p w:rsidR="008A1E4F" w:rsidRPr="00E0097A" w:rsidRDefault="008A1E4F" w:rsidP="00CE1940">
      <w:pPr>
        <w:ind w:firstLine="454"/>
      </w:pPr>
      <w:r w:rsidRPr="00E0097A">
        <w:t xml:space="preserve">И вот начните возжигать собою количественно-качественные показатели стяжённых Единиц Воли Изначально Вышестоящего Отца Учителя 54-го Синтеза Изначально Вышестоящего Отца. Стяжённые количественно-качественные показатели </w:t>
      </w:r>
      <w:proofErr w:type="spellStart"/>
      <w:r w:rsidRPr="00E0097A">
        <w:t>Окскости</w:t>
      </w:r>
      <w:proofErr w:type="spellEnd"/>
      <w:r w:rsidRPr="00E0097A">
        <w:t xml:space="preserve"> Изначально Вышестоящего Отца, но с волевым акцентом. Для активации внутреннего потенциала Света в явлении избыточности субстанциональности физически в каждом. Прямо разгораться Волей, Волей </w:t>
      </w:r>
      <w:proofErr w:type="spellStart"/>
      <w:r w:rsidRPr="00E0097A">
        <w:t>Окскости</w:t>
      </w:r>
      <w:proofErr w:type="spellEnd"/>
      <w:r w:rsidRPr="00E0097A">
        <w:t xml:space="preserve"> в активации Света в каждом из нас. </w:t>
      </w:r>
    </w:p>
    <w:p w:rsidR="008A1E4F" w:rsidRPr="00E0097A" w:rsidRDefault="008A1E4F" w:rsidP="00CE1940">
      <w:pPr>
        <w:ind w:firstLine="454"/>
      </w:pPr>
      <w:r w:rsidRPr="00E0097A">
        <w:t>И возжигаясь Изначально Вышестоящим Отцом, мы синтезируемся с Изначально Вышестоящей Аватар-Ипостасью Изначально Вышестоящего Отца, Изначально Вышестоящий Человек-Владыка Изначально Вышестоящего Отца, и, возжигаясь, стяжаем Генезис Изначально Вышестоящего Отца.</w:t>
      </w:r>
    </w:p>
    <w:p w:rsidR="008A1E4F" w:rsidRPr="00E0097A" w:rsidRDefault="008A1E4F" w:rsidP="00CE1940">
      <w:pPr>
        <w:ind w:firstLine="454"/>
      </w:pPr>
      <w:r w:rsidRPr="00E0097A">
        <w:t xml:space="preserve">Синтезируясь с Аватар-Ипостасью, переходим, развёртываемся в зал Изначально Вышестоящей Аватар-Ипостаси Изначально Вышестоящего Отца 1 125 899 906 842 614 </w:t>
      </w:r>
      <w:proofErr w:type="spellStart"/>
      <w:r w:rsidRPr="00E0097A">
        <w:t>пра</w:t>
      </w:r>
      <w:proofErr w:type="spellEnd"/>
      <w:r w:rsidRPr="00E0097A">
        <w:noBreakHyphen/>
        <w:t>ивдиво, зал Изначально Вышестоящей Аватар-Ипостаси Изначально Вышестоящего Отца Человек-Владыка Изначально Вышестоящего Отца. Развёртываемся Учителем Синтеза в чёткой организации формы Изначально Вышестоящего Отца. И синтезируясь пред Изначально Вышестоящим Аватар-Ипостасью, пред Изначально Вышестоящим явлением Разума Изначально Вышестоящего Отца. Да, да, не отрицайте это. Попробуйте сейчас увидеть. Да, Савелий и Баяна, это Аватары Синтеза Разума, а это Аватар-Ипостась. Да, Генезис, да, Часть Человек-Владыка. Но несёт собою Разум Изначально Вышестоящего Отца.</w:t>
      </w:r>
    </w:p>
    <w:p w:rsidR="008A1E4F" w:rsidRPr="00E0097A" w:rsidRDefault="008A1E4F" w:rsidP="00CE1940">
      <w:pPr>
        <w:ind w:firstLine="454"/>
      </w:pPr>
      <w:r w:rsidRPr="00E0097A">
        <w:t xml:space="preserve">И синтезируясь с Аватар-Ипостасью, стяжаем концентрацию 1 125 899 906 842 814 Генезисов Синтезом Изначально Вышестоящего Отца. Прося развернуть, сформировать, организовать, поддержать Творение и </w:t>
      </w:r>
      <w:proofErr w:type="spellStart"/>
      <w:r w:rsidRPr="00E0097A">
        <w:t>генезирование</w:t>
      </w:r>
      <w:proofErr w:type="spellEnd"/>
      <w:r w:rsidRPr="00E0097A">
        <w:t xml:space="preserve"> Разума Частью Изначально Вышестоящего Отца Архетипической, в каждом из нас. И возжигаясь, заполняемся.</w:t>
      </w:r>
    </w:p>
    <w:p w:rsidR="008A1E4F" w:rsidRPr="00E0097A" w:rsidRDefault="008A1E4F" w:rsidP="00CE1940">
      <w:pPr>
        <w:ind w:firstLine="454"/>
      </w:pPr>
      <w:r w:rsidRPr="00E0097A">
        <w:t>Стяжаем Генезис Изначально Вышестоящего Отца, настраиваемся на Аватар-Ипостась Частью Изначально Вышестоящего Отца. Да, прямо смело возжигайтесь двумя Частями: 246-й, Человек-Владыка, и Разум Изначально Вышестоящего Отца. Никакой скромности, вы возжигаетесь двумя Частями. Как есть, как стяжали когда-то, какие действуют сейчас.</w:t>
      </w:r>
    </w:p>
    <w:p w:rsidR="008A1E4F" w:rsidRPr="00E0097A" w:rsidRDefault="008A1E4F" w:rsidP="00CE1940">
      <w:pPr>
        <w:ind w:firstLine="454"/>
      </w:pPr>
      <w:r w:rsidRPr="00E0097A">
        <w:t xml:space="preserve">И наполняясь, возжигаем в условиях (помните принцип Учителя «реши сам») 54-й Синтез Изначально Вышестоящего Отца. Вот вы сейчас можете зарегистрировать, когда Синтез идёт Генезисом на две Части: внутри Учитель Синтеза максимально полон решимости. Знаете, вот такое действие Синтеза и Огня, которое ведёт в следующее. То есть, сам Генезис ведёт в следующее. И вот тренируемся в этом. Я вот просто так, можно так </w:t>
      </w:r>
      <w:proofErr w:type="spellStart"/>
      <w:r w:rsidRPr="00E0097A">
        <w:t>повариативить</w:t>
      </w:r>
      <w:proofErr w:type="spellEnd"/>
      <w:r w:rsidRPr="00E0097A">
        <w:t xml:space="preserve">: Генезис эталонный, Любовь Генезиса, Любовь к Генезису Изначально Вышестоящему Отца, эталонный Генезис – как это? Эталоны Учителя в Генезисе. И в этой вот новизне вариативного Синтеза </w:t>
      </w:r>
      <w:proofErr w:type="spellStart"/>
      <w:r w:rsidRPr="00E0097A">
        <w:t>возожжённостью</w:t>
      </w:r>
      <w:proofErr w:type="spellEnd"/>
      <w:r w:rsidRPr="00E0097A">
        <w:t xml:space="preserve"> новым Бытиём. То есть Эталонное </w:t>
      </w:r>
      <w:proofErr w:type="spellStart"/>
      <w:r w:rsidRPr="00E0097A">
        <w:t>Бытиё</w:t>
      </w:r>
      <w:proofErr w:type="spellEnd"/>
      <w:r w:rsidRPr="00E0097A">
        <w:t xml:space="preserve"> в синтезе внутреннего мира.</w:t>
      </w:r>
    </w:p>
    <w:p w:rsidR="008A1E4F" w:rsidRPr="00E0097A" w:rsidRDefault="008A1E4F" w:rsidP="00CE1940">
      <w:pPr>
        <w:ind w:firstLine="454"/>
      </w:pPr>
      <w:r w:rsidRPr="00E0097A">
        <w:t xml:space="preserve">Аватар-Ипостась говорит: «Обновление наступает». То есть сама формулировка этой </w:t>
      </w:r>
      <w:proofErr w:type="spellStart"/>
      <w:r w:rsidRPr="00E0097A">
        <w:t>станцы</w:t>
      </w:r>
      <w:proofErr w:type="spellEnd"/>
      <w:r w:rsidRPr="00E0097A">
        <w:t xml:space="preserve"> предполагает обновление. Угу. Усвоили. Побудьте, пристройтесь, Эталонный Генезис. Учитель Синтеза вами 54-м Синтезом Эталонным Генезисом. Хорошо. Усваиваем.</w:t>
      </w:r>
    </w:p>
    <w:p w:rsidR="008A1E4F" w:rsidRPr="00E0097A" w:rsidRDefault="008A1E4F" w:rsidP="00CE1940">
      <w:pPr>
        <w:ind w:firstLine="454"/>
      </w:pPr>
      <w:r w:rsidRPr="00E0097A">
        <w:t>Теперь пробуем войти и стяжаем Совершенный Генезис у Аватар-Ипостаси на формирование, организацию Человека-Владыки Изначально Вышестоящего Отца и Разума Изначально Вышестоящего Отца.</w:t>
      </w:r>
    </w:p>
    <w:p w:rsidR="008A1E4F" w:rsidRPr="00E0097A" w:rsidRDefault="008A1E4F" w:rsidP="00CE1940">
      <w:pPr>
        <w:ind w:firstLine="454"/>
      </w:pPr>
      <w:r w:rsidRPr="00E0097A">
        <w:t>Возжигаясь, вспыхиваем. И здесь в Совершенном Генезисе возжигаем Мудрость Основ Совершенства в Человеке-Владыке в Разуме каждого из нас. Мудрый Генезис</w:t>
      </w:r>
      <w:r w:rsidR="00625491">
        <w:t>,</w:t>
      </w:r>
      <w:r w:rsidRPr="00E0097A">
        <w:t xml:space="preserve"> то есть. </w:t>
      </w:r>
    </w:p>
    <w:p w:rsidR="008A1E4F" w:rsidRPr="00E0097A" w:rsidRDefault="008A1E4F" w:rsidP="00CE1940">
      <w:pPr>
        <w:ind w:firstLine="454"/>
      </w:pPr>
      <w:r w:rsidRPr="00E0097A">
        <w:t xml:space="preserve">И заполняемся Мудрым Генезисом, возжигая Совершенство. То есть, то, что вы Мудростью в Генезисе могли или можете вершить, делать, складывать, связывать, Частям, кстати, передавать. Вот когда мы задаёмся вопросом, как мы из Части в Часть, там идёт координация Синтеза и Огня. Вот можете сейчас увидеть, что внутренние процессы Генезиса идёт передача нового, что мы стяжали </w:t>
      </w:r>
      <w:proofErr w:type="spellStart"/>
      <w:r w:rsidRPr="00E0097A">
        <w:t>единоразово</w:t>
      </w:r>
      <w:proofErr w:type="spellEnd"/>
      <w:r w:rsidRPr="00E0097A">
        <w:t xml:space="preserve"> в одном выражении, всем Частям, Огням, Ядрам, которые действуют в нас. Вот прямо очень хороший процесс: Совершенство Мудрости Генезиса в разработке Учителя Синтеза </w:t>
      </w:r>
      <w:proofErr w:type="spellStart"/>
      <w:r w:rsidRPr="00E0097A">
        <w:t>синтезтелесностью</w:t>
      </w:r>
      <w:proofErr w:type="spellEnd"/>
      <w:r w:rsidRPr="00E0097A">
        <w:t>. И любое качество, которое вы в этом возожжёте или возжигаете, оно будет хорошо действовать. Да.</w:t>
      </w:r>
    </w:p>
    <w:p w:rsidR="008A1E4F" w:rsidRPr="00E0097A" w:rsidRDefault="008A1E4F" w:rsidP="00CE1940">
      <w:pPr>
        <w:ind w:firstLine="454"/>
      </w:pPr>
      <w:r w:rsidRPr="00E0097A">
        <w:lastRenderedPageBreak/>
        <w:t xml:space="preserve">И далее мы синтезируемся с Изначально Вышестоящей Аватар-Ипостасью Изначально Вышестоящий Человек-Владыка Изначально Вышестоящего Отца. Вспыхиваем ранее стяжёнными объёмами Генезиса Изначально Вышестоящего Отца Воли и </w:t>
      </w:r>
      <w:proofErr w:type="spellStart"/>
      <w:r w:rsidRPr="00E0097A">
        <w:t>Окскости</w:t>
      </w:r>
      <w:proofErr w:type="spellEnd"/>
      <w:r w:rsidRPr="00E0097A">
        <w:t xml:space="preserve"> Изначально Вышестоящего Отца в каждом из нас. И встраиваясь в явление Аватар-Ипостаси, являем первично Аватар-Ипостась Генезиса Изначально Вышестоящего Отца Изначально Вышестоящий Человека-Владыка Изначально Вышестоящего Отца До-ИВДИВО Октавы Бытия каждым из нас, стимулируя в Разуме Изначально Вышестоящего Отца, в его Ядре, архетипической цельной базовой Части 14-архетипично цельно или более того, если перестройка была на </w:t>
      </w:r>
      <w:proofErr w:type="spellStart"/>
      <w:r w:rsidRPr="00E0097A">
        <w:t>архетипичность</w:t>
      </w:r>
      <w:proofErr w:type="spellEnd"/>
      <w:r w:rsidRPr="00E0097A">
        <w:t xml:space="preserve"> явления Владыки-Человека в каждом из нас.</w:t>
      </w:r>
    </w:p>
    <w:p w:rsidR="008A1E4F" w:rsidRPr="00E0097A" w:rsidRDefault="008A1E4F" w:rsidP="00CE1940">
      <w:pPr>
        <w:ind w:firstLine="454"/>
      </w:pPr>
      <w:r w:rsidRPr="00E0097A">
        <w:t>И заполняясь Генезисом, выражаем собою Аватар-Ипостась. Возжигая избыточность Света разрядами Синтеза в теле.</w:t>
      </w:r>
    </w:p>
    <w:p w:rsidR="008A1E4F" w:rsidRPr="00E0097A" w:rsidRDefault="008A1E4F" w:rsidP="00CE1940">
      <w:pPr>
        <w:ind w:firstLine="454"/>
      </w:pPr>
      <w:r w:rsidRPr="00E0097A">
        <w:t xml:space="preserve">И вот проживите сейчас, именно это уровень, не проживания, который выше 8-ки, некорректно, а </w:t>
      </w:r>
      <w:proofErr w:type="spellStart"/>
      <w:r w:rsidRPr="00E0097A">
        <w:rPr>
          <w:i/>
        </w:rPr>
        <w:t>перепроживание</w:t>
      </w:r>
      <w:proofErr w:type="spellEnd"/>
      <w:r w:rsidRPr="00E0097A">
        <w:t xml:space="preserve">, когда вы находитесь в реализации, и вы в этом являете Синтез, Огонь, который мы сейчас стяжали. И Аватар-Ипостась сейчас фиксируется и сворачивает концентрацию на каждого из нас, то есть Синтез усваивается, Огонь усваивается, но Аватар-Ипостась перестаёт концентрировать на нас прямое явление Генезиса. Такое, как свёртывание, происходит Огня. Ну, наша интерпретация физическая, возможно другое слово можно подобрать, сами для себя решите. Но сама фиксация Синтеза и Огня она сознательно завершается. </w:t>
      </w:r>
    </w:p>
    <w:p w:rsidR="008A1E4F" w:rsidRPr="00E0097A" w:rsidRDefault="008A1E4F" w:rsidP="00CE1940">
      <w:pPr>
        <w:ind w:firstLine="454"/>
      </w:pPr>
      <w:r w:rsidRPr="00E0097A">
        <w:t xml:space="preserve">Мы стоим в зале пред Аватар-Ипостасью, горим явлением Синтеза, преображаемся, мы бы так сказали, бытуем. Если мы говорили, что Генезис это про </w:t>
      </w:r>
      <w:proofErr w:type="spellStart"/>
      <w:r w:rsidRPr="00E0097A">
        <w:t>Бытиё</w:t>
      </w:r>
      <w:proofErr w:type="spellEnd"/>
      <w:r w:rsidRPr="00E0097A">
        <w:t xml:space="preserve">, вот бытуем Синтезом, мы сейчас в ИВДИВО Октавы Бытия, в До. И вот, </w:t>
      </w:r>
      <w:proofErr w:type="spellStart"/>
      <w:r w:rsidRPr="00E0097A">
        <w:t>побытуйте</w:t>
      </w:r>
      <w:proofErr w:type="spellEnd"/>
      <w:r w:rsidRPr="00E0097A">
        <w:t xml:space="preserve"> в Генезисе как в первичных условиях Дома Отца – вот они у вас такие. То есть Генезис. По Генезису Аватары Синтеза узнают условия бытия каждого из нас, </w:t>
      </w:r>
      <w:proofErr w:type="spellStart"/>
      <w:r w:rsidRPr="00E0097A">
        <w:t>бытиё</w:t>
      </w:r>
      <w:proofErr w:type="spellEnd"/>
      <w:r w:rsidRPr="00E0097A">
        <w:t xml:space="preserve"> каждой части, </w:t>
      </w:r>
      <w:proofErr w:type="spellStart"/>
      <w:r w:rsidRPr="00E0097A">
        <w:t>бытиё</w:t>
      </w:r>
      <w:proofErr w:type="spellEnd"/>
      <w:r w:rsidRPr="00E0097A">
        <w:t xml:space="preserve"> компетенции.</w:t>
      </w:r>
    </w:p>
    <w:p w:rsidR="008A1E4F" w:rsidRPr="00E0097A" w:rsidRDefault="008A1E4F" w:rsidP="00CE1940">
      <w:pPr>
        <w:ind w:firstLine="454"/>
      </w:pPr>
      <w:r w:rsidRPr="00E0097A">
        <w:t>Да-да-да, да, я знаю, что телу может быть сейчас тяжело, такое онемение. Хорошо.</w:t>
      </w:r>
    </w:p>
    <w:p w:rsidR="008A1E4F" w:rsidRPr="00E0097A" w:rsidRDefault="008A1E4F" w:rsidP="00CE1940">
      <w:pPr>
        <w:ind w:firstLine="454"/>
      </w:pPr>
      <w:r w:rsidRPr="00E0097A">
        <w:rPr>
          <w:color w:val="000000" w:themeColor="text1"/>
        </w:rPr>
        <w:t>И синтезируясь</w:t>
      </w:r>
      <w:r w:rsidRPr="00E0097A">
        <w:t xml:space="preserve"> в этом явлении с Изначально Вышестоящим Отцом До-ИВДИВО Октавы Бытия, кстати, очень хорошо. Синтезируйтесь в том </w:t>
      </w:r>
      <w:proofErr w:type="spellStart"/>
      <w:r w:rsidRPr="00E0097A">
        <w:t>Генезисном</w:t>
      </w:r>
      <w:proofErr w:type="spellEnd"/>
      <w:r w:rsidRPr="00E0097A">
        <w:t xml:space="preserve"> Бытие, которое доступно и действует внутри вас, по итогам преображения с Изначально Вышестоящим Отцом. Возвращаемся в зал к Изначально Вышестоящему Отцу 1 125 899 906 842 125 </w:t>
      </w:r>
      <w:proofErr w:type="spellStart"/>
      <w:r w:rsidRPr="00E0097A">
        <w:t>пра</w:t>
      </w:r>
      <w:proofErr w:type="spellEnd"/>
      <w:r w:rsidRPr="00E0097A">
        <w:t xml:space="preserve">-ивдиво. Развёртываемся пред Изначально Вышестоящим Отцом и фиксируем в выражении Изначально Вышестоящего Отца огненную насыщенность и огненную вероятность Синтеза Генезиса границами объективности архетипического становления Разума в каждом из нас. </w:t>
      </w:r>
    </w:p>
    <w:p w:rsidR="008A1E4F" w:rsidRPr="00E0097A" w:rsidRDefault="008A1E4F" w:rsidP="00CE1940">
      <w:pPr>
        <w:ind w:firstLine="454"/>
      </w:pPr>
      <w:r w:rsidRPr="00E0097A">
        <w:t xml:space="preserve">Огненная вероятность. То есть, когда Разум видит границы, вероятнее всего, он будет в них действовать и жить. То есть для Разума важны определённые масштабы, границы, в том числе, его восприятия, чтобы он знал и понимал, куда он идёт. Отлично. </w:t>
      </w:r>
    </w:p>
    <w:p w:rsidR="008A1E4F" w:rsidRPr="00E0097A" w:rsidRDefault="008A1E4F" w:rsidP="00CE1940">
      <w:pPr>
        <w:ind w:firstLine="454"/>
      </w:pPr>
      <w:r w:rsidRPr="00E0097A">
        <w:t>И мы благодарим Изначально Вышестоящего Аватар-Ипостась Изначально Вышестоящий Человек-Владыка Изначально Вышестоящего Отца. Аватар-Ипостась рядом с Изначально Вышестоящим Отцом, справа, от нашей группы слева. Просто лёгкий взгляд в сторону Аватар-Ипостаси.</w:t>
      </w:r>
    </w:p>
    <w:p w:rsidR="008A1E4F" w:rsidRPr="00E0097A" w:rsidRDefault="008A1E4F" w:rsidP="00CE1940">
      <w:pPr>
        <w:ind w:firstLine="454"/>
      </w:pPr>
      <w:r w:rsidRPr="00E0097A">
        <w:t xml:space="preserve">Вас благодарят, и мы благодарим Аватар-Ипостась. </w:t>
      </w:r>
    </w:p>
    <w:p w:rsidR="008A1E4F" w:rsidRPr="00E0097A" w:rsidRDefault="008A1E4F" w:rsidP="00CE1940">
      <w:pPr>
        <w:ind w:firstLine="454"/>
      </w:pPr>
      <w:r w:rsidRPr="00E0097A">
        <w:t>Очень, кстати, тонкое деликатное общение было. Из всех 5-и, 6-и видов общения, первый раз с нами так долго, в принципе, общались. Пристраивались, кстати, к физическому огню. Нам, что было интересно, сейчас, просто можно сказать, это физически опубликовать, Аватар-Ипостась встраивалась и организовывалась ещё на физичность огня с физической группой в 22-м архетипе. Не каждый же раз физическая группа туда выходит, правильно ведь, естественно. Это чтобы вы хоть немножко улыбнулись, почувствовали, что с нами работали, на физику сконцентрировался Огонь. Оценщики!</w:t>
      </w:r>
    </w:p>
    <w:p w:rsidR="008A1E4F" w:rsidRPr="00E0097A" w:rsidRDefault="008A1E4F" w:rsidP="00CE1940">
      <w:pPr>
        <w:ind w:firstLine="454"/>
      </w:pPr>
      <w:r w:rsidRPr="00E0097A">
        <w:t>Синтезируемся с Изначально Вышестоящим Отцом. (Даже Слава вздохнул, с Отцом синтезируйся</w:t>
      </w:r>
      <w:r w:rsidRPr="00E0097A">
        <w:rPr>
          <w:i/>
        </w:rPr>
        <w:t xml:space="preserve">, </w:t>
      </w:r>
      <w:r w:rsidRPr="00E0097A">
        <w:t xml:space="preserve">с Изначально Вышестоящим.) А теперь переключаемся на цельность Изначально Вышестоящего Отца. То есть вы закончили фиксацию с Аватар-Ипостасью и теперь идёт включение полноценности 100-процентной возожжённости Изначально Вышестоящего Отца. </w:t>
      </w:r>
    </w:p>
    <w:p w:rsidR="008A1E4F" w:rsidRPr="00E0097A" w:rsidRDefault="008A1E4F" w:rsidP="00CE1940">
      <w:pPr>
        <w:ind w:firstLine="454"/>
      </w:pPr>
      <w:r w:rsidRPr="00E0097A">
        <w:t>И вот, в чём сложность – Изначально Вышестоящим Отцом возжигаемся на тот объём Генезиса, который стяжён нами ранее. И возжигаемся обучаемостью в теле Учителя Синтеза Огню в практике. И просто, подводим итог.</w:t>
      </w:r>
    </w:p>
    <w:p w:rsidR="008A1E4F" w:rsidRPr="00E0097A" w:rsidRDefault="008A1E4F" w:rsidP="00CE1940">
      <w:pPr>
        <w:ind w:firstLine="454"/>
      </w:pPr>
      <w:r w:rsidRPr="00E0097A">
        <w:lastRenderedPageBreak/>
        <w:t>Спрашиваем у Изначально Вышестоящего Отца. Обучение Учителя Синтеза, которое шло у вас сейчас в Огне практики, как видит Изначально Вышестоящий Отец?</w:t>
      </w:r>
    </w:p>
    <w:p w:rsidR="008A1E4F" w:rsidRPr="00E0097A" w:rsidRDefault="008A1E4F" w:rsidP="00CE1940">
      <w:pPr>
        <w:ind w:firstLine="454"/>
      </w:pPr>
      <w:r w:rsidRPr="00E0097A">
        <w:t xml:space="preserve">Только не слушайте там: удачно/ не удачно – это не эти категории ответов. Как видит? К чему это обучение привело? Чему вы в практике научились? То есть вы практиковали, вы входили в пси-явление Синтеза практикой. Ну, правильно же, практика относится к явлению Пси? Относится. Вроде как один горизонт в ИВДИВО-развития. Так же? Конечно. Пси-явление. </w:t>
      </w:r>
    </w:p>
    <w:p w:rsidR="008A1E4F" w:rsidRPr="00E0097A" w:rsidRDefault="008A1E4F" w:rsidP="00CE1940">
      <w:pPr>
        <w:ind w:firstLine="454"/>
      </w:pPr>
      <w:r w:rsidRPr="00E0097A">
        <w:t>А теперь в этой практике состояние обучения Огню на выход в Синтез. Где был пик в этой практике на выход в Синтез у каждого из нас? Хотите веский вывод? Каждый из нас, научаясь Синтезу, сейчас вы больше регистрировали Огонь, Синтез мало формировался или сгущался внутри вас. Это вопрос поправимый. Но действием с Изначально Вышестоящим Отцом углубите тот синтез, который концентрировался и складывался внутри вас. То есть к Огню вы пристроились быстрее, чем к Синтезу. Отлично.</w:t>
      </w:r>
    </w:p>
    <w:p w:rsidR="008A1E4F" w:rsidRPr="00E0097A" w:rsidRDefault="008A1E4F" w:rsidP="00CE1940">
      <w:pPr>
        <w:ind w:firstLine="454"/>
      </w:pPr>
      <w:r w:rsidRPr="00E0097A">
        <w:t>Благодарим Изначально Вышестоящего Отца, Благодарим Аватаров Синтеза Кут Хуми Фаинь за ведение, поддержку в организациях в 22-м архетипе ИВДИВО До-ИВДИВО Октавы Бытия, благодарим Аватар-Ипостась Человека-Владыку Изначально Вышестоящего Отца.</w:t>
      </w:r>
    </w:p>
    <w:p w:rsidR="008A1E4F" w:rsidRPr="00E0097A" w:rsidRDefault="008A1E4F" w:rsidP="00CE1940">
      <w:pPr>
        <w:ind w:firstLine="454"/>
      </w:pPr>
      <w:r w:rsidRPr="00E0097A">
        <w:t>Возвращаемся синтезфизически в данный зал представительства Подразделения ИВДИВО Санкт-Петербург синтезом цельности двух Подразделений итогом практики. Возжигаемся исполненным явлением Изначально Вышестоящим Отцом, Аватар-Ипостасью физически. Вспоминаем, что до этого мы возжигались Изначально Вышестоящим Отцом Си-ИВДИВО.</w:t>
      </w:r>
    </w:p>
    <w:p w:rsidR="008A1E4F" w:rsidRPr="00E0097A" w:rsidRDefault="008A1E4F" w:rsidP="00CE1940">
      <w:pPr>
        <w:ind w:firstLine="454"/>
      </w:pPr>
      <w:r w:rsidRPr="00E0097A">
        <w:t xml:space="preserve">И вспыхиваем физически в той мудрости Рацио явления Изначально Вышестоящего Отца Си-ИВДИВО Метагалактики Изначально Вышестоящего Отца, До-ИВДИВО Метагалактики Аватар-Ипостась, До-ИВДИВО Метагалактики Человек-Владыка Изначально Вышестоящего Отца, Синтезом и Генезисом в каждом из нас. Распускаем, развёртываем, эманируем, выражаем, </w:t>
      </w:r>
      <w:proofErr w:type="spellStart"/>
      <w:r w:rsidRPr="00E0097A">
        <w:t>результируем</w:t>
      </w:r>
      <w:proofErr w:type="spellEnd"/>
      <w:r w:rsidRPr="00E0097A">
        <w:t xml:space="preserve"> Огонь исполнения в Изначально Вышестоящий Дом Изначально Вышестоящего Отца. И обратный ответ от ИВДИВО. </w:t>
      </w:r>
    </w:p>
    <w:p w:rsidR="008A1E4F" w:rsidRPr="00E0097A" w:rsidRDefault="008A1E4F" w:rsidP="00CE1940">
      <w:pPr>
        <w:ind w:firstLine="454"/>
      </w:pPr>
      <w:r w:rsidRPr="00E0097A">
        <w:t xml:space="preserve">Если мы сейчас были в 22-м архетипе, значит, соответственно, распределяем в оболочки-сферы ИВДИВО 22-архетипично. То есть, возжигая внутри каждого из нас 22-ричную </w:t>
      </w:r>
      <w:proofErr w:type="spellStart"/>
      <w:r w:rsidRPr="00E0097A">
        <w:t>архетипичность</w:t>
      </w:r>
      <w:proofErr w:type="spellEnd"/>
      <w:r w:rsidRPr="00E0097A">
        <w:t xml:space="preserve"> ИВДИВО на каждого из нас. Углубляя внутренний мир, углубляя внешнее выражение и действие с Аватарами Синтеза, с Изначально Вышестоящим Отцом, на сейчас, которое происходит внутри каждым из нас.</w:t>
      </w:r>
    </w:p>
    <w:p w:rsidR="008A1E4F" w:rsidRPr="00E0097A" w:rsidRDefault="008A1E4F" w:rsidP="00CE1940">
      <w:pPr>
        <w:ind w:firstLine="454"/>
      </w:pPr>
      <w:r w:rsidRPr="00E0097A">
        <w:t>Далее распределяем в подразделение ИВДИВО Санкт-Петербург, Ладога, но в Си-ИВДИВО Метагалактику.</w:t>
      </w:r>
    </w:p>
    <w:p w:rsidR="008A1E4F" w:rsidRPr="00E0097A" w:rsidRDefault="008A1E4F" w:rsidP="00CE1940">
      <w:pPr>
        <w:ind w:firstLine="454"/>
      </w:pPr>
      <w:r w:rsidRPr="00E0097A">
        <w:t>Третий этап: эманируем в ИВДИВО каждого и в ИВДИВО Должностной Компетенции, более чем Ладога и Санкт-Петербург.</w:t>
      </w:r>
    </w:p>
    <w:p w:rsidR="008A1E4F" w:rsidRPr="00E0097A" w:rsidRDefault="008A1E4F" w:rsidP="00CE1940">
      <w:pPr>
        <w:ind w:firstLine="454"/>
      </w:pPr>
      <w:r w:rsidRPr="00E0097A">
        <w:t xml:space="preserve">И возжигаясь физически, выходим из практики. </w:t>
      </w:r>
    </w:p>
    <w:p w:rsidR="008A1E4F" w:rsidRPr="00E0097A" w:rsidRDefault="008A1E4F" w:rsidP="00CE1940">
      <w:pPr>
        <w:ind w:firstLine="454"/>
      </w:pPr>
      <w:r w:rsidRPr="00E0097A">
        <w:t>Аминь.</w:t>
      </w:r>
    </w:p>
    <w:p w:rsidR="008A1E4F" w:rsidRPr="00E0097A" w:rsidRDefault="008A1E4F" w:rsidP="00625491">
      <w:pPr>
        <w:pStyle w:val="12"/>
      </w:pPr>
      <w:bookmarkStart w:id="41" w:name="_Toc98006144"/>
      <w:bookmarkStart w:id="42" w:name="_Toc98192300"/>
      <w:r w:rsidRPr="00E0097A">
        <w:t>Действие из 14-го архетипа Си-</w:t>
      </w:r>
      <w:proofErr w:type="spellStart"/>
      <w:r w:rsidRPr="00E0097A">
        <w:t>ивдивно</w:t>
      </w:r>
      <w:proofErr w:type="spellEnd"/>
      <w:r w:rsidRPr="00E0097A">
        <w:t>-физически в 22-й, До-ИВДИВО Октавы Бытия</w:t>
      </w:r>
      <w:bookmarkEnd w:id="41"/>
      <w:bookmarkEnd w:id="42"/>
    </w:p>
    <w:p w:rsidR="008A1E4F" w:rsidRPr="00E0097A" w:rsidRDefault="008A1E4F" w:rsidP="00CE1940">
      <w:pPr>
        <w:ind w:firstLine="454"/>
      </w:pPr>
      <w:r w:rsidRPr="00E0097A">
        <w:t>Это больше был тренинг, но синтез-тренинг, но он был эффективен. Понятно, что мы выходили высоко, мы работали долго. Я вообще не знаю, почему вы устали? То есть мне было очень интересно в каких-то действиях. У некоторых из вас есть такая лёгкая усталость по телу. Один ответ, который мы всегда говорили – учитесь владеть своими состояниями. Никаких сложностей и трудностей быть в выражении тела не должно. С нами очень глубоко работал Аватар-Ипостась, Изначально Вышестоящий Отец. Мы чему сейчас научились: не знаю, как для вас, для нас было классно и круто – мы никогда не ходили ракурсом из 14-го архетипа в 22-ой. То есть мы всегда входили с физики, и для нас с вами физика не всегда была Си-</w:t>
      </w:r>
      <w:proofErr w:type="spellStart"/>
      <w:r w:rsidRPr="00E0097A">
        <w:t>ивдивной</w:t>
      </w:r>
      <w:proofErr w:type="spellEnd"/>
      <w:r w:rsidRPr="00E0097A">
        <w:t xml:space="preserve"> </w:t>
      </w:r>
      <w:proofErr w:type="spellStart"/>
      <w:r w:rsidRPr="00E0097A">
        <w:t>физичностью</w:t>
      </w:r>
      <w:proofErr w:type="spellEnd"/>
      <w:r w:rsidRPr="00E0097A">
        <w:t xml:space="preserve">. Для нас, чаще всего, была физика там, где мы были в подготовке, это могла быть Метагалактика Фа, могла быть Октавная, могла быть Истинная, могла быть, не знаю, До-ИВДИВО, Ми-ИВДИВО, Ля-ИВДИВО, где мы до этого организовывались телами и действиями. Но сейчас нам с вами удалось это сконцентрировать, и если вы были в чуткости, в восприимчивости того, что мы делали, фактически вы шли не за ведущим, а вы шли сами в том действии, что вам предлагалось. </w:t>
      </w:r>
    </w:p>
    <w:p w:rsidR="008A1E4F" w:rsidRPr="00E0097A" w:rsidRDefault="008A1E4F" w:rsidP="00CE1940">
      <w:pPr>
        <w:ind w:firstLine="454"/>
      </w:pPr>
      <w:r w:rsidRPr="00E0097A">
        <w:lastRenderedPageBreak/>
        <w:t>Перед тем, как вы убежите радостно в ту сторону, где открыта дверь, остановитесь, пожалуйста, на секунду и дайте обратную связь. Я знаю, что мы вас всё время этим любим. Обратную связь, вот в этом действии. Что было? Какие-то крупные мазки, которые выводом вы можете сложить итогом действия.</w:t>
      </w:r>
    </w:p>
    <w:p w:rsidR="008A1E4F" w:rsidRPr="00E0097A" w:rsidRDefault="008A1E4F" w:rsidP="00CE1940">
      <w:pPr>
        <w:ind w:firstLine="454"/>
      </w:pPr>
      <w:r w:rsidRPr="00E0097A">
        <w:t>Мы своё уже сказали, мы отвели основное дело, сами эту канву дали.</w:t>
      </w:r>
    </w:p>
    <w:p w:rsidR="008A1E4F" w:rsidRPr="00E0097A" w:rsidRDefault="008A1E4F" w:rsidP="00CE1940">
      <w:pPr>
        <w:ind w:firstLine="454"/>
        <w:rPr>
          <w:i/>
        </w:rPr>
      </w:pPr>
      <w:r w:rsidRPr="00E0097A">
        <w:rPr>
          <w:i/>
        </w:rPr>
        <w:t xml:space="preserve">Из зала: </w:t>
      </w:r>
      <w:r w:rsidRPr="00E0097A">
        <w:t xml:space="preserve">– </w:t>
      </w:r>
      <w:r w:rsidRPr="00E0097A">
        <w:rPr>
          <w:i/>
        </w:rPr>
        <w:t>Очень интересно, когда мы синтезировали 14-й и 22-й архетип и вышли в 22-ой, такое проживание было необыкновенное. И второе было, это когда мы вышли, и к Отцу тоже очень было интересно, и когда к Аватар-Ипостаси вышли, ещё интересней.</w:t>
      </w:r>
    </w:p>
    <w:p w:rsidR="008A1E4F" w:rsidRPr="00E0097A" w:rsidRDefault="008A1E4F" w:rsidP="00CE1940">
      <w:pPr>
        <w:ind w:firstLine="454"/>
      </w:pPr>
      <w:r w:rsidRPr="00E0097A">
        <w:t>Ещё интересней. Ладно, очень хорошее объяснение.</w:t>
      </w:r>
    </w:p>
    <w:p w:rsidR="008A1E4F" w:rsidRPr="00E0097A" w:rsidRDefault="008A1E4F" w:rsidP="00A702AA">
      <w:pPr>
        <w:pStyle w:val="12"/>
      </w:pPr>
      <w:bookmarkStart w:id="43" w:name="_Toc98006145"/>
      <w:bookmarkStart w:id="44" w:name="_Toc98192301"/>
      <w:r w:rsidRPr="00E0097A">
        <w:t>Устремление на действие с 64 ИВ Аватар-Ипостасями ИВО ракурсом ИВ Аватара ИВО</w:t>
      </w:r>
      <w:bookmarkEnd w:id="43"/>
      <w:bookmarkEnd w:id="44"/>
    </w:p>
    <w:p w:rsidR="008A1E4F" w:rsidRPr="00E0097A" w:rsidRDefault="008A1E4F" w:rsidP="00CE1940">
      <w:pPr>
        <w:ind w:firstLine="454"/>
        <w:rPr>
          <w:i/>
        </w:rPr>
      </w:pPr>
      <w:r w:rsidRPr="00E0097A">
        <w:rPr>
          <w:i/>
        </w:rPr>
        <w:t xml:space="preserve">Из зала: </w:t>
      </w:r>
      <w:r w:rsidRPr="00E0097A">
        <w:t xml:space="preserve">– </w:t>
      </w:r>
      <w:r w:rsidRPr="00E0097A">
        <w:rPr>
          <w:i/>
        </w:rPr>
        <w:t>Можно сказать? Я не знаю, насколько я это увидела правильно, но у Аватар-Ипостаси на нас отреагировали все 64 Аватар-Ипостаси. И в каком-то варианте получилась вот эта развёртка из 22-го архетипа, по всем остальным. То есть вот, я не знаю, как это описать, но вот это было действие, когда все остальные или, по крайней мере, я прочувствовала на себе…</w:t>
      </w:r>
    </w:p>
    <w:p w:rsidR="008A1E4F" w:rsidRPr="00E0097A" w:rsidRDefault="008A1E4F" w:rsidP="00CE1940">
      <w:pPr>
        <w:ind w:firstLine="454"/>
      </w:pPr>
      <w:r w:rsidRPr="00E0097A">
        <w:t>Понимаешь, с точки зрения конфедеративного языка «</w:t>
      </w:r>
      <w:r w:rsidRPr="00E0097A">
        <w:rPr>
          <w:i/>
        </w:rPr>
        <w:t>остальных</w:t>
      </w:r>
      <w:r w:rsidRPr="00E0097A">
        <w:t xml:space="preserve">» нет. </w:t>
      </w:r>
      <w:r w:rsidRPr="00E0097A">
        <w:rPr>
          <w:lang w:eastAsia="zh-CN"/>
        </w:rPr>
        <w:t xml:space="preserve">Ну, то есть, ты говоришь: все «остальные». Сама формулировка </w:t>
      </w:r>
      <w:r w:rsidRPr="00E0097A">
        <w:t xml:space="preserve">– </w:t>
      </w:r>
      <w:r w:rsidRPr="00E0097A">
        <w:rPr>
          <w:lang w:eastAsia="zh-CN"/>
        </w:rPr>
        <w:t>нет «остальных».</w:t>
      </w:r>
    </w:p>
    <w:p w:rsidR="008A1E4F" w:rsidRPr="00E0097A" w:rsidRDefault="008A1E4F" w:rsidP="00CE1940">
      <w:pPr>
        <w:tabs>
          <w:tab w:val="left" w:pos="5245"/>
        </w:tabs>
        <w:suppressAutoHyphens/>
        <w:ind w:firstLine="454"/>
        <w:rPr>
          <w:lang w:eastAsia="zh-CN"/>
        </w:rPr>
      </w:pPr>
      <w:r w:rsidRPr="00E0097A">
        <w:rPr>
          <w:i/>
        </w:rPr>
        <w:t xml:space="preserve">Из зала: – </w:t>
      </w:r>
      <w:r w:rsidRPr="00E0097A">
        <w:rPr>
          <w:rFonts w:eastAsia="Times New Roman"/>
          <w:i/>
          <w:iCs/>
          <w:color w:val="000000"/>
          <w:lang w:eastAsia="ru-RU"/>
        </w:rPr>
        <w:t>Не «остальные». Да. Все.</w:t>
      </w:r>
    </w:p>
    <w:p w:rsidR="008A1E4F" w:rsidRPr="00E0097A" w:rsidRDefault="008A1E4F" w:rsidP="00CE1940">
      <w:pPr>
        <w:tabs>
          <w:tab w:val="left" w:pos="5245"/>
        </w:tabs>
        <w:suppressAutoHyphens/>
        <w:ind w:firstLine="454"/>
        <w:rPr>
          <w:lang w:eastAsia="zh-CN"/>
        </w:rPr>
      </w:pPr>
      <w:r w:rsidRPr="00E0097A">
        <w:rPr>
          <w:rFonts w:eastAsia="Times New Roman"/>
          <w:iCs/>
          <w:color w:val="000000"/>
          <w:lang w:eastAsia="ru-RU"/>
        </w:rPr>
        <w:t xml:space="preserve">А Аватар-Ипостаси сработали в Огне Генезиса, например, на нашу группу. Я этого не регистрировала. Возможно, я была в другом. Генезис обладает очень интересной штукой – он затачивает на какое-то конкретное действие. И уже рядом других явлений ты просто не замечаешь. В этом и хорошо, и в этом есть опасность. То есть, «опасность» в чём? Но «опасность» в кавычках. То есть, когда ты углубляешься в какое-то явление Генезиса, и для активации Разума всё остальное перестаёт существовать для тебя. Пока ты в этом концентрируешься – всё хорошо. Но когда ты выходишь из этого вовне, ты уже так глядь, а век прошёл, люди не те как-то рядом стоят. Это уровень этого </w:t>
      </w:r>
      <w:proofErr w:type="spellStart"/>
      <w:r w:rsidRPr="00E0097A">
        <w:rPr>
          <w:rFonts w:eastAsia="Times New Roman"/>
          <w:iCs/>
          <w:color w:val="000000"/>
          <w:lang w:eastAsia="ru-RU"/>
        </w:rPr>
        <w:t>генезисного</w:t>
      </w:r>
      <w:proofErr w:type="spellEnd"/>
      <w:r w:rsidRPr="00E0097A">
        <w:rPr>
          <w:rFonts w:eastAsia="Times New Roman"/>
          <w:iCs/>
          <w:color w:val="000000"/>
          <w:lang w:eastAsia="ru-RU"/>
        </w:rPr>
        <w:t xml:space="preserve"> погружения – это Человек-Владыка. </w:t>
      </w:r>
    </w:p>
    <w:p w:rsidR="008A1E4F" w:rsidRPr="00E0097A" w:rsidRDefault="008A1E4F" w:rsidP="00CE1940">
      <w:pPr>
        <w:tabs>
          <w:tab w:val="left" w:pos="5245"/>
          <w:tab w:val="left" w:pos="6379"/>
        </w:tabs>
        <w:suppressAutoHyphens/>
        <w:ind w:firstLine="454"/>
        <w:rPr>
          <w:lang w:eastAsia="zh-CN"/>
        </w:rPr>
      </w:pPr>
      <w:r w:rsidRPr="00E0097A">
        <w:rPr>
          <w:rFonts w:eastAsia="Times New Roman"/>
          <w:iCs/>
          <w:color w:val="000000"/>
          <w:lang w:eastAsia="ru-RU"/>
        </w:rPr>
        <w:t xml:space="preserve">Кстати, </w:t>
      </w:r>
      <w:proofErr w:type="spellStart"/>
      <w:r w:rsidRPr="00E0097A">
        <w:rPr>
          <w:rFonts w:eastAsia="Times New Roman"/>
          <w:iCs/>
          <w:color w:val="000000"/>
          <w:lang w:eastAsia="ru-RU"/>
        </w:rPr>
        <w:t>сто́ит</w:t>
      </w:r>
      <w:proofErr w:type="spellEnd"/>
      <w:r w:rsidRPr="00E0097A">
        <w:rPr>
          <w:rFonts w:eastAsia="Times New Roman"/>
          <w:iCs/>
          <w:color w:val="000000"/>
          <w:lang w:eastAsia="ru-RU"/>
        </w:rPr>
        <w:t xml:space="preserve">, в общем-то, вы правы в какой-то степени, я бы сказала, обучаться и устремляться на глубину действия с Аватар-Ипостасями хотя бы, в каком-то таком начальном эффекте в знакомстве, хотя бы с Огнём. Слово «хотя бы» – это хоть какое-то явление первого шага. </w:t>
      </w:r>
    </w:p>
    <w:p w:rsidR="008A1E4F" w:rsidRPr="00E0097A" w:rsidRDefault="008A1E4F" w:rsidP="00CE1940">
      <w:pPr>
        <w:tabs>
          <w:tab w:val="left" w:pos="5245"/>
          <w:tab w:val="left" w:pos="6379"/>
        </w:tabs>
        <w:suppressAutoHyphens/>
        <w:ind w:firstLine="454"/>
        <w:rPr>
          <w:lang w:eastAsia="zh-CN"/>
        </w:rPr>
      </w:pPr>
      <w:r w:rsidRPr="00E0097A">
        <w:rPr>
          <w:rFonts w:eastAsia="Times New Roman"/>
          <w:iCs/>
          <w:color w:val="000000"/>
          <w:lang w:eastAsia="ru-RU"/>
        </w:rPr>
        <w:t xml:space="preserve">Услышьте, пожалуйста! Аватары Синтеза к нам делают много шагов навстречу. Аватар-Ипостаси шаги к нам на встречу не делают, вообще. </w:t>
      </w:r>
    </w:p>
    <w:p w:rsidR="008A1E4F" w:rsidRPr="00E0097A" w:rsidRDefault="008A1E4F" w:rsidP="00CE1940">
      <w:pPr>
        <w:tabs>
          <w:tab w:val="left" w:pos="5245"/>
          <w:tab w:val="left" w:pos="6379"/>
        </w:tabs>
        <w:suppressAutoHyphens/>
        <w:ind w:firstLine="454"/>
        <w:rPr>
          <w:lang w:eastAsia="zh-CN"/>
        </w:rPr>
      </w:pPr>
      <w:r w:rsidRPr="00E0097A">
        <w:rPr>
          <w:rFonts w:eastAsia="Times New Roman"/>
          <w:iCs/>
          <w:color w:val="000000"/>
          <w:lang w:eastAsia="ru-RU"/>
        </w:rPr>
        <w:t>Кто делает первый шаг? Мы.</w:t>
      </w:r>
    </w:p>
    <w:p w:rsidR="008A1E4F" w:rsidRPr="00E0097A" w:rsidRDefault="008A1E4F" w:rsidP="00CE1940">
      <w:pPr>
        <w:tabs>
          <w:tab w:val="left" w:pos="5245"/>
          <w:tab w:val="left" w:pos="6379"/>
        </w:tabs>
        <w:suppressAutoHyphens/>
        <w:ind w:firstLine="454"/>
        <w:rPr>
          <w:lang w:eastAsia="zh-CN"/>
        </w:rPr>
      </w:pPr>
      <w:r w:rsidRPr="00E0097A">
        <w:rPr>
          <w:rFonts w:eastAsia="Times New Roman"/>
          <w:iCs/>
          <w:color w:val="000000"/>
          <w:lang w:eastAsia="ru-RU"/>
        </w:rPr>
        <w:t xml:space="preserve">Вопрос: сколько в вашем реестре </w:t>
      </w:r>
      <w:proofErr w:type="spellStart"/>
      <w:r w:rsidRPr="00E0097A">
        <w:rPr>
          <w:rFonts w:eastAsia="Times New Roman"/>
          <w:iCs/>
          <w:color w:val="000000"/>
          <w:lang w:eastAsia="ru-RU"/>
        </w:rPr>
        <w:t>самохождения</w:t>
      </w:r>
      <w:proofErr w:type="spellEnd"/>
      <w:r w:rsidRPr="00E0097A">
        <w:rPr>
          <w:rFonts w:eastAsia="Times New Roman"/>
          <w:iCs/>
          <w:color w:val="000000"/>
          <w:lang w:eastAsia="ru-RU"/>
        </w:rPr>
        <w:t xml:space="preserve"> есть в направлении к Аватар-Ипостасям? Что вам сейчас дало так долго быть с Аватар-Ипостасью Человек-Владыка Изначально Вышестоящего Отца? Вот, чтобы развеять какой-то или стереотип, или хаос внутреннего восприятия, именно хаос восприятия. Тем, что вы относитесь к двум Аватар-Ипостасям подразделением. Понятно? То есть, если внутри вас горит Аватар Изначально Вышестоящего Отца, или...? </w:t>
      </w:r>
    </w:p>
    <w:p w:rsidR="008A1E4F" w:rsidRPr="00E0097A" w:rsidRDefault="008A1E4F" w:rsidP="00CE1940">
      <w:pPr>
        <w:tabs>
          <w:tab w:val="left" w:pos="5245"/>
          <w:tab w:val="left" w:pos="6379"/>
        </w:tabs>
        <w:suppressAutoHyphens/>
        <w:ind w:firstLine="454"/>
        <w:rPr>
          <w:lang w:eastAsia="zh-CN"/>
        </w:rPr>
      </w:pPr>
      <w:r w:rsidRPr="00E0097A">
        <w:rPr>
          <w:i/>
        </w:rPr>
        <w:t xml:space="preserve">Из зала: – </w:t>
      </w:r>
      <w:r w:rsidRPr="00E0097A">
        <w:rPr>
          <w:rFonts w:eastAsia="Times New Roman"/>
          <w:i/>
          <w:iCs/>
          <w:color w:val="000000"/>
          <w:lang w:eastAsia="ru-RU"/>
        </w:rPr>
        <w:t>Учитель.</w:t>
      </w:r>
    </w:p>
    <w:p w:rsidR="008A1E4F" w:rsidRPr="00E0097A" w:rsidRDefault="008A1E4F" w:rsidP="00CE1940">
      <w:pPr>
        <w:tabs>
          <w:tab w:val="left" w:pos="5245"/>
          <w:tab w:val="left" w:pos="6379"/>
        </w:tabs>
        <w:suppressAutoHyphens/>
        <w:ind w:firstLine="454"/>
        <w:rPr>
          <w:lang w:eastAsia="zh-CN"/>
        </w:rPr>
      </w:pPr>
      <w:r w:rsidRPr="00E0097A">
        <w:rPr>
          <w:rFonts w:eastAsia="Times New Roman"/>
          <w:iCs/>
          <w:color w:val="000000"/>
          <w:lang w:eastAsia="ru-RU"/>
        </w:rPr>
        <w:t xml:space="preserve">Что-то там с </w:t>
      </w:r>
      <w:proofErr w:type="spellStart"/>
      <w:r w:rsidRPr="00E0097A">
        <w:rPr>
          <w:rFonts w:eastAsia="Times New Roman"/>
          <w:iCs/>
          <w:color w:val="000000"/>
          <w:lang w:eastAsia="ru-RU"/>
        </w:rPr>
        <w:t>синтезфизичностью</w:t>
      </w:r>
      <w:proofErr w:type="spellEnd"/>
      <w:r w:rsidRPr="00E0097A">
        <w:rPr>
          <w:rFonts w:eastAsia="Times New Roman"/>
          <w:iCs/>
          <w:color w:val="000000"/>
          <w:lang w:eastAsia="ru-RU"/>
        </w:rPr>
        <w:t xml:space="preserve"> связано. </w:t>
      </w:r>
    </w:p>
    <w:p w:rsidR="008A1E4F" w:rsidRPr="00E0097A" w:rsidRDefault="008A1E4F" w:rsidP="00CE1940">
      <w:pPr>
        <w:tabs>
          <w:tab w:val="left" w:pos="5245"/>
          <w:tab w:val="left" w:pos="6379"/>
        </w:tabs>
        <w:suppressAutoHyphens/>
        <w:ind w:firstLine="454"/>
        <w:rPr>
          <w:lang w:eastAsia="zh-CN"/>
        </w:rPr>
      </w:pPr>
      <w:r w:rsidRPr="00E0097A">
        <w:rPr>
          <w:i/>
        </w:rPr>
        <w:t xml:space="preserve">Из зала: – Изначально Вышестоящий </w:t>
      </w:r>
      <w:r w:rsidRPr="00E0097A">
        <w:rPr>
          <w:rFonts w:eastAsia="Times New Roman"/>
          <w:i/>
          <w:iCs/>
          <w:color w:val="000000"/>
          <w:lang w:eastAsia="ru-RU"/>
        </w:rPr>
        <w:t xml:space="preserve">Учитель-творец </w:t>
      </w:r>
      <w:proofErr w:type="spellStart"/>
      <w:r w:rsidRPr="00E0097A">
        <w:rPr>
          <w:rFonts w:eastAsia="Times New Roman"/>
          <w:i/>
          <w:iCs/>
          <w:color w:val="000000"/>
          <w:lang w:eastAsia="ru-RU"/>
        </w:rPr>
        <w:t>синтезфизичности</w:t>
      </w:r>
      <w:proofErr w:type="spellEnd"/>
      <w:r w:rsidRPr="00E0097A">
        <w:rPr>
          <w:rFonts w:eastAsia="Times New Roman"/>
          <w:i/>
          <w:iCs/>
          <w:color w:val="000000"/>
          <w:lang w:eastAsia="ru-RU"/>
        </w:rPr>
        <w:t>.</w:t>
      </w:r>
    </w:p>
    <w:p w:rsidR="008A1E4F" w:rsidRPr="00E0097A" w:rsidRDefault="008A1E4F" w:rsidP="00CE1940">
      <w:pPr>
        <w:tabs>
          <w:tab w:val="left" w:pos="5245"/>
          <w:tab w:val="left" w:pos="6379"/>
        </w:tabs>
        <w:suppressAutoHyphens/>
        <w:ind w:firstLine="454"/>
        <w:rPr>
          <w:lang w:eastAsia="zh-CN"/>
        </w:rPr>
      </w:pPr>
      <w:r w:rsidRPr="00E0097A">
        <w:rPr>
          <w:rFonts w:eastAsia="Times New Roman"/>
          <w:iCs/>
          <w:color w:val="000000"/>
          <w:lang w:eastAsia="ru-RU"/>
        </w:rPr>
        <w:t xml:space="preserve">Ну, вот он горит. Горит. Она, он. Сами знаете, где-то там. Вне гендерного принципа. То вам это право даёт </w:t>
      </w:r>
      <w:r w:rsidRPr="00E0097A">
        <w:t xml:space="preserve">– </w:t>
      </w:r>
      <w:r w:rsidRPr="00E0097A">
        <w:rPr>
          <w:rFonts w:eastAsia="Times New Roman"/>
          <w:iCs/>
          <w:color w:val="000000"/>
          <w:lang w:eastAsia="ru-RU"/>
        </w:rPr>
        <w:t xml:space="preserve">ходить по Аватар-Ипостасям. Это вот одно из новых Условий нового Света Изначально Вышестоящего Отца или Мудрости Изначально Вышестоящего Отца. А мы на это с вами не ориентируемся? Не в плане того, что мы этого не знали, мы даже и не хотели узнать. Мы не оббивали пороги Аватара Изначально Вышестоящего Отца. Ну, вы оббивали пороги? Как-то там не протоптаны ваши дороги. Нет, вы может, и оббивали. А вот там, где Аватары Изначально Вышестоящего Отца, не оббивали пороги. Я просто по следам смотрю. Я встала на порог и смотрю. Много ли раз вы вытирали вот так ноги, чтобы постучаться в дверь? Я, честное слово. </w:t>
      </w:r>
    </w:p>
    <w:p w:rsidR="008A1E4F" w:rsidRPr="00E0097A" w:rsidRDefault="008A1E4F" w:rsidP="00CE1940">
      <w:pPr>
        <w:tabs>
          <w:tab w:val="left" w:pos="5245"/>
          <w:tab w:val="left" w:pos="6379"/>
        </w:tabs>
        <w:suppressAutoHyphens/>
        <w:ind w:firstLine="454"/>
        <w:rPr>
          <w:lang w:eastAsia="zh-CN"/>
        </w:rPr>
      </w:pPr>
      <w:r w:rsidRPr="00E0097A">
        <w:rPr>
          <w:rFonts w:eastAsia="Times New Roman"/>
          <w:iCs/>
          <w:color w:val="000000"/>
          <w:lang w:eastAsia="ru-RU"/>
        </w:rPr>
        <w:t xml:space="preserve">У кого там зрение? Вроде, как у вас? Так кого вы обманываете? Сами себя? Нет, надо просто взять и опустить глазки, и вы увидите, что называется нулевой, как там? </w:t>
      </w:r>
    </w:p>
    <w:p w:rsidR="008A1E4F" w:rsidRPr="00E0097A" w:rsidRDefault="008A1E4F" w:rsidP="00CE1940">
      <w:pPr>
        <w:tabs>
          <w:tab w:val="left" w:pos="5245"/>
          <w:tab w:val="left" w:pos="6379"/>
        </w:tabs>
        <w:suppressAutoHyphens/>
        <w:ind w:firstLine="454"/>
        <w:rPr>
          <w:lang w:eastAsia="zh-CN"/>
        </w:rPr>
      </w:pPr>
      <w:r w:rsidRPr="00E0097A">
        <w:rPr>
          <w:i/>
        </w:rPr>
        <w:t xml:space="preserve">Из зала: – </w:t>
      </w:r>
      <w:r w:rsidRPr="00E0097A">
        <w:rPr>
          <w:rFonts w:eastAsia="Times New Roman"/>
          <w:i/>
          <w:iCs/>
          <w:color w:val="000000"/>
          <w:lang w:eastAsia="ru-RU"/>
        </w:rPr>
        <w:t>Меридиан.</w:t>
      </w:r>
    </w:p>
    <w:p w:rsidR="008A1E4F" w:rsidRPr="00E0097A" w:rsidRDefault="008A1E4F" w:rsidP="00CE1940">
      <w:pPr>
        <w:tabs>
          <w:tab w:val="left" w:pos="5245"/>
          <w:tab w:val="left" w:pos="6379"/>
        </w:tabs>
        <w:suppressAutoHyphens/>
        <w:ind w:firstLine="454"/>
        <w:rPr>
          <w:lang w:eastAsia="zh-CN"/>
        </w:rPr>
      </w:pPr>
      <w:r w:rsidRPr="00E0097A">
        <w:rPr>
          <w:rFonts w:eastAsia="Times New Roman"/>
          <w:iCs/>
          <w:color w:val="000000"/>
          <w:lang w:eastAsia="ru-RU"/>
        </w:rPr>
        <w:lastRenderedPageBreak/>
        <w:t xml:space="preserve">Практически, я не знаю. Там не меридианами меряют. Там километрами полёта меряют. Ну, Воля. Нет, честное слово. Из этого, вы скажете: «Хаос». Сказано нет. Мы вам просто нелинейно. Если я скажу конкретно, то у вас просто пропишется. Надо так сказать, чтобы ни о чём, и вы всё поняли. Вам нужно учиться ходить к Аватар-Ипостасям. Серьёзно. В этом будет </w:t>
      </w:r>
      <w:proofErr w:type="spellStart"/>
      <w:r w:rsidRPr="00E0097A">
        <w:rPr>
          <w:rFonts w:eastAsia="Times New Roman"/>
          <w:iCs/>
          <w:color w:val="000000"/>
          <w:lang w:eastAsia="ru-RU"/>
        </w:rPr>
        <w:t>конфедеративность</w:t>
      </w:r>
      <w:proofErr w:type="spellEnd"/>
      <w:r w:rsidRPr="00E0097A">
        <w:rPr>
          <w:rFonts w:eastAsia="Times New Roman"/>
          <w:iCs/>
          <w:color w:val="000000"/>
          <w:lang w:eastAsia="ru-RU"/>
        </w:rPr>
        <w:t xml:space="preserve"> всех Аватар-Ипостасей. И вот тогда, когда вы научитесь ходить к Аватар-Ипостасям двух подразделений. Я не знаю, как вы это будете делать. Ну, как-то, наверно, как говорил дядечка в предыдущую эпоху: нужно, как-то умереть, и, не умирая, чтобы родиться заново и пришёл новый Свет. «Мы не умрём, но мы изменимся». Вот, как-то так. Я дословно не помню, не присутствовала при этом выражении. Удивляйтесь дальше, удивляйтесь. Вы должны удивиться присутствию Аватар-Ипостаси внутри вас. А вы не удивляетесь этому. Для вас это с одной стороны, </w:t>
      </w:r>
      <w:proofErr w:type="spellStart"/>
      <w:r w:rsidRPr="00E0097A">
        <w:rPr>
          <w:rFonts w:eastAsia="Times New Roman"/>
          <w:iCs/>
          <w:color w:val="000000"/>
          <w:lang w:eastAsia="ru-RU"/>
        </w:rPr>
        <w:t>саморазумеющееся</w:t>
      </w:r>
      <w:proofErr w:type="spellEnd"/>
      <w:r w:rsidRPr="00E0097A">
        <w:rPr>
          <w:rFonts w:eastAsia="Times New Roman"/>
          <w:iCs/>
          <w:color w:val="000000"/>
          <w:lang w:eastAsia="ru-RU"/>
        </w:rPr>
        <w:t>, потому что ИВДИВО даёт. А, значит, вы не цените то, что вы достигаете. А значит, поэтому хождение к Аватар-Ипостаси для вас не является внутренним достижением, и не регламентировано внутренними условиями. Понимаете?</w:t>
      </w:r>
    </w:p>
    <w:p w:rsidR="008A1E4F" w:rsidRPr="00E0097A" w:rsidRDefault="008A1E4F" w:rsidP="00CE1940">
      <w:pPr>
        <w:tabs>
          <w:tab w:val="left" w:pos="5245"/>
          <w:tab w:val="left" w:pos="6379"/>
        </w:tabs>
        <w:suppressAutoHyphens/>
        <w:ind w:firstLine="454"/>
        <w:rPr>
          <w:lang w:eastAsia="zh-CN"/>
        </w:rPr>
      </w:pPr>
      <w:r w:rsidRPr="00E0097A">
        <w:rPr>
          <w:rFonts w:eastAsia="Times New Roman"/>
          <w:iCs/>
          <w:color w:val="000000"/>
          <w:lang w:eastAsia="ru-RU"/>
        </w:rPr>
        <w:t xml:space="preserve">Соответственно, с одной стороны, вы могли правильно организоваться на то, что 63 Аватар-Ипостаси включились Человеком-Владыкой Изначально Вышестоящего Отца, значит, нужно учитывать, чтобы начать движение к Аватар-Ипостасям, нужно наработать явление Аватар-Ипостаси в Подразделении. И тогда все 63 включаются как часть. Да? И в этом будет </w:t>
      </w:r>
      <w:proofErr w:type="spellStart"/>
      <w:r w:rsidRPr="00E0097A">
        <w:rPr>
          <w:rFonts w:eastAsia="Times New Roman"/>
          <w:iCs/>
          <w:color w:val="000000"/>
          <w:lang w:eastAsia="ru-RU"/>
        </w:rPr>
        <w:t>конфедеративность</w:t>
      </w:r>
      <w:proofErr w:type="spellEnd"/>
      <w:r w:rsidRPr="00E0097A">
        <w:rPr>
          <w:rFonts w:eastAsia="Times New Roman"/>
          <w:iCs/>
          <w:color w:val="000000"/>
          <w:lang w:eastAsia="ru-RU"/>
        </w:rPr>
        <w:t xml:space="preserve"> чего? </w:t>
      </w:r>
      <w:r w:rsidRPr="00E0097A">
        <w:t xml:space="preserve">– </w:t>
      </w:r>
      <w:r w:rsidRPr="00E0097A">
        <w:rPr>
          <w:rFonts w:eastAsia="Times New Roman"/>
          <w:iCs/>
          <w:color w:val="000000"/>
          <w:lang w:eastAsia="ru-RU"/>
        </w:rPr>
        <w:t>Генезиса Изначально Вышестоящего Отца. Ладно.</w:t>
      </w:r>
    </w:p>
    <w:p w:rsidR="008A1E4F" w:rsidRPr="00E0097A" w:rsidRDefault="008A1E4F" w:rsidP="00CE1940">
      <w:pPr>
        <w:tabs>
          <w:tab w:val="left" w:pos="5245"/>
          <w:tab w:val="left" w:pos="6379"/>
        </w:tabs>
        <w:suppressAutoHyphens/>
        <w:ind w:firstLine="454"/>
        <w:rPr>
          <w:lang w:eastAsia="zh-CN"/>
        </w:rPr>
      </w:pPr>
      <w:r w:rsidRPr="00E0097A">
        <w:rPr>
          <w:rFonts w:eastAsia="Times New Roman"/>
          <w:iCs/>
          <w:color w:val="000000"/>
          <w:lang w:eastAsia="ru-RU"/>
        </w:rPr>
        <w:t xml:space="preserve">Кто-нибудь ещё что-то дополнит? Давайте, давайте, давайте, давайте. Давайте, Лада. </w:t>
      </w:r>
    </w:p>
    <w:p w:rsidR="008A1E4F" w:rsidRPr="00E0097A" w:rsidRDefault="008A1E4F" w:rsidP="00CE1940">
      <w:pPr>
        <w:tabs>
          <w:tab w:val="left" w:pos="5245"/>
          <w:tab w:val="left" w:pos="6379"/>
        </w:tabs>
        <w:suppressAutoHyphens/>
        <w:ind w:firstLine="454"/>
        <w:rPr>
          <w:lang w:eastAsia="zh-CN"/>
        </w:rPr>
      </w:pPr>
      <w:r w:rsidRPr="00E0097A">
        <w:rPr>
          <w:i/>
        </w:rPr>
        <w:t xml:space="preserve">Из зала: – </w:t>
      </w:r>
      <w:r w:rsidRPr="00E0097A">
        <w:rPr>
          <w:rFonts w:eastAsia="Times New Roman"/>
          <w:i/>
          <w:iCs/>
          <w:color w:val="000000"/>
          <w:lang w:eastAsia="ru-RU"/>
        </w:rPr>
        <w:t>Первый раз я прожила, когда видела, и решила задавать вопросы сначала Кут Хуми, потом дальше…</w:t>
      </w:r>
    </w:p>
    <w:p w:rsidR="008A1E4F" w:rsidRPr="00E0097A" w:rsidRDefault="008A1E4F" w:rsidP="00CE1940">
      <w:pPr>
        <w:tabs>
          <w:tab w:val="left" w:pos="5245"/>
          <w:tab w:val="left" w:pos="6379"/>
        </w:tabs>
        <w:suppressAutoHyphens/>
        <w:ind w:firstLine="454"/>
        <w:rPr>
          <w:lang w:eastAsia="zh-CN"/>
        </w:rPr>
      </w:pPr>
      <w:r w:rsidRPr="00E0097A">
        <w:rPr>
          <w:rFonts w:eastAsia="Times New Roman"/>
          <w:iCs/>
          <w:color w:val="000000"/>
          <w:lang w:eastAsia="ru-RU"/>
        </w:rPr>
        <w:t>Мы к Кут Хуми сейчас не выходили, ну ладно.</w:t>
      </w:r>
    </w:p>
    <w:p w:rsidR="008A1E4F" w:rsidRPr="00E0097A" w:rsidRDefault="008A1E4F" w:rsidP="00CE1940">
      <w:pPr>
        <w:tabs>
          <w:tab w:val="left" w:pos="5245"/>
          <w:tab w:val="left" w:pos="6379"/>
        </w:tabs>
        <w:suppressAutoHyphens/>
        <w:ind w:firstLine="454"/>
        <w:rPr>
          <w:lang w:eastAsia="zh-CN"/>
        </w:rPr>
      </w:pPr>
      <w:r w:rsidRPr="00E0097A">
        <w:rPr>
          <w:i/>
        </w:rPr>
        <w:t xml:space="preserve">Из зала: – </w:t>
      </w:r>
      <w:r w:rsidRPr="00E0097A">
        <w:rPr>
          <w:rFonts w:eastAsia="Times New Roman"/>
          <w:i/>
          <w:iCs/>
          <w:color w:val="000000"/>
          <w:lang w:eastAsia="ru-RU"/>
        </w:rPr>
        <w:t>Прожила ответы, нет, в прошлый раз.</w:t>
      </w:r>
    </w:p>
    <w:p w:rsidR="008A1E4F" w:rsidRPr="00E0097A" w:rsidRDefault="008A1E4F" w:rsidP="00CE1940">
      <w:pPr>
        <w:tabs>
          <w:tab w:val="left" w:pos="5245"/>
          <w:tab w:val="left" w:pos="6379"/>
        </w:tabs>
        <w:suppressAutoHyphens/>
        <w:ind w:firstLine="454"/>
        <w:rPr>
          <w:lang w:eastAsia="zh-CN"/>
        </w:rPr>
      </w:pPr>
      <w:r w:rsidRPr="00E0097A">
        <w:rPr>
          <w:rFonts w:eastAsia="Times New Roman"/>
          <w:iCs/>
          <w:color w:val="000000"/>
          <w:lang w:eastAsia="ru-RU"/>
        </w:rPr>
        <w:t>А в прошлый раз.</w:t>
      </w:r>
    </w:p>
    <w:p w:rsidR="008A1E4F" w:rsidRPr="00E0097A" w:rsidRDefault="008A1E4F" w:rsidP="00CE1940">
      <w:pPr>
        <w:tabs>
          <w:tab w:val="left" w:pos="5245"/>
          <w:tab w:val="left" w:pos="6379"/>
        </w:tabs>
        <w:suppressAutoHyphens/>
        <w:ind w:firstLine="454"/>
        <w:rPr>
          <w:lang w:eastAsia="zh-CN"/>
        </w:rPr>
      </w:pPr>
      <w:r w:rsidRPr="00E0097A">
        <w:rPr>
          <w:i/>
        </w:rPr>
        <w:t xml:space="preserve">Из зала: – </w:t>
      </w:r>
      <w:r w:rsidRPr="00E0097A">
        <w:rPr>
          <w:rFonts w:eastAsia="Times New Roman"/>
          <w:i/>
          <w:iCs/>
          <w:color w:val="000000"/>
          <w:lang w:eastAsia="ru-RU"/>
        </w:rPr>
        <w:t>И прожила ответы, как они приходят разные. Как Кут Хуми отвечал неожиданно. И</w:t>
      </w:r>
      <w:r w:rsidRPr="00E0097A">
        <w:rPr>
          <w:rFonts w:eastAsia="Times New Roman"/>
          <w:i/>
          <w:iCs/>
          <w:color w:val="FF0000"/>
          <w:lang w:eastAsia="ru-RU"/>
        </w:rPr>
        <w:t xml:space="preserve"> </w:t>
      </w:r>
      <w:r w:rsidRPr="00E0097A">
        <w:rPr>
          <w:rFonts w:eastAsia="Times New Roman"/>
          <w:i/>
          <w:iCs/>
          <w:color w:val="000000"/>
          <w:lang w:eastAsia="ru-RU"/>
        </w:rPr>
        <w:t>Аватар-Ипостась, они по-разному отвечают. И это знакомство, оно, наверно, самое ценное. То узнавание, какие они разные. И Отец отвечает обычно очень просто.</w:t>
      </w:r>
      <w:r w:rsidRPr="00E0097A">
        <w:rPr>
          <w:rFonts w:eastAsia="Times New Roman"/>
          <w:iCs/>
          <w:color w:val="000000"/>
          <w:lang w:eastAsia="ru-RU"/>
        </w:rPr>
        <w:t xml:space="preserve"> </w:t>
      </w:r>
    </w:p>
    <w:p w:rsidR="008A1E4F" w:rsidRPr="00E0097A" w:rsidRDefault="008A1E4F" w:rsidP="00CE1940">
      <w:pPr>
        <w:tabs>
          <w:tab w:val="left" w:pos="5245"/>
          <w:tab w:val="left" w:pos="6379"/>
        </w:tabs>
        <w:suppressAutoHyphens/>
        <w:ind w:firstLine="454"/>
        <w:rPr>
          <w:lang w:eastAsia="zh-CN"/>
        </w:rPr>
      </w:pPr>
      <w:r w:rsidRPr="00E0097A">
        <w:rPr>
          <w:rFonts w:eastAsia="Times New Roman"/>
          <w:iCs/>
          <w:color w:val="000000"/>
          <w:lang w:eastAsia="ru-RU"/>
        </w:rPr>
        <w:t>По-всякому.</w:t>
      </w:r>
    </w:p>
    <w:p w:rsidR="008A1E4F" w:rsidRPr="00E0097A" w:rsidRDefault="008A1E4F" w:rsidP="00CE1940">
      <w:pPr>
        <w:tabs>
          <w:tab w:val="left" w:pos="5245"/>
          <w:tab w:val="left" w:pos="6379"/>
        </w:tabs>
        <w:suppressAutoHyphens/>
        <w:ind w:firstLine="454"/>
        <w:rPr>
          <w:lang w:eastAsia="zh-CN"/>
        </w:rPr>
      </w:pPr>
      <w:r w:rsidRPr="00E0097A">
        <w:rPr>
          <w:i/>
        </w:rPr>
        <w:t xml:space="preserve">Из зала: – </w:t>
      </w:r>
      <w:r w:rsidRPr="00E0097A">
        <w:rPr>
          <w:rFonts w:eastAsia="Times New Roman"/>
          <w:i/>
          <w:iCs/>
          <w:color w:val="000000"/>
          <w:lang w:eastAsia="ru-RU"/>
        </w:rPr>
        <w:t>И ещё, почему-то завязано на жизни. Моя жизнь, которая проходит.</w:t>
      </w:r>
    </w:p>
    <w:p w:rsidR="008A1E4F" w:rsidRPr="00E0097A" w:rsidRDefault="008A1E4F" w:rsidP="00CE1940">
      <w:pPr>
        <w:tabs>
          <w:tab w:val="left" w:pos="5245"/>
          <w:tab w:val="left" w:pos="6379"/>
        </w:tabs>
        <w:suppressAutoHyphens/>
        <w:ind w:firstLine="454"/>
        <w:rPr>
          <w:lang w:eastAsia="zh-CN"/>
        </w:rPr>
      </w:pPr>
      <w:r w:rsidRPr="00E0097A">
        <w:rPr>
          <w:rFonts w:eastAsia="Times New Roman"/>
          <w:iCs/>
          <w:color w:val="000000"/>
          <w:lang w:eastAsia="ru-RU"/>
        </w:rPr>
        <w:t xml:space="preserve">Ещё бы. Так она не проходит, она живёт. </w:t>
      </w:r>
    </w:p>
    <w:p w:rsidR="008A1E4F" w:rsidRPr="00E0097A" w:rsidRDefault="008A1E4F" w:rsidP="00CE1940">
      <w:pPr>
        <w:tabs>
          <w:tab w:val="left" w:pos="5245"/>
          <w:tab w:val="left" w:pos="6379"/>
        </w:tabs>
        <w:suppressAutoHyphens/>
        <w:ind w:firstLine="454"/>
        <w:rPr>
          <w:lang w:eastAsia="zh-CN"/>
        </w:rPr>
      </w:pPr>
      <w:r w:rsidRPr="00E0097A">
        <w:rPr>
          <w:i/>
        </w:rPr>
        <w:t xml:space="preserve">Из зала: – </w:t>
      </w:r>
      <w:r w:rsidRPr="00E0097A">
        <w:rPr>
          <w:rFonts w:eastAsia="Times New Roman"/>
          <w:i/>
          <w:iCs/>
          <w:color w:val="000000"/>
          <w:lang w:eastAsia="ru-RU"/>
        </w:rPr>
        <w:t>Которой я живу обычно…</w:t>
      </w:r>
    </w:p>
    <w:p w:rsidR="008A1E4F" w:rsidRPr="00E0097A" w:rsidRDefault="008A1E4F" w:rsidP="00CE1940">
      <w:pPr>
        <w:tabs>
          <w:tab w:val="left" w:pos="5245"/>
          <w:tab w:val="left" w:pos="6379"/>
        </w:tabs>
        <w:suppressAutoHyphens/>
        <w:ind w:firstLine="454"/>
        <w:rPr>
          <w:lang w:eastAsia="zh-CN"/>
        </w:rPr>
      </w:pPr>
      <w:r w:rsidRPr="00E0097A">
        <w:rPr>
          <w:rFonts w:eastAsia="Times New Roman"/>
          <w:iCs/>
          <w:color w:val="000000"/>
          <w:lang w:eastAsia="ru-RU"/>
        </w:rPr>
        <w:t xml:space="preserve">Она не проходит, она живёт. </w:t>
      </w:r>
    </w:p>
    <w:p w:rsidR="008A1E4F" w:rsidRPr="00E0097A" w:rsidRDefault="008A1E4F" w:rsidP="00CE1940">
      <w:pPr>
        <w:tabs>
          <w:tab w:val="left" w:pos="5245"/>
          <w:tab w:val="left" w:pos="6379"/>
        </w:tabs>
        <w:suppressAutoHyphens/>
        <w:ind w:firstLine="454"/>
        <w:rPr>
          <w:lang w:eastAsia="zh-CN"/>
        </w:rPr>
      </w:pPr>
      <w:r w:rsidRPr="00E0097A">
        <w:rPr>
          <w:i/>
        </w:rPr>
        <w:t xml:space="preserve">Из зала: – </w:t>
      </w:r>
      <w:r w:rsidRPr="00E0097A">
        <w:rPr>
          <w:rFonts w:eastAsia="Times New Roman"/>
          <w:i/>
          <w:iCs/>
          <w:color w:val="000000"/>
          <w:lang w:eastAsia="ru-RU"/>
        </w:rPr>
        <w:t>Я думала, что там высоко ответ на вопрос серьёзный. Там очень идёт ответ до физической ситуации.</w:t>
      </w:r>
    </w:p>
    <w:p w:rsidR="008A1E4F" w:rsidRPr="00E0097A" w:rsidRDefault="008A1E4F" w:rsidP="00CE1940">
      <w:pPr>
        <w:tabs>
          <w:tab w:val="left" w:pos="5245"/>
          <w:tab w:val="left" w:pos="6379"/>
        </w:tabs>
        <w:suppressAutoHyphens/>
        <w:ind w:firstLine="454"/>
        <w:rPr>
          <w:rFonts w:eastAsia="Times New Roman"/>
          <w:iCs/>
          <w:color w:val="000000"/>
          <w:lang w:eastAsia="ru-RU"/>
        </w:rPr>
      </w:pPr>
      <w:r w:rsidRPr="00E0097A">
        <w:rPr>
          <w:rFonts w:eastAsia="Times New Roman"/>
          <w:iCs/>
          <w:color w:val="000000"/>
          <w:lang w:eastAsia="ru-RU"/>
        </w:rPr>
        <w:t>Ну, да. Хорошо. Ладно. У нас сегодня правая сторона, у нас же левая в молчаливом состоянии. Там, видимо Аватар-Ипостась стояла, как посмотрела, и все ответы ушли, искоренились.</w:t>
      </w:r>
    </w:p>
    <w:p w:rsidR="008A1E4F" w:rsidRPr="00E0097A" w:rsidRDefault="008A1E4F" w:rsidP="00A702AA">
      <w:pPr>
        <w:pStyle w:val="12"/>
        <w:rPr>
          <w:rFonts w:eastAsia="Calibri"/>
          <w:lang w:eastAsia="zh-CN"/>
        </w:rPr>
      </w:pPr>
      <w:bookmarkStart w:id="45" w:name="_Toc98006146"/>
      <w:bookmarkStart w:id="46" w:name="_Toc98192302"/>
      <w:r w:rsidRPr="00E0097A">
        <w:rPr>
          <w:lang w:eastAsia="ru-RU"/>
        </w:rPr>
        <w:t xml:space="preserve">Генезис Воли и Генезис </w:t>
      </w:r>
      <w:proofErr w:type="spellStart"/>
      <w:r w:rsidRPr="00E0097A">
        <w:rPr>
          <w:lang w:eastAsia="ru-RU"/>
        </w:rPr>
        <w:t>Окскости</w:t>
      </w:r>
      <w:proofErr w:type="spellEnd"/>
      <w:r w:rsidRPr="00E0097A">
        <w:rPr>
          <w:lang w:eastAsia="ru-RU"/>
        </w:rPr>
        <w:t xml:space="preserve"> 256-ричной Иерархии ракурсом подразделений</w:t>
      </w:r>
      <w:bookmarkEnd w:id="45"/>
      <w:bookmarkEnd w:id="46"/>
    </w:p>
    <w:p w:rsidR="008A1E4F" w:rsidRPr="00E0097A" w:rsidRDefault="008A1E4F" w:rsidP="00CE1940">
      <w:pPr>
        <w:tabs>
          <w:tab w:val="left" w:pos="567"/>
          <w:tab w:val="left" w:pos="5245"/>
          <w:tab w:val="left" w:pos="6379"/>
        </w:tabs>
        <w:suppressAutoHyphens/>
        <w:ind w:firstLine="454"/>
        <w:rPr>
          <w:lang w:eastAsia="zh-CN"/>
        </w:rPr>
      </w:pPr>
      <w:r w:rsidRPr="00E0097A">
        <w:rPr>
          <w:i/>
        </w:rPr>
        <w:t xml:space="preserve">Из зала: – </w:t>
      </w:r>
      <w:r w:rsidRPr="00E0097A">
        <w:rPr>
          <w:rFonts w:eastAsia="Times New Roman"/>
          <w:i/>
          <w:iCs/>
          <w:color w:val="000000"/>
          <w:lang w:eastAsia="ru-RU"/>
        </w:rPr>
        <w:t>Такой фрагмент, когда взаимодействовали с Аватар-Ипостасью, возжигались и разворачивались Синтезом Мудрости Генезиса, и там была такая фраза сказана, о том, что всем этим Синтезом, весь Генезис, который в чём бы то ни было разработан, в Частях, в Компетенциях, он начинает разворачиваться повсеместно. И он начинает на всё окружение каждого разворачиваться. То есть нужно собою, как Синтез Генезиса получается, по-другому это объяснить можно. И в этом я увидела включение в себе такой процесс формирования, что есть цельность Изначально Вышестоящего Отца. И в предыдущей практике она сформировалась, а вот этим действием как бы шёл новый Генезис с учётом всего того, который, например, Генезис мог быть задействован в отдельной Части, или в отдельной Компетенции. Когда формировалась новая цельность, исходя из</w:t>
      </w:r>
      <w:r w:rsidRPr="00E0097A">
        <w:rPr>
          <w:rFonts w:eastAsia="Times New Roman"/>
          <w:i/>
          <w:iCs/>
          <w:color w:val="FF0000"/>
          <w:lang w:eastAsia="ru-RU"/>
        </w:rPr>
        <w:t xml:space="preserve"> </w:t>
      </w:r>
      <w:r w:rsidRPr="00E0097A">
        <w:rPr>
          <w:rFonts w:eastAsia="Times New Roman"/>
          <w:i/>
          <w:iCs/>
          <w:color w:val="000000"/>
          <w:lang w:eastAsia="ru-RU"/>
        </w:rPr>
        <w:t>того Генезиса, который уже</w:t>
      </w:r>
      <w:r w:rsidR="00CE1940" w:rsidRPr="00E0097A">
        <w:rPr>
          <w:rFonts w:eastAsia="Times New Roman"/>
          <w:i/>
          <w:iCs/>
          <w:color w:val="000000"/>
          <w:lang w:eastAsia="ru-RU"/>
        </w:rPr>
        <w:t xml:space="preserve"> </w:t>
      </w:r>
      <w:r w:rsidRPr="00E0097A">
        <w:rPr>
          <w:rFonts w:eastAsia="Times New Roman"/>
          <w:i/>
          <w:iCs/>
          <w:color w:val="000000"/>
          <w:lang w:eastAsia="ru-RU"/>
        </w:rPr>
        <w:t>есть и умноженный на Генезис Аватар-Ипостаси. Это другое итоговое явление.</w:t>
      </w:r>
    </w:p>
    <w:p w:rsidR="008A1E4F" w:rsidRPr="00E0097A" w:rsidRDefault="008A1E4F" w:rsidP="00CE1940">
      <w:pPr>
        <w:tabs>
          <w:tab w:val="left" w:pos="5245"/>
          <w:tab w:val="left" w:pos="6379"/>
        </w:tabs>
        <w:suppressAutoHyphens/>
        <w:ind w:firstLine="454"/>
        <w:rPr>
          <w:rFonts w:eastAsia="Times New Roman"/>
          <w:iCs/>
          <w:color w:val="000000"/>
          <w:lang w:eastAsia="ru-RU"/>
        </w:rPr>
      </w:pPr>
      <w:r w:rsidRPr="00E0097A">
        <w:rPr>
          <w:rFonts w:eastAsia="Times New Roman"/>
          <w:iCs/>
          <w:color w:val="000000"/>
          <w:lang w:eastAsia="ru-RU"/>
        </w:rPr>
        <w:t xml:space="preserve">Да, ещё отследите, не знаю, как раньше, но мне кажется это впервые у вас </w:t>
      </w:r>
      <w:r w:rsidRPr="00E0097A">
        <w:t xml:space="preserve">– </w:t>
      </w:r>
      <w:r w:rsidRPr="00E0097A">
        <w:rPr>
          <w:rFonts w:eastAsia="Times New Roman"/>
          <w:iCs/>
          <w:color w:val="000000"/>
          <w:lang w:eastAsia="ru-RU"/>
        </w:rPr>
        <w:t xml:space="preserve">и Санкт-Петербург, и Ладога вошли в разные виды Генезиса. Генезис Воли, где было </w:t>
      </w:r>
      <w:proofErr w:type="spellStart"/>
      <w:r w:rsidRPr="00E0097A">
        <w:rPr>
          <w:rFonts w:eastAsia="Times New Roman"/>
          <w:iCs/>
          <w:color w:val="000000"/>
          <w:lang w:eastAsia="ru-RU"/>
        </w:rPr>
        <w:t>стяжено</w:t>
      </w:r>
      <w:proofErr w:type="spellEnd"/>
      <w:r w:rsidRPr="00E0097A">
        <w:rPr>
          <w:rFonts w:eastAsia="Times New Roman"/>
          <w:iCs/>
          <w:color w:val="000000"/>
          <w:lang w:eastAsia="ru-RU"/>
        </w:rPr>
        <w:t xml:space="preserve">, и Генезис </w:t>
      </w:r>
      <w:proofErr w:type="spellStart"/>
      <w:r w:rsidRPr="00E0097A">
        <w:rPr>
          <w:rFonts w:eastAsia="Times New Roman"/>
          <w:iCs/>
          <w:color w:val="000000"/>
          <w:lang w:eastAsia="ru-RU"/>
        </w:rPr>
        <w:t>Окскости</w:t>
      </w:r>
      <w:proofErr w:type="spellEnd"/>
      <w:r w:rsidRPr="00E0097A">
        <w:rPr>
          <w:rFonts w:eastAsia="Times New Roman"/>
          <w:iCs/>
          <w:color w:val="000000"/>
          <w:lang w:eastAsia="ru-RU"/>
        </w:rPr>
        <w:t xml:space="preserve">. Нельзя сказать, что это какой-то там праздник для вас, но какая-то отправная точка </w:t>
      </w:r>
      <w:r w:rsidRPr="00E0097A">
        <w:rPr>
          <w:rFonts w:eastAsia="Times New Roman"/>
          <w:iCs/>
          <w:color w:val="000000"/>
          <w:lang w:eastAsia="ru-RU"/>
        </w:rPr>
        <w:lastRenderedPageBreak/>
        <w:t xml:space="preserve">первого дня в состоянии накопления этого явления. То есть, может быть, как-то надо себе взять на вооружение в подразделениях, что вам нужно </w:t>
      </w:r>
      <w:proofErr w:type="spellStart"/>
      <w:r w:rsidRPr="00E0097A">
        <w:rPr>
          <w:rFonts w:eastAsia="Times New Roman"/>
          <w:iCs/>
          <w:color w:val="000000"/>
          <w:lang w:eastAsia="ru-RU"/>
        </w:rPr>
        <w:t>понакапливать</w:t>
      </w:r>
      <w:proofErr w:type="spellEnd"/>
      <w:r w:rsidRPr="00E0097A">
        <w:rPr>
          <w:rFonts w:eastAsia="Times New Roman"/>
          <w:iCs/>
          <w:color w:val="000000"/>
          <w:lang w:eastAsia="ru-RU"/>
        </w:rPr>
        <w:t xml:space="preserve"> разные виды Генезиса в тех или иных Огнях и Синтезах.</w:t>
      </w:r>
    </w:p>
    <w:p w:rsidR="008A1E4F" w:rsidRPr="00E0097A" w:rsidRDefault="008A1E4F" w:rsidP="00CE1940">
      <w:pPr>
        <w:tabs>
          <w:tab w:val="left" w:pos="5245"/>
          <w:tab w:val="left" w:pos="6379"/>
        </w:tabs>
        <w:suppressAutoHyphens/>
        <w:ind w:firstLine="454"/>
        <w:rPr>
          <w:lang w:eastAsia="zh-CN"/>
        </w:rPr>
      </w:pPr>
      <w:r w:rsidRPr="00E0097A">
        <w:rPr>
          <w:rFonts w:eastAsia="Times New Roman"/>
          <w:iCs/>
          <w:color w:val="000000"/>
          <w:lang w:eastAsia="ru-RU"/>
        </w:rPr>
        <w:t>То есть</w:t>
      </w:r>
      <w:r w:rsidR="00A702AA">
        <w:rPr>
          <w:rFonts w:eastAsia="Times New Roman"/>
          <w:iCs/>
          <w:color w:val="000000"/>
          <w:lang w:eastAsia="ru-RU"/>
        </w:rPr>
        <w:t>,</w:t>
      </w:r>
      <w:r w:rsidRPr="00E0097A">
        <w:rPr>
          <w:rFonts w:eastAsia="Times New Roman"/>
          <w:iCs/>
          <w:color w:val="000000"/>
          <w:lang w:eastAsia="ru-RU"/>
        </w:rPr>
        <w:t xml:space="preserve"> по большому счёту, чем? </w:t>
      </w:r>
      <w:r w:rsidRPr="00E0097A">
        <w:t>–</w:t>
      </w:r>
      <w:r w:rsidR="00CE1940" w:rsidRPr="00E0097A">
        <w:t xml:space="preserve"> </w:t>
      </w:r>
      <w:r w:rsidRPr="00E0097A">
        <w:rPr>
          <w:rFonts w:eastAsia="Times New Roman"/>
          <w:iCs/>
          <w:color w:val="000000"/>
          <w:lang w:eastAsia="ru-RU"/>
        </w:rPr>
        <w:t xml:space="preserve">есть такое явление </w:t>
      </w:r>
      <w:r w:rsidRPr="00E0097A">
        <w:t xml:space="preserve">– </w:t>
      </w:r>
      <w:r w:rsidRPr="00E0097A">
        <w:rPr>
          <w:rFonts w:eastAsia="Times New Roman"/>
          <w:iCs/>
          <w:color w:val="000000"/>
          <w:lang w:eastAsia="ru-RU"/>
        </w:rPr>
        <w:t xml:space="preserve">чем сильна личность? Вот мы, как человек, чем мы сильны? Мы сильны избыточностью Синтеза в Разуме с точки зрения горизонта. Чем сильно подразделение? Подразделение сильно Огнями 256-рицы Изначально Вышестоящего Отца, то есть Иерархии, в данном случае Иосифа Славии и Иерархии Святослава Олеси, Иерархией, то есть всей 256-рицей. Значит, когда мы говорили ходить к Аватар-Ипостасям, вы-то подумали – бегать по архетипам, а мы-то знаем, о чём мы сказали. А мы-то имеем 256-ричную Иерархию в Си-ИВДИВО Метагалактики ракурсом Иосифа Славии и ракурсом Святослава Олеси. И, естественно, когда вы наработаете ракурсом Генезиса 255 явлений разных уровней Синтеза и Огня. Ну, естественно сами поделаете, группой поделаете, и как-то распределите это для себя, у вас внутри сложатся состояния </w:t>
      </w:r>
      <w:proofErr w:type="spellStart"/>
      <w:r w:rsidRPr="00E0097A">
        <w:rPr>
          <w:rFonts w:eastAsia="Times New Roman"/>
          <w:iCs/>
          <w:color w:val="000000"/>
          <w:lang w:eastAsia="ru-RU"/>
        </w:rPr>
        <w:t>многовариативности</w:t>
      </w:r>
      <w:proofErr w:type="spellEnd"/>
      <w:r w:rsidRPr="00E0097A">
        <w:rPr>
          <w:rFonts w:eastAsia="Times New Roman"/>
          <w:iCs/>
          <w:color w:val="000000"/>
          <w:lang w:eastAsia="ru-RU"/>
        </w:rPr>
        <w:t xml:space="preserve">, множественности. И Генезис </w:t>
      </w:r>
      <w:r w:rsidRPr="00E0097A">
        <w:t xml:space="preserve">– </w:t>
      </w:r>
      <w:r w:rsidRPr="00E0097A">
        <w:rPr>
          <w:rFonts w:eastAsia="Times New Roman"/>
          <w:iCs/>
          <w:color w:val="000000"/>
          <w:lang w:eastAsia="ru-RU"/>
        </w:rPr>
        <w:t xml:space="preserve">это всегда про множественность. Генезис не может исходить из одного Огня, и у него не хватает пары, Генезису нужна пара. Разуму нужны внутренние и внешние условия, то есть пара, цельность. Поэтому мы с Отцом вместе и в явлении двойного выражения у нас складывается цельность. Хорошо. И с этого момента как-то сложитесь. Да. </w:t>
      </w:r>
    </w:p>
    <w:p w:rsidR="008A1E4F" w:rsidRPr="00E0097A" w:rsidRDefault="008A1E4F" w:rsidP="00CE1940">
      <w:pPr>
        <w:tabs>
          <w:tab w:val="left" w:pos="5245"/>
          <w:tab w:val="left" w:pos="6379"/>
          <w:tab w:val="left" w:pos="9356"/>
        </w:tabs>
        <w:suppressAutoHyphens/>
        <w:ind w:firstLine="454"/>
        <w:rPr>
          <w:lang w:eastAsia="zh-CN"/>
        </w:rPr>
      </w:pPr>
      <w:r w:rsidRPr="00E0097A">
        <w:rPr>
          <w:i/>
        </w:rPr>
        <w:t xml:space="preserve">Из зала: – </w:t>
      </w:r>
      <w:r w:rsidRPr="00E0097A">
        <w:rPr>
          <w:rFonts w:eastAsia="Times New Roman"/>
          <w:i/>
          <w:iCs/>
          <w:color w:val="000000"/>
          <w:lang w:eastAsia="ru-RU"/>
        </w:rPr>
        <w:t xml:space="preserve">К этому же. В первой практике мы стали возжигаться личным генезисом. Им нужно было действовать, синтезироваться. И первое, что на активацию личного генезиса начало проявляться, это как </w:t>
      </w:r>
      <w:r w:rsidR="00A702AA" w:rsidRPr="00E0097A">
        <w:rPr>
          <w:rFonts w:eastAsia="Times New Roman"/>
          <w:i/>
          <w:iCs/>
          <w:color w:val="000000"/>
          <w:lang w:eastAsia="ru-RU"/>
        </w:rPr>
        <w:t>раз-таки</w:t>
      </w:r>
      <w:r w:rsidRPr="00E0097A">
        <w:rPr>
          <w:rFonts w:eastAsia="Times New Roman"/>
          <w:i/>
          <w:iCs/>
          <w:color w:val="000000"/>
          <w:lang w:eastAsia="ru-RU"/>
        </w:rPr>
        <w:t xml:space="preserve"> все Огни, которые вообще, ну наработаны с Аватарами Синтеза с 256-ю.</w:t>
      </w:r>
    </w:p>
    <w:p w:rsidR="008A1E4F" w:rsidRPr="00E0097A" w:rsidRDefault="008A1E4F" w:rsidP="00CE1940">
      <w:pPr>
        <w:tabs>
          <w:tab w:val="left" w:pos="5245"/>
          <w:tab w:val="left" w:pos="6379"/>
        </w:tabs>
        <w:suppressAutoHyphens/>
        <w:ind w:firstLine="454"/>
        <w:rPr>
          <w:lang w:eastAsia="zh-CN"/>
        </w:rPr>
      </w:pPr>
      <w:r w:rsidRPr="00E0097A">
        <w:rPr>
          <w:rFonts w:eastAsia="Times New Roman"/>
          <w:iCs/>
          <w:color w:val="000000"/>
          <w:lang w:eastAsia="ru-RU"/>
        </w:rPr>
        <w:t xml:space="preserve">Да. </w:t>
      </w:r>
    </w:p>
    <w:p w:rsidR="008A1E4F" w:rsidRPr="00E0097A" w:rsidRDefault="008A1E4F" w:rsidP="00CE1940">
      <w:pPr>
        <w:tabs>
          <w:tab w:val="left" w:pos="5245"/>
          <w:tab w:val="left" w:pos="6379"/>
        </w:tabs>
        <w:suppressAutoHyphens/>
        <w:ind w:firstLine="454"/>
        <w:rPr>
          <w:lang w:eastAsia="zh-CN"/>
        </w:rPr>
      </w:pPr>
      <w:r w:rsidRPr="00E0097A">
        <w:rPr>
          <w:i/>
        </w:rPr>
        <w:t xml:space="preserve">Из зала: – </w:t>
      </w:r>
      <w:r w:rsidRPr="00E0097A">
        <w:rPr>
          <w:rFonts w:eastAsia="Times New Roman"/>
          <w:i/>
          <w:iCs/>
          <w:color w:val="000000"/>
          <w:lang w:eastAsia="ru-RU"/>
        </w:rPr>
        <w:t>А вот сколько, сколько наработано? Это же не столько, сколько вы ходили, а сколько Огня накоплено с этими Аватаром Синтеза, они вплелись и влились в генезис личный.</w:t>
      </w:r>
    </w:p>
    <w:p w:rsidR="008A1E4F" w:rsidRPr="00E0097A" w:rsidRDefault="008A1E4F" w:rsidP="00CE1940">
      <w:pPr>
        <w:tabs>
          <w:tab w:val="left" w:pos="5245"/>
          <w:tab w:val="left" w:pos="6379"/>
        </w:tabs>
        <w:suppressAutoHyphens/>
        <w:ind w:firstLine="454"/>
        <w:rPr>
          <w:lang w:eastAsia="zh-CN"/>
        </w:rPr>
      </w:pPr>
      <w:r w:rsidRPr="00E0097A">
        <w:rPr>
          <w:rFonts w:eastAsia="Times New Roman"/>
          <w:iCs/>
          <w:color w:val="000000"/>
          <w:lang w:eastAsia="ru-RU"/>
        </w:rPr>
        <w:t>Да, у нас была такая цель, мы это конкретно делали. Вы ещё хотели сказать, а то мы уйдём. Что?</w:t>
      </w:r>
    </w:p>
    <w:p w:rsidR="008A1E4F" w:rsidRPr="00E0097A" w:rsidRDefault="008A1E4F" w:rsidP="00CE1940">
      <w:pPr>
        <w:tabs>
          <w:tab w:val="left" w:pos="5245"/>
          <w:tab w:val="left" w:pos="6379"/>
        </w:tabs>
        <w:suppressAutoHyphens/>
        <w:ind w:firstLine="454"/>
        <w:rPr>
          <w:lang w:eastAsia="zh-CN"/>
        </w:rPr>
      </w:pPr>
      <w:r w:rsidRPr="00E0097A">
        <w:rPr>
          <w:i/>
        </w:rPr>
        <w:t xml:space="preserve">Из зала: – </w:t>
      </w:r>
      <w:r w:rsidRPr="00E0097A">
        <w:rPr>
          <w:rFonts w:eastAsia="Times New Roman"/>
          <w:i/>
          <w:iCs/>
          <w:color w:val="000000"/>
          <w:lang w:eastAsia="ru-RU"/>
        </w:rPr>
        <w:t>Что я почувствовала, что я увидела? Нашу группу.</w:t>
      </w:r>
    </w:p>
    <w:p w:rsidR="008A1E4F" w:rsidRPr="00E0097A" w:rsidRDefault="008A1E4F" w:rsidP="00CE1940">
      <w:pPr>
        <w:tabs>
          <w:tab w:val="left" w:pos="5245"/>
          <w:tab w:val="left" w:pos="6379"/>
        </w:tabs>
        <w:suppressAutoHyphens/>
        <w:ind w:firstLine="454"/>
        <w:rPr>
          <w:lang w:eastAsia="zh-CN"/>
        </w:rPr>
      </w:pPr>
      <w:r w:rsidRPr="00E0097A">
        <w:rPr>
          <w:rFonts w:eastAsia="Times New Roman"/>
          <w:iCs/>
          <w:color w:val="000000"/>
          <w:lang w:eastAsia="ru-RU"/>
        </w:rPr>
        <w:t>И…</w:t>
      </w:r>
    </w:p>
    <w:p w:rsidR="008A1E4F" w:rsidRPr="00E0097A" w:rsidRDefault="008A1E4F" w:rsidP="00CE1940">
      <w:pPr>
        <w:tabs>
          <w:tab w:val="left" w:pos="5245"/>
          <w:tab w:val="left" w:pos="6379"/>
        </w:tabs>
        <w:suppressAutoHyphens/>
        <w:ind w:firstLine="454"/>
        <w:rPr>
          <w:lang w:eastAsia="zh-CN"/>
        </w:rPr>
      </w:pPr>
      <w:r w:rsidRPr="00E0097A">
        <w:rPr>
          <w:i/>
        </w:rPr>
        <w:t xml:space="preserve">Из зала: – </w:t>
      </w:r>
      <w:r w:rsidRPr="00E0097A">
        <w:rPr>
          <w:rFonts w:eastAsia="Times New Roman"/>
          <w:i/>
          <w:iCs/>
          <w:color w:val="000000"/>
          <w:lang w:eastAsia="ru-RU"/>
        </w:rPr>
        <w:t>На 14-ом архетипе, это ощущение</w:t>
      </w:r>
      <w:r w:rsidR="00A702AA">
        <w:rPr>
          <w:rFonts w:eastAsia="Times New Roman"/>
          <w:i/>
          <w:iCs/>
          <w:color w:val="000000"/>
          <w:lang w:eastAsia="ru-RU"/>
        </w:rPr>
        <w:t>,</w:t>
      </w:r>
      <w:r w:rsidRPr="00E0097A">
        <w:rPr>
          <w:rFonts w:eastAsia="Times New Roman"/>
          <w:i/>
          <w:iCs/>
          <w:color w:val="000000"/>
          <w:lang w:eastAsia="ru-RU"/>
        </w:rPr>
        <w:t xml:space="preserve"> это настолько... То есть на 14-ом оно было плотное. Просто такие вот контуры. Оля, тебя слышала, как ты говорила, и в тоже время чувствовала тебя. То есть я как бы мысленно опережала твои мысли, а ты как бы эхом, эхом.</w:t>
      </w:r>
    </w:p>
    <w:p w:rsidR="008A1E4F" w:rsidRPr="00E0097A" w:rsidRDefault="008A1E4F" w:rsidP="00CE1940">
      <w:pPr>
        <w:tabs>
          <w:tab w:val="left" w:pos="5245"/>
          <w:tab w:val="left" w:pos="6379"/>
        </w:tabs>
        <w:suppressAutoHyphens/>
        <w:ind w:firstLine="454"/>
        <w:rPr>
          <w:lang w:eastAsia="zh-CN"/>
        </w:rPr>
      </w:pPr>
      <w:r w:rsidRPr="00E0097A">
        <w:rPr>
          <w:rFonts w:eastAsia="Times New Roman"/>
          <w:iCs/>
          <w:color w:val="000000"/>
          <w:lang w:eastAsia="ru-RU"/>
        </w:rPr>
        <w:t>Прекрасно. Это прекрасно.</w:t>
      </w:r>
    </w:p>
    <w:p w:rsidR="008A1E4F" w:rsidRPr="00E0097A" w:rsidRDefault="008A1E4F" w:rsidP="00CE1940">
      <w:pPr>
        <w:tabs>
          <w:tab w:val="left" w:pos="5245"/>
          <w:tab w:val="left" w:pos="6379"/>
        </w:tabs>
        <w:suppressAutoHyphens/>
        <w:ind w:firstLine="454"/>
        <w:rPr>
          <w:lang w:eastAsia="zh-CN"/>
        </w:rPr>
      </w:pPr>
      <w:r w:rsidRPr="00E0097A">
        <w:rPr>
          <w:i/>
        </w:rPr>
        <w:t xml:space="preserve">Из зала: – </w:t>
      </w:r>
      <w:r w:rsidRPr="00E0097A">
        <w:rPr>
          <w:rFonts w:eastAsia="Times New Roman"/>
          <w:i/>
          <w:iCs/>
          <w:color w:val="000000"/>
          <w:lang w:eastAsia="ru-RU"/>
        </w:rPr>
        <w:t>Это было настолько так удивительно.</w:t>
      </w:r>
    </w:p>
    <w:p w:rsidR="008A1E4F" w:rsidRPr="00E0097A" w:rsidRDefault="008A1E4F" w:rsidP="00CE1940">
      <w:pPr>
        <w:tabs>
          <w:tab w:val="left" w:pos="5245"/>
          <w:tab w:val="left" w:pos="6379"/>
        </w:tabs>
        <w:suppressAutoHyphens/>
        <w:ind w:firstLine="454"/>
        <w:rPr>
          <w:lang w:eastAsia="zh-CN"/>
        </w:rPr>
      </w:pPr>
      <w:r w:rsidRPr="00E0097A">
        <w:rPr>
          <w:rFonts w:eastAsia="Times New Roman"/>
          <w:iCs/>
          <w:color w:val="000000"/>
          <w:lang w:eastAsia="ru-RU"/>
        </w:rPr>
        <w:t xml:space="preserve">И индивидуальный, субъектный взгляд на ситуацию происходящих физических условий. Чтобы на запись, и было чётко сказано наше мнение. Понимаете? То есть, мы в уважении к вам, да, возможно, но вы </w:t>
      </w:r>
      <w:proofErr w:type="spellStart"/>
      <w:r w:rsidRPr="00E0097A">
        <w:rPr>
          <w:rFonts w:eastAsia="Times New Roman"/>
          <w:iCs/>
          <w:color w:val="000000"/>
          <w:lang w:eastAsia="ru-RU"/>
        </w:rPr>
        <w:t>зеркалили</w:t>
      </w:r>
      <w:proofErr w:type="spellEnd"/>
      <w:r w:rsidRPr="00E0097A">
        <w:rPr>
          <w:rFonts w:eastAsia="Times New Roman"/>
          <w:iCs/>
          <w:color w:val="000000"/>
          <w:lang w:eastAsia="ru-RU"/>
        </w:rPr>
        <w:t xml:space="preserve"> внешнее выражение нашей группы. И это состояние, кстати. Молодец. Разум чем живёт? Он живёт не просто языком зеркала, там нет даже языка, он живёт отражением. То есть, если Огонь внутри, Свет вовне </w:t>
      </w:r>
      <w:r w:rsidRPr="00E0097A">
        <w:t xml:space="preserve">– </w:t>
      </w:r>
      <w:r w:rsidRPr="00E0097A">
        <w:rPr>
          <w:rFonts w:eastAsia="Times New Roman"/>
          <w:iCs/>
          <w:color w:val="000000"/>
          <w:lang w:eastAsia="ru-RU"/>
        </w:rPr>
        <w:t>Светом отражается то, что записано в нашем Огне. То есть, любые уровни взаимоорганизации с Аватарами Синтеза, с Изначально Вышестоящим Отцом, возможно с Аватар-Ипостасями, здесь мы не знаем, это ваше какое-то личное суждение, мнение, разработка. Это отражение зеркальности, то есть образа внутренних и внешних действий, которые Огонь отражает. И это, кстати, универсальное средство, которое синтезирует, кстати, 64 инструмента, как одно целое. И мы, когда учимся говорить языком Огня, у нас действует одна однородность языка Огня в выражении накопленных образов, но больше было подобий действия в каждом из нас. Увидели?</w:t>
      </w:r>
    </w:p>
    <w:p w:rsidR="008A1E4F" w:rsidRPr="00E0097A" w:rsidRDefault="008A1E4F" w:rsidP="00CE1940">
      <w:pPr>
        <w:tabs>
          <w:tab w:val="left" w:pos="5245"/>
          <w:tab w:val="left" w:pos="6379"/>
        </w:tabs>
        <w:suppressAutoHyphens/>
        <w:ind w:firstLine="454"/>
        <w:rPr>
          <w:lang w:eastAsia="zh-CN"/>
        </w:rPr>
      </w:pPr>
      <w:r w:rsidRPr="00E0097A">
        <w:rPr>
          <w:rFonts w:eastAsia="Times New Roman"/>
          <w:iCs/>
          <w:color w:val="000000"/>
          <w:lang w:eastAsia="ru-RU"/>
        </w:rPr>
        <w:t xml:space="preserve">Вот в этом Метагалактический Образовательной Синтез, Метагалактическое Образование. Мы учимся входить в образование не своей позицией физической </w:t>
      </w:r>
      <w:proofErr w:type="spellStart"/>
      <w:r w:rsidRPr="00E0097A">
        <w:rPr>
          <w:rFonts w:eastAsia="Times New Roman"/>
          <w:iCs/>
          <w:color w:val="000000"/>
          <w:lang w:eastAsia="ru-RU"/>
        </w:rPr>
        <w:t>соображалки</w:t>
      </w:r>
      <w:proofErr w:type="spellEnd"/>
      <w:r w:rsidRPr="00E0097A">
        <w:rPr>
          <w:rFonts w:eastAsia="Times New Roman"/>
          <w:iCs/>
          <w:color w:val="000000"/>
          <w:lang w:eastAsia="ru-RU"/>
        </w:rPr>
        <w:t>, а тому, чему научились в Огне с Аватарами Синтеза в любых видах и формах тренировок. Если до этого, этого не было. Мы будем отражать только то, чему мы научились физически в этом зале, именно в этой группе. Потому, что дальше, смотрите за этой группой, у нас в индивидуальном обучении ничего может и не быть. Понятно, что такого варианта, практически такой вариант исключён, но возможно, такое может быть. Значит надо искать и стимулировать в себе такие действия, чтобы вариант обучения был и за пределами в самостоятельной работе. Услышали? Хорошо.</w:t>
      </w:r>
    </w:p>
    <w:p w:rsidR="00A702AA" w:rsidRDefault="00A702AA" w:rsidP="00CE1940">
      <w:pPr>
        <w:tabs>
          <w:tab w:val="left" w:pos="5245"/>
          <w:tab w:val="left" w:pos="6379"/>
        </w:tabs>
        <w:suppressAutoHyphens/>
        <w:ind w:firstLine="454"/>
        <w:rPr>
          <w:rFonts w:eastAsia="Times New Roman"/>
          <w:iCs/>
          <w:color w:val="000000"/>
          <w:lang w:eastAsia="ru-RU"/>
        </w:rPr>
      </w:pPr>
    </w:p>
    <w:p w:rsidR="008A1E4F" w:rsidRPr="00E0097A" w:rsidRDefault="008A1E4F" w:rsidP="00CE1940">
      <w:pPr>
        <w:tabs>
          <w:tab w:val="left" w:pos="5245"/>
          <w:tab w:val="left" w:pos="6379"/>
        </w:tabs>
        <w:suppressAutoHyphens/>
        <w:ind w:firstLine="454"/>
        <w:rPr>
          <w:lang w:eastAsia="zh-CN"/>
        </w:rPr>
      </w:pPr>
      <w:r w:rsidRPr="00E0097A">
        <w:rPr>
          <w:rFonts w:eastAsia="Times New Roman"/>
          <w:iCs/>
          <w:color w:val="000000"/>
          <w:lang w:eastAsia="ru-RU"/>
        </w:rPr>
        <w:t>Спасибо большое. Сейчас без пятнадцати шесть. Минут 25 перерыв.</w:t>
      </w:r>
    </w:p>
    <w:p w:rsidR="008A1E4F" w:rsidRPr="00E0097A" w:rsidRDefault="008A1E4F" w:rsidP="00CE1940">
      <w:pPr>
        <w:ind w:firstLine="454"/>
        <w:jc w:val="left"/>
      </w:pPr>
      <w:r w:rsidRPr="00E0097A">
        <w:br w:type="page"/>
      </w:r>
    </w:p>
    <w:p w:rsidR="008A1E4F" w:rsidRPr="00E0097A" w:rsidRDefault="008A1E4F" w:rsidP="00E0097A">
      <w:pPr>
        <w:pStyle w:val="0"/>
      </w:pPr>
      <w:bookmarkStart w:id="47" w:name="_Toc98006147"/>
      <w:bookmarkStart w:id="48" w:name="_Toc98192303"/>
      <w:r w:rsidRPr="00E0097A">
        <w:lastRenderedPageBreak/>
        <w:t>1 день 2 часть</w:t>
      </w:r>
      <w:bookmarkEnd w:id="47"/>
      <w:bookmarkEnd w:id="48"/>
    </w:p>
    <w:p w:rsidR="008A1E4F" w:rsidRPr="00E0097A" w:rsidRDefault="008A1E4F" w:rsidP="00E0097A">
      <w:pPr>
        <w:pStyle w:val="12"/>
        <w:rPr>
          <w:szCs w:val="24"/>
        </w:rPr>
      </w:pPr>
      <w:bookmarkStart w:id="49" w:name="_Toc98006148"/>
      <w:bookmarkStart w:id="50" w:name="_Toc98192304"/>
      <w:r w:rsidRPr="00E0097A">
        <w:rPr>
          <w:szCs w:val="24"/>
        </w:rPr>
        <w:t>Разум растёт разностью Огней и Синтеза</w:t>
      </w:r>
      <w:bookmarkEnd w:id="49"/>
      <w:bookmarkEnd w:id="50"/>
    </w:p>
    <w:p w:rsidR="008A1E4F" w:rsidRPr="00E0097A" w:rsidRDefault="008A1E4F" w:rsidP="00CE1940">
      <w:pPr>
        <w:suppressAutoHyphens/>
        <w:ind w:firstLine="454"/>
      </w:pPr>
      <w:r w:rsidRPr="00E0097A">
        <w:rPr>
          <w:color w:val="000000"/>
        </w:rPr>
        <w:t xml:space="preserve">Прошу прощения </w:t>
      </w:r>
      <w:r w:rsidRPr="00E0097A">
        <w:t xml:space="preserve">за задержку, мы принимали экзамен. Вам тоже, кстати, полезно. Если вы регистрировали вот сейчас смену состояния среды в зале, вы могли просто увидеть и воспринять экзаменационный Огонь на сдачу ведения Синтеза. Это не все, грубо говоря, имеют чувствительность это воспринять. Но для Разума очень важно что? – Состояние разности Огней. Вот Разум растёт разностью Огней и Синтеза. Соответственно, если мы пристраиваемся к чему-то одному и воспринимаем, что только так, разности потенциала нет. В каждом Огне и в Синтезе свой потенциал, согласитесь. Разности нет, мы включаемся в одно явление, и уже ничего другое, иное, нам с вами не доступно. Поэтому, вот вы могли сейчас ощутить. Кстати, какой Синтез по Огню первого курса Посвящённого? Кстати, и проверим сейчас. Подготовленная группа, 54-й Синтез. Какой Синтез был из 14-ти здесь вот? Вот ещё чуть-чуть, и капля последняя уйдёт. </w:t>
      </w:r>
    </w:p>
    <w:p w:rsidR="008A1E4F" w:rsidRPr="00E0097A" w:rsidRDefault="008A1E4F" w:rsidP="00CE1940">
      <w:pPr>
        <w:suppressAutoHyphens/>
        <w:ind w:firstLine="454"/>
      </w:pPr>
      <w:r w:rsidRPr="00E0097A">
        <w:rPr>
          <w:i/>
        </w:rPr>
        <w:t>Из зала: – Восьмой.</w:t>
      </w:r>
    </w:p>
    <w:p w:rsidR="008A1E4F" w:rsidRPr="00E0097A" w:rsidRDefault="008A1E4F" w:rsidP="00CE1940">
      <w:pPr>
        <w:suppressAutoHyphens/>
        <w:ind w:firstLine="454"/>
      </w:pPr>
      <w:r w:rsidRPr="00E0097A">
        <w:t>А ещё варианты? А ещё вариант?</w:t>
      </w:r>
    </w:p>
    <w:p w:rsidR="008A1E4F" w:rsidRPr="00E0097A" w:rsidRDefault="008A1E4F" w:rsidP="00CE1940">
      <w:pPr>
        <w:suppressAutoHyphens/>
        <w:ind w:firstLine="454"/>
      </w:pPr>
      <w:r w:rsidRPr="00E0097A">
        <w:rPr>
          <w:i/>
        </w:rPr>
        <w:t>Из зала: – Девятый.</w:t>
      </w:r>
    </w:p>
    <w:p w:rsidR="008A1E4F" w:rsidRPr="00E0097A" w:rsidRDefault="008A1E4F" w:rsidP="00CE1940">
      <w:pPr>
        <w:suppressAutoHyphens/>
        <w:ind w:firstLine="454"/>
      </w:pPr>
      <w:r w:rsidRPr="00E0097A">
        <w:t>А ещё вариант. Перевёрнутая девятка.</w:t>
      </w:r>
    </w:p>
    <w:p w:rsidR="008A1E4F" w:rsidRPr="00E0097A" w:rsidRDefault="008A1E4F" w:rsidP="00CE1940">
      <w:pPr>
        <w:suppressAutoHyphens/>
        <w:ind w:firstLine="454"/>
      </w:pPr>
      <w:r w:rsidRPr="00E0097A">
        <w:rPr>
          <w:i/>
        </w:rPr>
        <w:t>Из зала: – Шестой.</w:t>
      </w:r>
      <w:r w:rsidRPr="00E0097A">
        <w:t xml:space="preserve"> </w:t>
      </w:r>
    </w:p>
    <w:p w:rsidR="008A1E4F" w:rsidRPr="00E0097A" w:rsidRDefault="008A1E4F" w:rsidP="00CE1940">
      <w:pPr>
        <w:suppressAutoHyphens/>
        <w:ind w:firstLine="454"/>
      </w:pPr>
      <w:r w:rsidRPr="00E0097A">
        <w:t xml:space="preserve">Тань, услышала? Восьмой, десятый, девятый… какой там ещё? Третий и шестой. И только один был верно — шестой. Причём, если вы сейчас были внимательны, в таком огненном или </w:t>
      </w:r>
      <w:proofErr w:type="spellStart"/>
      <w:r w:rsidRPr="00E0097A">
        <w:t>синтезном</w:t>
      </w:r>
      <w:proofErr w:type="spellEnd"/>
      <w:r w:rsidRPr="00E0097A">
        <w:t xml:space="preserve"> зрении, истинном взгляде, в 54-м среда развернулась, она встала по периметру. Освободилось пространство для того, чтобы Посвящённый-Владыка Синтеза разработался Синтезом. Мы остались здесь, но сама среда… и 54-й был по периметру. Он не мешал среде работы. Как только мы включились в Синтез, я даже показала вам условия, когда 54-й Синтез начал так сгущаться, и последние капли того Огня, который был развёрнут, просто сгущались и они что? </w:t>
      </w:r>
      <w:proofErr w:type="spellStart"/>
      <w:r w:rsidRPr="00E0097A">
        <w:t>Генезировались</w:t>
      </w:r>
      <w:proofErr w:type="spellEnd"/>
      <w:r w:rsidRPr="00E0097A">
        <w:t xml:space="preserve">, они растворились. Это всё видно и чувствуется. Не нами фиксируется это, не вами, а сам Аватар Кут Хуми концентрирует собою зал 54-го Синтеза, где все Синтезы внутри как часть и 6-й растворился по всем 53-м видам Синтеза. Обогатив нашу что? Суть, концентрации Аватара Синтеза Кут Хуми. Услышали? </w:t>
      </w:r>
    </w:p>
    <w:p w:rsidR="008A1E4F" w:rsidRPr="00E0097A" w:rsidRDefault="008A1E4F" w:rsidP="00CE1940">
      <w:pPr>
        <w:suppressAutoHyphens/>
        <w:ind w:firstLine="454"/>
      </w:pPr>
      <w:r w:rsidRPr="00E0097A">
        <w:t>Вот, учитесь этому. И, прямо, сидите на Синтезе. Понятно, что не сдаёте экзамены. Но вы периодически фиксируете, насколько для вас, с точки зрения вот Генезиса, плотная среда Синтеза. Кстати, этот вот вопрос стоял у меня, когда мы индивидуально обсуждали какие-то внутренние вопросы, и внутри у меня всё время одна и та же мысль от Аватара Синтеза Кут Хуми концентрировалась и крутилась: насколько вы как компетентные, которые проходят Синтез (Синтез не простой, курс для вас не простой. Вы по-разному включаетесь в его явление), но, насколько вы следуете тому, что Владыка Кут Хуми вам внутренне ведёт и даёт? Понимаете, тут вопрос некой такой сопряжённости действия, когда вы самостоятельно выстраиваете путь движением с Аватаром Синтеза Кут Хуми. Этот вопрос риторический, он не требует ответа.</w:t>
      </w:r>
    </w:p>
    <w:p w:rsidR="008A1E4F" w:rsidRPr="00E0097A" w:rsidRDefault="008A1E4F" w:rsidP="00CE1940">
      <w:pPr>
        <w:suppressAutoHyphens/>
        <w:ind w:firstLine="454"/>
      </w:pPr>
      <w:r w:rsidRPr="00E0097A">
        <w:t xml:space="preserve">Соответственно, на основании, мы сейчас с вами идём к Изначально Вышестоящему Отцу Си-ИВДИВО. Вы до этого включались в выражение Изначально Вышестоящего Отца в действии. И стяжаем на Ядро и подразделения, и на Ядро Разума каждого из нас Луч Света Изначально Вышестоящего Отца новой эпохи. Вот нам бы хотелось, чтобы вы, с одной стороны, эта практика, которая подготавливает нас к Съезду Изначально Вышестоящего Отца, с другой стороны, мы с вами, так, скажем, «пришпилим» два подразделения и на их Ядра зафиксируем концентрацию Света Изначально Вышестоящего Отца новой эпохи. </w:t>
      </w:r>
      <w:proofErr w:type="spellStart"/>
      <w:r w:rsidRPr="00E0097A">
        <w:t>Сатья</w:t>
      </w:r>
      <w:proofErr w:type="spellEnd"/>
      <w:r w:rsidRPr="00E0097A">
        <w:t xml:space="preserve">-юга — это эпоха Истины в Свете Изначально Вышестоящего Отца. Было бы здорово, если бы вы сейчас </w:t>
      </w:r>
      <w:proofErr w:type="spellStart"/>
      <w:r w:rsidRPr="00E0097A">
        <w:rPr>
          <w:i/>
        </w:rPr>
        <w:t>воспряли</w:t>
      </w:r>
      <w:proofErr w:type="spellEnd"/>
      <w:r w:rsidRPr="00E0097A">
        <w:rPr>
          <w:i/>
        </w:rPr>
        <w:t xml:space="preserve"> ото сна и на обломках самовластья…</w:t>
      </w:r>
      <w:r w:rsidRPr="00E0097A">
        <w:t>, нет, в Воле вышли в ваши Субъектно-Отцовские именные в Ипостасности Волевые действия.</w:t>
      </w:r>
    </w:p>
    <w:p w:rsidR="008A1E4F" w:rsidRPr="00E0097A" w:rsidRDefault="008A1E4F" w:rsidP="00CE1940">
      <w:pPr>
        <w:suppressAutoHyphens/>
        <w:ind w:firstLine="454"/>
      </w:pPr>
      <w:r w:rsidRPr="00E0097A">
        <w:t xml:space="preserve">Вот опять, сейчас почувствуйте, какой Огонь включился? Вы сейчас между кем и кем находитесь? Я не имею в виду себя. В огнях вы сейчас между кем и кем? – Между Изначально Вышестоящим Отцом и Изначально Вышестоящей Матерью. Вот вы сейчас по итогам этой формулировки слышали чёткий язык выражения Изначально Вышестоящей Матери. Редкая когда группа, может собою фиксировать это. Не в величии вас. Вы вообще тут не причём. Просто, нет, </w:t>
      </w:r>
      <w:r w:rsidRPr="00E0097A">
        <w:lastRenderedPageBreak/>
        <w:t>на самом деле, включаются явления, когда мы публикуем, что например, Огонь Матери, Огонь Изначально Вышестоящего Отца. Вы – между.</w:t>
      </w:r>
    </w:p>
    <w:p w:rsidR="008A1E4F" w:rsidRPr="00E0097A" w:rsidRDefault="008A1E4F" w:rsidP="00CE1940">
      <w:pPr>
        <w:suppressAutoHyphens/>
        <w:ind w:firstLine="454"/>
      </w:pPr>
      <w:r w:rsidRPr="00E0097A">
        <w:t>И, кстати, Синтез-Философия, которой вы увлечённо занимаетесь в отстройке Парадигмальности направления Синтеза – это в смысле стимула – это как раз и есть состояние от цельности к частности, от Изначально Вышестоящего Отца к Изначально Вышестоящей Матери. Любого выражения Си-ИВДИВО.</w:t>
      </w:r>
    </w:p>
    <w:p w:rsidR="008A1E4F" w:rsidRPr="00E0097A" w:rsidRDefault="008A1E4F" w:rsidP="00CE1940">
      <w:pPr>
        <w:suppressAutoHyphens/>
        <w:ind w:firstLine="454"/>
      </w:pPr>
      <w:r w:rsidRPr="00E0097A">
        <w:t xml:space="preserve">И если вы научитесь на Советах учиться и находиться между Изначально Вышестоящим Отцом и Изначально Вышестоящей Матерью, на Совете Изначально Вышестоящего Отца. Вот, сто процентов, вы же так не делали! И ни Ладога, ни Санкт-Петербург, ни Москва! А то сразу чем? А в чём тогда Генезис, он между, чем будет двигаться? Между чем будет </w:t>
      </w:r>
      <w:proofErr w:type="spellStart"/>
      <w:r w:rsidRPr="00E0097A">
        <w:t>вариативить</w:t>
      </w:r>
      <w:proofErr w:type="spellEnd"/>
      <w:r w:rsidRPr="00E0097A">
        <w:t>? В чём будет организовываться? Ладно, Генезис. Любой вид явления Синтеза возьмите: Воскрешение, Пробуждение, Жизнь, дойдём до Синтеза. Понимаете?</w:t>
      </w:r>
    </w:p>
    <w:p w:rsidR="008A1E4F" w:rsidRPr="00E0097A" w:rsidRDefault="008A1E4F" w:rsidP="00CE1940">
      <w:pPr>
        <w:suppressAutoHyphens/>
        <w:ind w:firstLine="454"/>
      </w:pPr>
      <w:r w:rsidRPr="00E0097A">
        <w:t xml:space="preserve">И когда мы сейчас вам сделали акцент, что вот было явление – Мать включилась. Аватар Кут Хуми включает условия языка Синтеза Матери – Изначально Вышестоящий Отец. И вы на этом вот контрасте обучаетесь. Что происходит? – Рост Синтеза. Вы растёте, вы этим </w:t>
      </w:r>
      <w:proofErr w:type="spellStart"/>
      <w:r w:rsidRPr="00E0097A">
        <w:t>усиляетесь</w:t>
      </w:r>
      <w:proofErr w:type="spellEnd"/>
      <w:r w:rsidRPr="00E0097A">
        <w:t>, потому что вы регистрируете физически эти два Синтеза внутренне. Понимаете? Вот, не знаю, там зафиксируйте себе, может быть, где-то вначале утверждением, где-то вначале стяжанием, где-то вначале просьбой. Но вот, побудьте в этой цельности между Изначально Вышестоящим Отцом и Изначально Вышестоящей Матерью на Совете Изначально Вышестоящего Отца. Что будет тогда на Совете, если внутри сконцентрируется Мать – Изначально Вышестоящая Мать Си-ИВДИВО.</w:t>
      </w:r>
    </w:p>
    <w:p w:rsidR="008A1E4F" w:rsidRPr="00E0097A" w:rsidRDefault="008A1E4F" w:rsidP="00CE1940">
      <w:pPr>
        <w:suppressAutoHyphens/>
        <w:ind w:firstLine="454"/>
      </w:pPr>
      <w:r w:rsidRPr="00E0097A">
        <w:t xml:space="preserve">Мы, когда готовили этот Синтез, ну, я со своей оторванностью, уже в среду у меня всё на вас. И уже два дня: «Где Питер?». Но дело не в этом. Изначально Вышестоящий Отец сказал, что мы будем с вами стяжать Разум. Но там варианты действия в 49-рице явления, помните, от Изначально Вышестоящей Матери до Изначально Вышестоящего Отца. 49-рица у нас есть видов организации материи. Так вот, увидьте сразу же, что Разуму и Генезису и Аватар-Ипостаси, вот, Человек-Владыка Изначально Вышестоящего Отца важно явление применимости в материи. Соответственно, как только вы включаетесь в организацию действия с Изначально Вышестоящей Матерью Си-ИВДИВО Метагалактики, Метагалактики Фа, Октавной Метагалактики. У вас сразу же идёт процесс, какой наступает автоматически? – Включение в организацию материи Изначально Вышестоящим Отцом. А у нас какая с вами была когда-то цель? – </w:t>
      </w:r>
      <w:proofErr w:type="spellStart"/>
      <w:r w:rsidRPr="00E0097A">
        <w:t>Офизичить</w:t>
      </w:r>
      <w:proofErr w:type="spellEnd"/>
      <w:r w:rsidRPr="00E0097A">
        <w:t xml:space="preserve"> Изначально Вышестоящего Отца. Кто это сможет сделать? Выражение, явление Изначально Вышестоящего Отца с Изначально Вышестоящей Матерью. Увидели? Поэтому, вот работать с Изначально Вышестоящей Матерью, полезно и нужно, особенно на Советах Изначально Вышестоящего Отца. Услышали? Хорошо.</w:t>
      </w:r>
    </w:p>
    <w:p w:rsidR="008A1E4F" w:rsidRPr="00E0097A" w:rsidRDefault="008A1E4F" w:rsidP="00CE1940">
      <w:pPr>
        <w:suppressAutoHyphens/>
        <w:ind w:firstLine="454"/>
      </w:pPr>
      <w:r w:rsidRPr="00E0097A">
        <w:t xml:space="preserve">Поэтому прислушивайтесь к Огню. И, соответственно, в этом разрабатывайтесь. В принципе, всё. Тогда идём стяжать 14-й архетип и действие с Изначально Вышестоящим Отцом. </w:t>
      </w:r>
    </w:p>
    <w:p w:rsidR="008A1E4F" w:rsidRPr="00E0097A" w:rsidRDefault="008A1E4F" w:rsidP="00A702AA">
      <w:pPr>
        <w:pStyle w:val="12"/>
      </w:pPr>
      <w:bookmarkStart w:id="51" w:name="_Toc98006149"/>
      <w:bookmarkStart w:id="52" w:name="_Toc98192305"/>
      <w:r w:rsidRPr="00E0097A">
        <w:t>Практика 3. Тренинг Генезиса должностной компетенции. Стяжание на Ядро подразделения и на Ядро Разума каждого из нас Луча Света ИВО, Духа ИВО, Огня ИВО новой эпохи</w:t>
      </w:r>
      <w:bookmarkEnd w:id="51"/>
      <w:bookmarkEnd w:id="52"/>
      <w:r w:rsidRPr="00E0097A">
        <w:t xml:space="preserve"> </w:t>
      </w:r>
    </w:p>
    <w:p w:rsidR="008A1E4F" w:rsidRPr="00E0097A" w:rsidRDefault="008A1E4F" w:rsidP="00CE1940">
      <w:pPr>
        <w:suppressAutoHyphens/>
        <w:ind w:firstLine="454"/>
      </w:pPr>
      <w:r w:rsidRPr="00E0097A">
        <w:t xml:space="preserve">Мы возжигаемся всей концентрацией Синтеза Изначально Вышестоящего Отца. Попробуйте не входить в практику, а держать тонус Генезиса Синтеза с Аватаром Синтеза Кут Хуми. Мы с вами стяжали Генезис. Он внутри, в ядрах Синтеза, 53-х Синтезах или более того, действует внутри. Прямо возжигаемся Генезисом Синтеза Изначально Вышестоящего Аватара Синтеза Кут Хуми в Синтез Синтезе Изначально Вышестоящего Отца в ядрах Синтеза в каждом из нас. Возжигаем в ИВДИВО каждого условия Синтеза Изначально Вышестоящего Отца в пространстве формирования 54-го Ядра Синтеза. Вот, прямо, нам важно сейчас сделать акцент на то, чтобы вы зафиксировались взглядом, как идёт </w:t>
      </w:r>
      <w:proofErr w:type="spellStart"/>
      <w:r w:rsidRPr="00E0097A">
        <w:t>напахтывание</w:t>
      </w:r>
      <w:proofErr w:type="spellEnd"/>
      <w:r w:rsidRPr="00E0097A">
        <w:t xml:space="preserve">, формирование 16-ти ядер 54-го Синтеза с 32-ричной </w:t>
      </w:r>
      <w:proofErr w:type="spellStart"/>
      <w:r w:rsidRPr="00E0097A">
        <w:t>ядерностью</w:t>
      </w:r>
      <w:proofErr w:type="spellEnd"/>
      <w:r w:rsidRPr="00E0097A">
        <w:t xml:space="preserve"> вокруг. И вот, в этой внутренней </w:t>
      </w:r>
      <w:proofErr w:type="spellStart"/>
      <w:r w:rsidRPr="00E0097A">
        <w:t>сонастроенности</w:t>
      </w:r>
      <w:proofErr w:type="spellEnd"/>
      <w:r w:rsidRPr="00E0097A">
        <w:t xml:space="preserve"> выработались или встроились в Синтез Аватара Синтеза Кут Хуми, который фиксируется конкретно на вас. И вот больше внутреннего ведения Аватара Синтеза Кут Хуми </w:t>
      </w:r>
      <w:r w:rsidRPr="00E0097A">
        <w:rPr>
          <w:i/>
        </w:rPr>
        <w:t>допускайте</w:t>
      </w:r>
      <w:r w:rsidRPr="00E0097A">
        <w:t>, если корректно это слово сказать.</w:t>
      </w:r>
    </w:p>
    <w:p w:rsidR="008A1E4F" w:rsidRPr="00E0097A" w:rsidRDefault="008A1E4F" w:rsidP="00CE1940">
      <w:pPr>
        <w:suppressAutoHyphens/>
        <w:ind w:firstLine="454"/>
      </w:pPr>
      <w:r w:rsidRPr="00E0097A">
        <w:t xml:space="preserve">И мы синтезируемся с Аватарами Синтеза Кут Хуми Фаинь всем Синтезом Стандартов Синтеза в ядрах Синтеза действующих в нас Генезисом Изначально Вышестоящего Отца. </w:t>
      </w:r>
      <w:r w:rsidRPr="00E0097A">
        <w:lastRenderedPageBreak/>
        <w:t xml:space="preserve">Переходим и развёртываемся в зал Изначально Вышестоящего Дома Изначально Вышестоящего Отца Си-ИВДИВО Метагалактики 17179869120 синтез-ивдиво-цельно. Фиксируемся, развёртываемся однородной телесностью Владыки Синтеза в явлении всей накопленной Ипостасности Учителя Синтеза Аватару Синтеза Кут Хуми. Найдите новое состояние – накопленная Ипостасность Учителя Синтеза Аватару Синтеза Кут Хуми. Это не Ипостась Синтеза, а именно Ипостасность как явление: </w:t>
      </w:r>
      <w:proofErr w:type="spellStart"/>
      <w:r w:rsidRPr="00E0097A">
        <w:t>ипостасность</w:t>
      </w:r>
      <w:proofErr w:type="spellEnd"/>
      <w:r w:rsidRPr="00E0097A">
        <w:t xml:space="preserve"> Огню, </w:t>
      </w:r>
      <w:proofErr w:type="spellStart"/>
      <w:r w:rsidRPr="00E0097A">
        <w:t>ипостасность</w:t>
      </w:r>
      <w:proofErr w:type="spellEnd"/>
      <w:r w:rsidRPr="00E0097A">
        <w:t xml:space="preserve"> Воли, </w:t>
      </w:r>
      <w:proofErr w:type="spellStart"/>
      <w:r w:rsidRPr="00E0097A">
        <w:t>ипостасность</w:t>
      </w:r>
      <w:proofErr w:type="spellEnd"/>
      <w:r w:rsidRPr="00E0097A">
        <w:t xml:space="preserve"> Мудрости, </w:t>
      </w:r>
      <w:proofErr w:type="spellStart"/>
      <w:r w:rsidRPr="00E0097A">
        <w:t>ипостасность</w:t>
      </w:r>
      <w:proofErr w:type="spellEnd"/>
      <w:r w:rsidRPr="00E0097A">
        <w:t xml:space="preserve"> Синтезу, </w:t>
      </w:r>
      <w:proofErr w:type="spellStart"/>
      <w:r w:rsidRPr="00E0097A">
        <w:t>ипостасность</w:t>
      </w:r>
      <w:proofErr w:type="spellEnd"/>
      <w:r w:rsidRPr="00E0097A">
        <w:t xml:space="preserve"> тематикам, </w:t>
      </w:r>
      <w:proofErr w:type="spellStart"/>
      <w:r w:rsidRPr="00E0097A">
        <w:t>ипостасность</w:t>
      </w:r>
      <w:proofErr w:type="spellEnd"/>
      <w:r w:rsidRPr="00E0097A">
        <w:t xml:space="preserve"> поручениям в выражении Аватара Синтеза Кут Хуми. И вы в этом цельные, и в этом вы однородные как Учитель в своей синтез-физичности явления Аватара Синтеза Кут Хуми.</w:t>
      </w:r>
    </w:p>
    <w:p w:rsidR="008A1E4F" w:rsidRPr="00E0097A" w:rsidRDefault="008A1E4F" w:rsidP="00CE1940">
      <w:pPr>
        <w:suppressAutoHyphens/>
        <w:ind w:firstLine="454"/>
      </w:pPr>
      <w:r w:rsidRPr="00E0097A">
        <w:t>Вот, Аватар Кут Хуми перед вами, Аватаресса Фаинь не вышла в зал. Вот мы сейчас в плотной насыщенности и настроенности на Аватара Синтеза Кут Хуми. А внутри вас выражение Аватара Синтеза Кут Хуми. Да, прямо оформляемся, уплотняемся. Сгущаем, группируем Синтез в теле. Возжигая, стяжаем у Аватара Синтеза Кут Хуми Синтез Синтеза Изначально Вышестоящего Отца, стяжаем Синтез и Огонь вхождения в Свет Изначально Вышестоящего Отца в формировании и стяжании Луча Света Изначально Вышестоящего Отца в организации включения в условия к съезду Посвящённого в подготовках каждым из нас.</w:t>
      </w:r>
    </w:p>
    <w:p w:rsidR="008A1E4F" w:rsidRPr="00E0097A" w:rsidRDefault="008A1E4F" w:rsidP="00CE1940">
      <w:pPr>
        <w:suppressAutoHyphens/>
        <w:ind w:firstLine="454"/>
      </w:pPr>
      <w:r w:rsidRPr="00E0097A">
        <w:t>И возжигаясь, Санкт-Петербург вспыхивает в этой подготовке во вмещении Луча Света в Воле Изначально Вышестоящего Отца. Вспоминаем, что Свет зависит от Воли.</w:t>
      </w:r>
    </w:p>
    <w:p w:rsidR="008A1E4F" w:rsidRPr="00E0097A" w:rsidRDefault="008A1E4F" w:rsidP="00CE1940">
      <w:pPr>
        <w:suppressAutoHyphens/>
        <w:ind w:firstLine="454"/>
      </w:pPr>
      <w:r w:rsidRPr="00E0097A">
        <w:t xml:space="preserve">Ладога возжигается </w:t>
      </w:r>
      <w:proofErr w:type="spellStart"/>
      <w:r w:rsidRPr="00E0097A">
        <w:t>Окскостью</w:t>
      </w:r>
      <w:proofErr w:type="spellEnd"/>
      <w:r w:rsidRPr="00E0097A">
        <w:t xml:space="preserve"> и </w:t>
      </w:r>
      <w:proofErr w:type="spellStart"/>
      <w:r w:rsidRPr="00E0097A">
        <w:t>эталонностью</w:t>
      </w:r>
      <w:proofErr w:type="spellEnd"/>
      <w:r w:rsidRPr="00E0097A">
        <w:t xml:space="preserve"> </w:t>
      </w:r>
      <w:proofErr w:type="spellStart"/>
      <w:r w:rsidRPr="00E0097A">
        <w:t>Окскости</w:t>
      </w:r>
      <w:proofErr w:type="spellEnd"/>
      <w:r w:rsidRPr="00E0097A">
        <w:t xml:space="preserve"> в явлении Света Изначально Вышестоящего Отца. Вы знаете, звучит такая формулировка – </w:t>
      </w:r>
      <w:r w:rsidRPr="00E0097A">
        <w:rPr>
          <w:i/>
        </w:rPr>
        <w:t>Мягкостью</w:t>
      </w:r>
      <w:r w:rsidRPr="00E0097A">
        <w:t xml:space="preserve">. Вот, Ладога возжигается мягкостью эталонной </w:t>
      </w:r>
      <w:proofErr w:type="spellStart"/>
      <w:r w:rsidRPr="00E0097A">
        <w:t>Окскости</w:t>
      </w:r>
      <w:proofErr w:type="spellEnd"/>
      <w:r w:rsidRPr="00E0097A">
        <w:t xml:space="preserve"> от Аватара Синтеза Кут Хуми.</w:t>
      </w:r>
    </w:p>
    <w:p w:rsidR="008A1E4F" w:rsidRPr="00E0097A" w:rsidRDefault="008A1E4F" w:rsidP="00CE1940">
      <w:pPr>
        <w:suppressAutoHyphens/>
        <w:ind w:firstLine="454"/>
      </w:pPr>
      <w:r w:rsidRPr="00E0097A">
        <w:t xml:space="preserve">Группа одна, но мы чётко распределены в разных выражениях Синтеза и Огня. И все в 54-м Синтезе. </w:t>
      </w:r>
    </w:p>
    <w:p w:rsidR="008A1E4F" w:rsidRPr="00E0097A" w:rsidRDefault="008A1E4F" w:rsidP="00CE1940">
      <w:pPr>
        <w:suppressAutoHyphens/>
        <w:ind w:firstLine="454"/>
      </w:pPr>
      <w:r w:rsidRPr="00E0097A">
        <w:t>И заполняясь Аватаром Синтеза Кут Хуми, возжигаемся телесно далее всей Должностной Компетенцией каждого из нас в выражении Аватара Синтеза Кут Хуми Аватарами, Владыками, Учителями, Ипостасями в зависимости от Должностной Компетенции каждого из нас в служении. И стяжаем у Аватара Синтеза Кут Хуми в разработке ядра Разума Изначально Вышестоящего Отца Си-ИВДИВО Метагалактики 54-м Синтезом Изначально Вышестоящего Отца в подразделении ИВДИВО Санкт-Петербург и Ладога в преддверии событий Съезда Посвящённых, инициированного Изначально Вышестоящим Отцом, фиксацию и явление Синтеза на Планете Земля явлением Луча Света Изначально Вышестоящего Отца на каждом из нас, в подразделениях и на Планете Земля в целом.</w:t>
      </w:r>
    </w:p>
    <w:p w:rsidR="008A1E4F" w:rsidRPr="00E0097A" w:rsidRDefault="008A1E4F" w:rsidP="00CE1940">
      <w:pPr>
        <w:suppressAutoHyphens/>
        <w:ind w:firstLine="454"/>
      </w:pPr>
      <w:r w:rsidRPr="00E0097A">
        <w:t>И вот, прямо, устремляемся и отстраиваемся в том Стандарте, в тех Условиях, в той Ивдивности, Синтезе и Огне, который видит Аватар Синтеза Кут Хуми на нас в этой возожжённости. Вот попробуйте сейчас на себя взять какую-то толику ответственности, за включение в этот процесс. Напитываясь. Возможно, вы что-то индивидуально услышите. То есть Владыка скажет: «Степень ответственности у тебя в этом. Концентрируешь вот это явление, входишь в это выражение, действуешь вот так-то».</w:t>
      </w:r>
    </w:p>
    <w:p w:rsidR="008A1E4F" w:rsidRPr="00E0097A" w:rsidRDefault="008A1E4F" w:rsidP="00CE1940">
      <w:pPr>
        <w:ind w:firstLine="454"/>
      </w:pPr>
      <w:r w:rsidRPr="00E0097A">
        <w:t xml:space="preserve">Синтезируемся с Хум Аватара Синтеза Кут Хуми, стяжаем Синтез Изначально Вышестоящего Отца, прося преобразить каждого из нас и синтез нас. Далее в этом Синтезе, прямо вот чётко переходим и переключаемся, синтезируясь на вхождение синтезирования действия с Изначально Вышестоящим Отцом Си-ВДИВО Метагалактики. Из зала Аватара Синтеза Кут Хуми переходим в зал Изначально Вышестоящего Отца 17179869185 синтез-ивдиво-цельность, развёртываемся пред Изначально Вышестоящим Отцом Си-ИВДИВО Метагалактики телесно Аватарами, Владыками, Учителями, Ипостасями </w:t>
      </w:r>
      <w:proofErr w:type="spellStart"/>
      <w:r w:rsidRPr="00E0097A">
        <w:t>должностно</w:t>
      </w:r>
      <w:proofErr w:type="spellEnd"/>
      <w:r w:rsidRPr="00E0097A">
        <w:t>-компетентного явления в степени Учителя Синтеза в форме 54-м Синтезом Изначально Вышестоящего Отца.</w:t>
      </w:r>
    </w:p>
    <w:p w:rsidR="008A1E4F" w:rsidRPr="00E0097A" w:rsidRDefault="008A1E4F" w:rsidP="00CE1940">
      <w:pPr>
        <w:ind w:firstLine="454"/>
      </w:pPr>
      <w:r w:rsidRPr="00E0097A">
        <w:t>Синтезируемся с Хум Изначально Вышестоящего Отца, стяжаем Синтез Изначально Вышестоящего Отца каждому из нас и синтезу нас. Встраиваемся в Синтез Изначально Вышестоящего Отца, адаптируясь, организуемся в нём.</w:t>
      </w:r>
    </w:p>
    <w:p w:rsidR="008A1E4F" w:rsidRPr="00E0097A" w:rsidRDefault="008A1E4F" w:rsidP="00CE1940">
      <w:pPr>
        <w:ind w:firstLine="454"/>
      </w:pPr>
      <w:r w:rsidRPr="00E0097A">
        <w:t xml:space="preserve">Вот, увидьте, что Синтез, да пошёл в Хум, но он развёртывается по телу. И есть такое явление – </w:t>
      </w:r>
      <w:r w:rsidRPr="00E0097A">
        <w:rPr>
          <w:i/>
        </w:rPr>
        <w:t>требование</w:t>
      </w:r>
      <w:r w:rsidRPr="00E0097A">
        <w:t xml:space="preserve"> – и включается требование не просто возжечься Синтезом и зарегистрироваться в нём, поставить галочку, не, не, не. А чтобы </w:t>
      </w:r>
      <w:proofErr w:type="spellStart"/>
      <w:r w:rsidRPr="00E0097A">
        <w:t>возжигание</w:t>
      </w:r>
      <w:proofErr w:type="spellEnd"/>
      <w:r w:rsidRPr="00E0097A">
        <w:t xml:space="preserve"> было всей телесностью Аватаром, Владыки, Учителя </w:t>
      </w:r>
      <w:proofErr w:type="spellStart"/>
      <w:r w:rsidRPr="00E0097A">
        <w:t>должностно</w:t>
      </w:r>
      <w:proofErr w:type="spellEnd"/>
      <w:r w:rsidRPr="00E0097A">
        <w:t xml:space="preserve">-компетентно вначале, то есть, чтобы служебное действие пошло. </w:t>
      </w:r>
      <w:r w:rsidRPr="00E0097A">
        <w:lastRenderedPageBreak/>
        <w:t>Далее Учителем Синтеза однородной телесностью в форме 54-го Синтеза. И вы Есмь Синтез Изначально Вышестоящего Отца.</w:t>
      </w:r>
    </w:p>
    <w:p w:rsidR="008A1E4F" w:rsidRPr="00E0097A" w:rsidRDefault="008A1E4F" w:rsidP="00CE1940">
      <w:pPr>
        <w:ind w:firstLine="454"/>
      </w:pPr>
      <w:r w:rsidRPr="00E0097A">
        <w:t xml:space="preserve">И только после этого можно сказать, что мы горим Синтезом Изначально Вышестоящего Отца. Возожжены, впитали его. Мы есмь Синтез Изначально Вышестоящего Отца. </w:t>
      </w:r>
    </w:p>
    <w:p w:rsidR="008A1E4F" w:rsidRPr="00E0097A" w:rsidRDefault="008A1E4F" w:rsidP="00CE1940">
      <w:pPr>
        <w:ind w:firstLine="454"/>
      </w:pPr>
      <w:r w:rsidRPr="00E0097A">
        <w:t xml:space="preserve">Да, вспомните Аватар Ипостась Человек-Владыка давал вам интересную такую формулировку. Было сказано, что Аватар-Ипостась есмь Разум Изначально Вышестоящего Отца. И вы впитывали до этого Генезис. Вот, возжигаем Синтез в Хум всем объёмом накопленного генезиса с Аватар-Ипостасью ранее действующего в нас. Шевелитесь не физически, имеется в виду в внутри в Огнях, шевелитесь в Синтезе. Стойте на месте, а внутри </w:t>
      </w:r>
      <w:proofErr w:type="spellStart"/>
      <w:r w:rsidRPr="00E0097A">
        <w:t>психодинамикой</w:t>
      </w:r>
      <w:proofErr w:type="spellEnd"/>
      <w:r w:rsidRPr="00E0097A">
        <w:t xml:space="preserve"> Синтеза, </w:t>
      </w:r>
      <w:proofErr w:type="spellStart"/>
      <w:r w:rsidRPr="00E0097A">
        <w:t>психодинамикой</w:t>
      </w:r>
      <w:proofErr w:type="spellEnd"/>
      <w:r w:rsidRPr="00E0097A">
        <w:t xml:space="preserve"> Света, </w:t>
      </w:r>
      <w:proofErr w:type="spellStart"/>
      <w:r w:rsidRPr="00E0097A">
        <w:t>психодинамикой</w:t>
      </w:r>
      <w:proofErr w:type="spellEnd"/>
      <w:r w:rsidRPr="00E0097A">
        <w:t xml:space="preserve"> Генезиса оперируйте, обрабатывайте, возжигайтесь, сливайтесь, включайтесь, думайте, активируйтесь, углубляйте процессы 14-архетипичного действия.</w:t>
      </w:r>
    </w:p>
    <w:p w:rsidR="008A1E4F" w:rsidRPr="00E0097A" w:rsidRDefault="008A1E4F" w:rsidP="00CE1940">
      <w:pPr>
        <w:ind w:firstLine="454"/>
      </w:pPr>
      <w:r w:rsidRPr="00E0097A">
        <w:t xml:space="preserve">И, возжигаясь этим, мы синтезируемся с Хум Изначально Вышестоящего Отца и стяжаем первичный новый Луч Света Изначально Вышестоящего Отца на ядра двух подразделений ИВДИВО Санкт-Петербург и Ладога в преддверии фиксации данного Луча фрагментарно на каждом из нас в соответствии с посвящённой подготовкой и компетентностью явления луча Света Изначально Вышестоящего Отца Си-ИВДИВО Метагалактики в Ядро Разума Изначально Вышестоящего Отца, в Ядро и ядра подразделений Ладога и Санкт-Петербург каждым из нас. </w:t>
      </w:r>
    </w:p>
    <w:p w:rsidR="008A1E4F" w:rsidRPr="00E0097A" w:rsidRDefault="008A1E4F" w:rsidP="00CE1940">
      <w:pPr>
        <w:ind w:firstLine="454"/>
      </w:pPr>
      <w:r w:rsidRPr="00E0097A">
        <w:t>И, синтезируясь с Хум Изначально Вышестоящего Отца, проникаемся Лучом Света Изначально Вышестоящего Отца в каждом из нас, возжигая в Ядре Разума, Части каждого из нас, Луч Света Изначально Вышестоящего Отца в активации Части фрагментарно по степени подготовки, возжигая Луч Света Изначально Вышестоящего Отца фиксацией на ядрах подразделения Санкт-Петербург и Ладога. И возжигаясь, встраиваемся, проникаемся дополнительной фиксацией Синтеза Изначально Вышестоящего Отца в новый Луч Света Изначально Вышестоящего Отца в каждом из нас.</w:t>
      </w:r>
    </w:p>
    <w:p w:rsidR="008A1E4F" w:rsidRPr="00E0097A" w:rsidRDefault="008A1E4F" w:rsidP="00CE1940">
      <w:pPr>
        <w:ind w:firstLine="454"/>
      </w:pPr>
      <w:r w:rsidRPr="00E0097A">
        <w:t xml:space="preserve">Возжигаемся пред Изначально Вышестоящим Отцом Си-ИВДИВО Метагалактики новым Лучом Света в каждом из нас. Вот это не просто слова, а, вот, стоите и, как понимаете, как умеете вспыхиваете пред Изначально Вышестоящим Отцом в каждом Лучом Света в активации Разума. Возжигая новый Свет Изначально Вышестоящего Отца Си-ИВДИВО Метагалактики собою. Проникаемся и стяжаем у Изначально Вышестоящего Отца адаптацию к Свету Изначально Вышестоящего Отца в явлении нового Света Изначально Вышестоящего Отца в ядре и в ядрах подразделений. Возжигаемся </w:t>
      </w:r>
      <w:proofErr w:type="spellStart"/>
      <w:r w:rsidRPr="00E0097A">
        <w:t>адаптационностью</w:t>
      </w:r>
      <w:proofErr w:type="spellEnd"/>
      <w:r w:rsidRPr="00E0097A">
        <w:t xml:space="preserve">, </w:t>
      </w:r>
      <w:proofErr w:type="spellStart"/>
      <w:r w:rsidRPr="00E0097A">
        <w:t>пристроенностью</w:t>
      </w:r>
      <w:proofErr w:type="spellEnd"/>
      <w:r w:rsidRPr="00E0097A">
        <w:t xml:space="preserve"> в каждом из нас.</w:t>
      </w:r>
    </w:p>
    <w:p w:rsidR="008A1E4F" w:rsidRPr="00E0097A" w:rsidRDefault="008A1E4F" w:rsidP="00CE1940">
      <w:pPr>
        <w:ind w:firstLine="454"/>
      </w:pPr>
      <w:r w:rsidRPr="00E0097A">
        <w:t>И синтезируемся с Хум Изначально Вышестоящего Отца, возжигаемся всей посвящённой концентрацией Света в нас, стяжая у Изначально Вышестоящего Отца, синтезируясь с Изначально Вышестоящим Отцом новую концентрацию Духа Изначально Вышестоящего Отца на каждом из нас Светом Луча, зафиксированного в ядре и в ядрах подразделений, и в Ядре Разума Изначально Вышестоящего Отца в каждом из нас.</w:t>
      </w:r>
    </w:p>
    <w:p w:rsidR="008A1E4F" w:rsidRPr="00E0097A" w:rsidRDefault="008A1E4F" w:rsidP="00CE1940">
      <w:pPr>
        <w:ind w:firstLine="454"/>
      </w:pPr>
      <w:r w:rsidRPr="00E0097A">
        <w:t>И возжигаемся концентрацией Духа Изначально Вышестоящего Отца Си-ИВДИВО Метагалактически каждым из нас.</w:t>
      </w:r>
    </w:p>
    <w:p w:rsidR="008A1E4F" w:rsidRPr="00E0097A" w:rsidRDefault="008A1E4F" w:rsidP="00CE1940">
      <w:pPr>
        <w:ind w:firstLine="454"/>
      </w:pPr>
      <w:r w:rsidRPr="00E0097A">
        <w:t>Возжигаемся новым Духом Изначально Вышестоящего Отца в каждом из нас пред Изначально Вышестоящим Отцом. Регистрируем его. Вспыхиваем столпно индивидуально и командно. Командно тоже столпно Изначально Вышестоящим Отцом. Значит, новый Дух идёт ещё на Синтез двух команд и Синтез двух подразделений. Возжигаемся.</w:t>
      </w:r>
    </w:p>
    <w:p w:rsidR="008A1E4F" w:rsidRPr="00E0097A" w:rsidRDefault="008A1E4F" w:rsidP="00CE1940">
      <w:pPr>
        <w:ind w:firstLine="454"/>
      </w:pPr>
      <w:r w:rsidRPr="00E0097A">
        <w:t xml:space="preserve">Вот, если со Светом, не то, что было проще, но мягче вошли. То с Духом особенно на </w:t>
      </w:r>
      <w:proofErr w:type="spellStart"/>
      <w:r w:rsidRPr="00E0097A">
        <w:t>командность</w:t>
      </w:r>
      <w:proofErr w:type="spellEnd"/>
      <w:r w:rsidRPr="00E0097A">
        <w:t xml:space="preserve"> действия, можете зарегистрировать, сложно. Надо индивидуально потом подразделениями поработать с Аватарами Синтеза в активации, в том числе и возможно, Трансвизора как Части в подразделении, чтобы Дух получил динамику нового явления Изначально Вышестоящего Отца. Хорошо.</w:t>
      </w:r>
    </w:p>
    <w:p w:rsidR="008A1E4F" w:rsidRPr="00E0097A" w:rsidRDefault="008A1E4F" w:rsidP="00CE1940">
      <w:pPr>
        <w:ind w:firstLine="454"/>
      </w:pPr>
      <w:r w:rsidRPr="00E0097A">
        <w:t>Далее мы синтезируемся с Изначально Вышестоящим Отцом и стяжаем третий шаг. Стяжаем Огонь Изначально Вышестоящего Отца в прямом явлении подразделений ИВДИВО Санкт-Петербург и Ладога</w:t>
      </w:r>
      <w:r w:rsidR="00A702AA">
        <w:t>,</w:t>
      </w:r>
      <w:r w:rsidRPr="00E0097A">
        <w:t xml:space="preserve"> а также в явлении ИВДИВО каждого в реализации нового Света и нового Духа Изначально Вышестоящего Отца Огнём, данным в тройной реализации Синтеза Изначально Вышестоящего Отца в каждом из нас и в синтезе двух подразделений. И, возжигаясь Изначально </w:t>
      </w:r>
      <w:r w:rsidRPr="00E0097A">
        <w:lastRenderedPageBreak/>
        <w:t xml:space="preserve">Вышестоящим Отцом, вспыхиваем Синтезом Изначально Вышестоящего Отца и адаптируемся к новому Огню. Вначале, просто вот к новому Огню, пристраиваемся к нему каждый и в подразделении. Потом возжигаемся в новом Огне, реализующейся </w:t>
      </w:r>
      <w:proofErr w:type="spellStart"/>
      <w:r w:rsidRPr="00E0097A">
        <w:t>явленностью</w:t>
      </w:r>
      <w:proofErr w:type="spellEnd"/>
      <w:r w:rsidRPr="00E0097A">
        <w:t xml:space="preserve"> Света, реализующимся явлением Духа.</w:t>
      </w:r>
    </w:p>
    <w:p w:rsidR="008A1E4F" w:rsidRPr="00E0097A" w:rsidRDefault="008A1E4F" w:rsidP="00CE1940">
      <w:pPr>
        <w:ind w:firstLine="454"/>
      </w:pPr>
      <w:r w:rsidRPr="00E0097A">
        <w:t xml:space="preserve">И синтезируясь с Хум Изначально Вышестоящего Отца, стяжаем три Синтеза Изначально Вышестоящего Отца, прося развернуть, записать и насытить каждого из нас тремя Синтезами Изначально Вышестоящего Отца в усвоении нового Света, нового Духа, нового Огня в синтезе явления Ядра Разума в каждом из нас Изначально Вышестоящим Отцом в синтезе явления двух ядер двух Подразделений Изначально Вышестоящего Отца в преддверии Съезда Посвящённого Изначально Вышестоящего Отца. </w:t>
      </w:r>
    </w:p>
    <w:p w:rsidR="008A1E4F" w:rsidRPr="00E0097A" w:rsidRDefault="008A1E4F" w:rsidP="00CE1940">
      <w:pPr>
        <w:ind w:firstLine="454"/>
      </w:pPr>
      <w:r w:rsidRPr="00E0097A">
        <w:t>И возжигаясь концентрацией Синтеза Изначально Вышестоящего Отца Си-ИВДИВО Метагалактики, стяжаем Репликацию Синтеза и физического явления Изначально Вышестоящего Отца и нас с Изначально Вышестоящим Отцом Си-ИВДИВО Метагалактики каждым.</w:t>
      </w:r>
    </w:p>
    <w:p w:rsidR="008A1E4F" w:rsidRPr="00E0097A" w:rsidRDefault="008A1E4F" w:rsidP="00CE1940">
      <w:pPr>
        <w:ind w:firstLine="454"/>
      </w:pPr>
      <w:r w:rsidRPr="00E0097A">
        <w:t xml:space="preserve">И возжигаясь, прямо вот встраиваемся в условия ИВДИВО каждого Изначально Вышестоящего Отца, ИВДИВО каждого лично каждого из нас. Вот хочется сказать, </w:t>
      </w:r>
      <w:proofErr w:type="spellStart"/>
      <w:r w:rsidRPr="00E0097A">
        <w:t>примагнитесь</w:t>
      </w:r>
      <w:proofErr w:type="spellEnd"/>
      <w:r w:rsidRPr="00E0097A">
        <w:t xml:space="preserve"> к Отцу, прямо пристройтесь, чтобы вы включились в явление осознания, что вы есмь Часть Изначально Вышестоящего Отца Си-ИВДИВО Метагалактики, это прямое явление тройного выражения Синтеза, Света, Духа, Огня дало вот эту </w:t>
      </w:r>
      <w:proofErr w:type="spellStart"/>
      <w:r w:rsidRPr="00E0097A">
        <w:t>спекаемость</w:t>
      </w:r>
      <w:proofErr w:type="spellEnd"/>
      <w:r w:rsidRPr="00E0097A">
        <w:t xml:space="preserve"> с Изначально Вышестоящим Отцом через явление Я-Есмь Синтез Изначально Вышестоящего Отца, Я-Есмь Свет Изначально Вышестоящего Отца, Я-Есмь Дух Изначально Вышестоящего Отца, Я-Есмь Огонь Изначально Вышестоящего Отца в каждом из нас. </w:t>
      </w:r>
    </w:p>
    <w:p w:rsidR="008A1E4F" w:rsidRPr="00E0097A" w:rsidRDefault="008A1E4F" w:rsidP="00CE1940">
      <w:pPr>
        <w:ind w:firstLine="454"/>
      </w:pPr>
      <w:r w:rsidRPr="00E0097A">
        <w:t xml:space="preserve">И возжигаемся, вспыхиваем Синтезом. Возжигаемся реализующимися выражениями Изначально Вышестоящего Отца. И возжигаемся в каждом из нас всем физическим периодом, физическим периодом лет, десятилетий, которым мы идём стезёй Учения Синтеза. </w:t>
      </w:r>
    </w:p>
    <w:p w:rsidR="008A1E4F" w:rsidRPr="00E0097A" w:rsidRDefault="008A1E4F" w:rsidP="00CE1940">
      <w:pPr>
        <w:ind w:firstLine="454"/>
      </w:pPr>
      <w:r w:rsidRPr="00E0097A">
        <w:t xml:space="preserve">Вот, сколько лет вы занимаетесь физически Синтезом, возожгите их. Три года, пять лет, вот я шестнадцать лет, кто-то из вас двадцать с чем-то. Возжигаем года, это важно. Это важно для Духа, он живёт периодами. Хорошо. </w:t>
      </w:r>
    </w:p>
    <w:p w:rsidR="008A1E4F" w:rsidRPr="00E0097A" w:rsidRDefault="008A1E4F" w:rsidP="00CE1940">
      <w:pPr>
        <w:ind w:firstLine="454"/>
      </w:pPr>
      <w:r w:rsidRPr="00E0097A">
        <w:t xml:space="preserve">И адаптируемся к явлению Синтеза Изначально Вышестоящего Отца, и просим Изначально Вышестоящего Отца в явлении трёх Синтезов Изначально Вышестоящего Отца преобразить каждого из нас и синтез нас на явление Нового Света. Вот попросили преобразить и концентрируемся, не то, чтобы ждём, а преображаемся. Просим преобразить на явление Нового Духа, концентрируемся и преображаемся. Вот тут, не знаю, ну, в общем, обратите внимание, как отсекается от Духа, нелинейно отсекается, не мечом, просто, вот, Синтезом Духа отсекается старьё, которое нёс Дух до этого. Ну, что значит старьё? То есть то, что уже не требуется в развитии Духа в росте Синтезом. Отлично. Далее возжигаемся в явлении Изначально Вышестоящего Отца, просим преобразить нас в Новом Огне. </w:t>
      </w:r>
    </w:p>
    <w:p w:rsidR="008A1E4F" w:rsidRPr="00E0097A" w:rsidRDefault="008A1E4F" w:rsidP="00CE1940">
      <w:pPr>
        <w:ind w:firstLine="454"/>
      </w:pPr>
      <w:r w:rsidRPr="00E0097A">
        <w:t>И возжигаясь Изначально Вышестоящим Отцом. Благодарим Изначально Вышестоящего Отца Си-ИВДИВО Метагалактики. Благодарим Изначально Вышестоящих Аватаров Синтеза Кут Хуми Фаинь.</w:t>
      </w:r>
    </w:p>
    <w:p w:rsidR="008A1E4F" w:rsidRPr="00E0097A" w:rsidRDefault="008A1E4F" w:rsidP="00CE1940">
      <w:pPr>
        <w:ind w:firstLine="454"/>
      </w:pPr>
      <w:r w:rsidRPr="00E0097A">
        <w:t xml:space="preserve">Возвращаемся в данный зал физически, возжигаясь, развёртываемся стяжёнными явлениями Нового Света, Нового Духа, Нового Огня, тремя видами Синтеза Изначально Вышестоящего Отца. Распускаем всё стяжённое, возожжённое в Изначально Вышестоящий Дом Изначально Вышестоящего Отца Си-ИВДИВО Метагалактики, фиксируя в Ядрах двух Подразделений, </w:t>
      </w:r>
      <w:proofErr w:type="spellStart"/>
      <w:r w:rsidRPr="00E0097A">
        <w:t>эманируя</w:t>
      </w:r>
      <w:proofErr w:type="spellEnd"/>
      <w:r w:rsidRPr="00E0097A">
        <w:t xml:space="preserve"> в Подразделения Санкт-Петербург и Ладога концентрацию Нового Света Изначально Вышестоящего Отца, Нового Духа, Нового Огня в ИВДИВО каждого и в ИВДИВО Должностной Компетенции служения. И в этом явлении выходим из практики.</w:t>
      </w:r>
    </w:p>
    <w:p w:rsidR="008A1E4F" w:rsidRPr="00E0097A" w:rsidRDefault="008A1E4F" w:rsidP="00CE1940">
      <w:pPr>
        <w:ind w:firstLine="454"/>
      </w:pPr>
      <w:r w:rsidRPr="00E0097A">
        <w:t>Аминь.</w:t>
      </w:r>
    </w:p>
    <w:p w:rsidR="008A1E4F" w:rsidRPr="00E0097A" w:rsidRDefault="008A1E4F" w:rsidP="00A702AA">
      <w:pPr>
        <w:pStyle w:val="12"/>
      </w:pPr>
      <w:bookmarkStart w:id="53" w:name="_Toc98006150"/>
      <w:bookmarkStart w:id="54" w:name="_Toc98192306"/>
      <w:r w:rsidRPr="00E0097A">
        <w:t>Служить не собою, а служить Синтезом и Огнём подразделений</w:t>
      </w:r>
      <w:bookmarkEnd w:id="53"/>
      <w:bookmarkEnd w:id="54"/>
    </w:p>
    <w:p w:rsidR="008A1E4F" w:rsidRPr="00E0097A" w:rsidRDefault="008A1E4F" w:rsidP="00CE1940">
      <w:pPr>
        <w:ind w:firstLine="454"/>
      </w:pPr>
      <w:r w:rsidRPr="00E0097A">
        <w:t xml:space="preserve">Ну, вот! Хорошо. Как вам сейчас смотреть Светом, Духом, Огнём вовне, видеть, включаться, держать 54-й Синтез? Вот не спешите сейчас погружаться дальше. </w:t>
      </w:r>
    </w:p>
    <w:p w:rsidR="008A1E4F" w:rsidRPr="00E0097A" w:rsidRDefault="008A1E4F" w:rsidP="00CE1940">
      <w:pPr>
        <w:ind w:firstLine="454"/>
      </w:pPr>
      <w:r w:rsidRPr="00E0097A">
        <w:t xml:space="preserve">Мы сейчас немножко проговорим о человеке космическом, потом пойдём стяжаем Разум ракурсом 49 видов организации материи в 22-м архетипе. Потом займёмся, пойдём перед ночной </w:t>
      </w:r>
      <w:r w:rsidRPr="00E0097A">
        <w:lastRenderedPageBreak/>
        <w:t>подготовкой в Исторический зал Разума Изначально Вышестоящего Отца. Вот такое интересное событие, мы никогда там и н</w:t>
      </w:r>
      <w:r w:rsidRPr="00E0097A">
        <w:rPr>
          <w:iCs/>
        </w:rPr>
        <w:t>е</w:t>
      </w:r>
      <w:r w:rsidRPr="00E0097A">
        <w:t xml:space="preserve"> были. Нет, б</w:t>
      </w:r>
      <w:r w:rsidRPr="00E0097A">
        <w:rPr>
          <w:iCs/>
        </w:rPr>
        <w:t>ы</w:t>
      </w:r>
      <w:r w:rsidRPr="00E0097A">
        <w:t xml:space="preserve">ли, но в каком-то там лохматом году. Вот надо обновить. Съезд Посвящённых, а Разум не причёсан. </w:t>
      </w:r>
    </w:p>
    <w:p w:rsidR="008A1E4F" w:rsidRPr="00E0097A" w:rsidRDefault="008A1E4F" w:rsidP="00CE1940">
      <w:pPr>
        <w:ind w:firstLine="454"/>
      </w:pPr>
      <w:r w:rsidRPr="00E0097A">
        <w:t xml:space="preserve">Как вам сейчас в состоянии тройного явления Синтеза? Обратите внимание, что, развиваясь сами, мы должны развивать Подразделение. Если вы сейчас чётко были </w:t>
      </w:r>
      <w:proofErr w:type="spellStart"/>
      <w:r w:rsidRPr="00E0097A">
        <w:t>сонастроены</w:t>
      </w:r>
      <w:proofErr w:type="spellEnd"/>
      <w:r w:rsidRPr="00E0097A">
        <w:t xml:space="preserve"> с Подразделениями, был небольшой диссонанс, когда мы развитей в Огнях применения, чем подразделение в ИВДИВО. Только корректно воспримите. То есть личное становится превыше Отцовского, потому что подразделение – это Отец. Ничто не должно быть выше – ниже, всё должно быть в </w:t>
      </w:r>
      <w:proofErr w:type="spellStart"/>
      <w:r w:rsidRPr="00E0097A">
        <w:t>равностности</w:t>
      </w:r>
      <w:proofErr w:type="spellEnd"/>
      <w:r w:rsidRPr="00E0097A">
        <w:t xml:space="preserve">. В </w:t>
      </w:r>
      <w:proofErr w:type="spellStart"/>
      <w:r w:rsidRPr="00E0097A">
        <w:t>равностности</w:t>
      </w:r>
      <w:proofErr w:type="spellEnd"/>
      <w:r w:rsidRPr="00E0097A">
        <w:t xml:space="preserve">. </w:t>
      </w:r>
    </w:p>
    <w:p w:rsidR="008A1E4F" w:rsidRPr="00E0097A" w:rsidRDefault="008A1E4F" w:rsidP="00CE1940">
      <w:pPr>
        <w:ind w:firstLine="454"/>
      </w:pPr>
      <w:r w:rsidRPr="00E0097A">
        <w:t>Вот, с этого момента, как бы громкое слово, но, тем не менее, пробуйте отслеживать, насколько внутренняя сила Генезиса, вот допустим, Синтез 54-й, приводит к тому, что эту же реализацию раскрывает, получает, обновляется этим подразделение в вашем выражении, а главное, вы этим служите. Понимаете, служить не собою, а служить Синтезом и Огнём подразделений. М</w:t>
      </w:r>
      <w:r w:rsidR="0039243E">
        <w:t>осква, Санкт-</w:t>
      </w:r>
      <w:r w:rsidRPr="00E0097A">
        <w:t xml:space="preserve">Петербург, Ладога – это очень высокая планка. То есть даже сама мысль подтяжки под уровень Аватаров Синтеза включением в явление Я-Есмь Учитель, Владыка Синтеза в выражении Аватаров Синтеза в цельности явления последователя, именно последователя, Аватаров Синтеза в Иерархии Иосифа Славии, Святослава Олеси, Кут Хуми Фаинь, где, ну, моим явлением в том числе, Должностной Компетенцией идёт рост подразделения, сразу же тогда снимутся все лишние, скажем, наваждения. Там нет иллюзий, там есть наваждения, условия, понимаете. </w:t>
      </w:r>
    </w:p>
    <w:p w:rsidR="008A1E4F" w:rsidRPr="00E0097A" w:rsidRDefault="008A1E4F" w:rsidP="00CE1940">
      <w:pPr>
        <w:ind w:firstLine="454"/>
      </w:pPr>
      <w:r w:rsidRPr="00E0097A">
        <w:t>Мы бы хотели, чтобы этой практикой вы ещё подтянули себя на какой-то итоговый максимум или пик Синтезом в нарастании условий. Соответственно, какие-то тут формулировки, они исчерпывающе не важны, физически, главное, чтобы вы в этом сложились.</w:t>
      </w:r>
    </w:p>
    <w:p w:rsidR="008A1E4F" w:rsidRPr="00E0097A" w:rsidRDefault="008A1E4F" w:rsidP="00CE1940">
      <w:pPr>
        <w:ind w:firstLine="454"/>
      </w:pPr>
      <w:r w:rsidRPr="00E0097A">
        <w:t xml:space="preserve">И вот задача у нас воскресенье, понедельник и во вторник будет Съезд на третий день, фактически четыре дня осталось. Попробуйте </w:t>
      </w:r>
      <w:proofErr w:type="spellStart"/>
      <w:r w:rsidRPr="00E0097A">
        <w:t>понастраиваться</w:t>
      </w:r>
      <w:proofErr w:type="spellEnd"/>
      <w:r w:rsidRPr="00E0097A">
        <w:t xml:space="preserve"> удержать, развивать, напахтать, синтезировать концентрацию плотности присутствия с Изначально Вышестоящим Отцом, чтобы ракурса и Воли, и </w:t>
      </w:r>
      <w:proofErr w:type="spellStart"/>
      <w:r w:rsidRPr="00E0097A">
        <w:t>Окскости</w:t>
      </w:r>
      <w:proofErr w:type="spellEnd"/>
      <w:r w:rsidRPr="00E0097A">
        <w:t xml:space="preserve"> было выражение поддержки ядром вот этого вообще процесса на Планете Земля. То есть это точка невозврата перехода из Света и Духа планетарного именно Съездом будет завершено в переход в выражение Огня и Света Метагалактического. Фактически кульминационный момент. </w:t>
      </w:r>
    </w:p>
    <w:p w:rsidR="008A1E4F" w:rsidRPr="00E0097A" w:rsidRDefault="008A1E4F" w:rsidP="00CE1940">
      <w:pPr>
        <w:ind w:firstLine="454"/>
      </w:pPr>
      <w:r w:rsidRPr="00E0097A">
        <w:t xml:space="preserve">Если вы сейчас возжигались годами Синтеза, то могли слышать в Духе состояние такого трепетания. То есть Дух обычно трепещет. Нам иногда кажется, что это Пламя Отца. Нетушки. Дух трепещет ещё похлеще, чем Пламя Отца. Именно трепещет в вариативности решений, трепещет в вариативности новизны Огня, который будет входить в него. И вот это состояние, есть такое явление предвкушения, да. Вот этот эффект Духа, когда он обновляется годами каких-то служений. </w:t>
      </w:r>
    </w:p>
    <w:p w:rsidR="008A1E4F" w:rsidRPr="00E0097A" w:rsidRDefault="008A1E4F" w:rsidP="00CE1940">
      <w:pPr>
        <w:ind w:firstLine="454"/>
      </w:pPr>
      <w:r w:rsidRPr="00E0097A">
        <w:t>Соответственно, если сказать больше, это событие мы ожидали 123 года. Вот смотрите, 1899 – 2022 год. 123 года. И вот эта кульминация состояния, где мы в явлении Учения Синтеза сложили состояние перехода из Планетарного Духа в состояние Огня Метагалактики. Вот настройтесь на это. Поэтому в этом Новый Огонь.</w:t>
      </w:r>
    </w:p>
    <w:p w:rsidR="008A1E4F" w:rsidRPr="00E0097A" w:rsidRDefault="008A1E4F" w:rsidP="00CE1940">
      <w:pPr>
        <w:ind w:firstLine="454"/>
      </w:pPr>
      <w:r w:rsidRPr="00E0097A">
        <w:t>Вы вот сейчас это держите, мы сейчас понятно, будем заниматься своими крайностями, имеется в виду темами Синтеза, но в целом вы работаете на что? На ИВДИВО в активации в целом на Планете Земля. Вот проникнитесь этому. Любое объяснение в Огне, это будет предложение вам к действию. А задача Посвящённого – самому войти в условия своих деяний, действий и стези. То есть вы складываете эту концепцию и внутренний подход.</w:t>
      </w:r>
    </w:p>
    <w:p w:rsidR="008A1E4F" w:rsidRPr="00E0097A" w:rsidRDefault="008A1E4F" w:rsidP="00A702AA">
      <w:pPr>
        <w:pStyle w:val="12"/>
      </w:pPr>
      <w:bookmarkStart w:id="55" w:name="_Toc98006151"/>
      <w:bookmarkStart w:id="56" w:name="_Toc98192307"/>
      <w:r w:rsidRPr="00E0097A">
        <w:t>Человек Комический, он какой?</w:t>
      </w:r>
      <w:bookmarkEnd w:id="55"/>
      <w:bookmarkEnd w:id="56"/>
    </w:p>
    <w:p w:rsidR="008A1E4F" w:rsidRPr="00E0097A" w:rsidRDefault="008A1E4F" w:rsidP="00CE1940">
      <w:pPr>
        <w:ind w:firstLine="454"/>
      </w:pPr>
      <w:r w:rsidRPr="00E0097A">
        <w:t xml:space="preserve">Ладно, тогда из этого явления Человек Космический, это какой человек? – Человек, который синтезирует </w:t>
      </w:r>
      <w:proofErr w:type="spellStart"/>
      <w:r w:rsidRPr="00E0097A">
        <w:t>архетипичность</w:t>
      </w:r>
      <w:proofErr w:type="spellEnd"/>
      <w:r w:rsidRPr="00E0097A">
        <w:t xml:space="preserve"> различных метагалактических возможностей в Синтезе и в теле собою. То есть это вариативная множественность архетипов вначале Огня, а после Синтеза, которая складывается в сложности человека космического. Это не тот, кто может ходить не понятно куда и общаться не понятно с кем. Хотя, в принципе, Человек Космический – это одно из условий Конфедеративного Синтеза, как бы это ни было странно, для того, чтобы уметь </w:t>
      </w:r>
      <w:proofErr w:type="spellStart"/>
      <w:r w:rsidRPr="00E0097A">
        <w:lastRenderedPageBreak/>
        <w:t>коммуницироваться</w:t>
      </w:r>
      <w:proofErr w:type="spellEnd"/>
      <w:r w:rsidRPr="00E0097A">
        <w:t xml:space="preserve"> с различными метагалактическими цивилизациями. В чём? У него в материи Космика уже заложено состояние определённой системности Огня, чтобы на уровне стыковок и мышления, и подходов, и наблюдателя, и даже внешней физической аргументации, сложить состояние этой вот коммуникативной связи разными цивилизационными подходами.</w:t>
      </w:r>
    </w:p>
    <w:p w:rsidR="008A1E4F" w:rsidRPr="00E0097A" w:rsidRDefault="008A1E4F" w:rsidP="00CE1940">
      <w:pPr>
        <w:ind w:firstLine="454"/>
      </w:pPr>
      <w:r w:rsidRPr="00E0097A">
        <w:t xml:space="preserve">Соответственно Человек Космический. Я когда читала, что же такое космос. В древности «космосом», знаете, что называли? – женскую причёску. Из-за чего? Из-за её сложности организации конструкта, вот надо там ещё что-то соорудить. Фактически этот пример привела только для того, чтобы вы увидели, что Человек Космический – это сложное явление синтеза материи Изначально Вышестоящего Отца. </w:t>
      </w:r>
    </w:p>
    <w:p w:rsidR="008A1E4F" w:rsidRPr="00E0097A" w:rsidRDefault="008A1E4F" w:rsidP="00CE1940">
      <w:pPr>
        <w:ind w:firstLine="454"/>
      </w:pPr>
      <w:r w:rsidRPr="00E0097A">
        <w:t xml:space="preserve">То есть синтезирование различной </w:t>
      </w:r>
      <w:proofErr w:type="spellStart"/>
      <w:r w:rsidRPr="00E0097A">
        <w:t>архетипичности</w:t>
      </w:r>
      <w:proofErr w:type="spellEnd"/>
      <w:r w:rsidRPr="00E0097A">
        <w:t xml:space="preserve"> в теле, например, 14-ый архетип, Человек Космический каждого архетипа. Если мы с вами базово Владыкой-Человеком </w:t>
      </w:r>
      <w:proofErr w:type="spellStart"/>
      <w:r w:rsidRPr="00E0097A">
        <w:t>единотелесностью</w:t>
      </w:r>
      <w:proofErr w:type="spellEnd"/>
      <w:r w:rsidRPr="00E0097A">
        <w:t xml:space="preserve"> являемся в 14-м архетипе, значит, внутри у нас в видах Человека растёт Человек Космический синтезированием 14-архетипической цельности каждого вида материи Изначально Вышестоящего Отца в нас. Этот вид материи, чем будет созвучен с каждым из нас? Огнём. Где мы Огонь переводим во что? Во что мы переводим Огонь? Во что мы переводим Огонь?</w:t>
      </w:r>
    </w:p>
    <w:p w:rsidR="008A1E4F" w:rsidRPr="00E0097A" w:rsidRDefault="008A1E4F" w:rsidP="00CE1940">
      <w:pPr>
        <w:ind w:firstLine="454"/>
      </w:pPr>
      <w:r w:rsidRPr="00E0097A">
        <w:rPr>
          <w:i/>
        </w:rPr>
        <w:t>Из зала: – В Синтез.</w:t>
      </w:r>
    </w:p>
    <w:p w:rsidR="008A1E4F" w:rsidRPr="00E0097A" w:rsidRDefault="008A1E4F" w:rsidP="00CE1940">
      <w:pPr>
        <w:ind w:firstLine="454"/>
      </w:pPr>
      <w:r w:rsidRPr="00E0097A">
        <w:t>В Синтез. А ещё во что мы переводим Огонь? Мы переводим Огонь в Ядра Синтеза. И у нас в Ядрах Синтеза Огонь, что делает? – он вариативно складывает любой сложный стандарт подходом Человека Космического.</w:t>
      </w:r>
    </w:p>
    <w:p w:rsidR="008A1E4F" w:rsidRPr="00E0097A" w:rsidRDefault="008A1E4F" w:rsidP="00CE1940">
      <w:pPr>
        <w:ind w:firstLine="454"/>
      </w:pPr>
      <w:r w:rsidRPr="00E0097A">
        <w:t>Вот мы мало вообще с вами занимаемся видами Человека, ну вот имеется в виду выражение Человека Космического, в данном случае. Если вы какой-то период времени потренируетесь разработать то или иное Ядро Синтеза спецификой вида Человека, например, 54-е ядро 54-го явления Человека вида материи, насколько сложится включение Стандарта Изначально Вышестоящего Отца, первое во что, во Взгляд Учителя в каждом из вас.</w:t>
      </w:r>
    </w:p>
    <w:p w:rsidR="008A1E4F" w:rsidRPr="00E0097A" w:rsidRDefault="008A1E4F" w:rsidP="00CE1940">
      <w:pPr>
        <w:ind w:firstLine="454"/>
      </w:pPr>
      <w:r w:rsidRPr="00E0097A">
        <w:t xml:space="preserve">И вот смотрите, воспринять Аватаров Синтеза сложно не потому, что невозможно воспринять, что скажет Аватар. А вопрос знаете в чём? Во внутреннем – вам слово это не понравилось, я ещё раз скажу – послушании к Аватарам Синтеза, именно </w:t>
      </w:r>
      <w:r w:rsidRPr="00E0097A">
        <w:rPr>
          <w:i/>
        </w:rPr>
        <w:t>послушании</w:t>
      </w:r>
      <w:r w:rsidRPr="00E0097A">
        <w:t xml:space="preserve">. </w:t>
      </w:r>
    </w:p>
    <w:p w:rsidR="008A1E4F" w:rsidRPr="00E0097A" w:rsidRDefault="008A1E4F" w:rsidP="00CE1940">
      <w:pPr>
        <w:ind w:firstLine="454"/>
      </w:pPr>
      <w:r w:rsidRPr="00E0097A">
        <w:t xml:space="preserve">Тогда получается, что Человек Космический, он синтезирует </w:t>
      </w:r>
      <w:proofErr w:type="spellStart"/>
      <w:r w:rsidRPr="00E0097A">
        <w:t>многовариативность</w:t>
      </w:r>
      <w:proofErr w:type="spellEnd"/>
      <w:r w:rsidRPr="00E0097A">
        <w:t xml:space="preserve"> взглядов Аватара Синтеза, чтобы оформить какой-то подход или к теме, или к какому-то виду служения, или к какому-то организационному, не знаю там, действию или в подразделении у каждого из нас. Вот, если вдруг на досуге эта тема ляжет вам, и вы поймёте, что она вам нужна, </w:t>
      </w:r>
      <w:proofErr w:type="spellStart"/>
      <w:r w:rsidRPr="00E0097A">
        <w:t>поразрабатывайте</w:t>
      </w:r>
      <w:proofErr w:type="spellEnd"/>
      <w:r w:rsidRPr="00E0097A">
        <w:t xml:space="preserve"> Человека Космического с точки зрения Космики Изначально Вышестоящего Отца для того, чтобы преодолеть сложность архетипических действий. </w:t>
      </w:r>
    </w:p>
    <w:p w:rsidR="008A1E4F" w:rsidRPr="00E0097A" w:rsidRDefault="008A1E4F" w:rsidP="00CE1940">
      <w:pPr>
        <w:ind w:firstLine="454"/>
      </w:pPr>
      <w:r w:rsidRPr="00E0097A">
        <w:t>Вот допустим, на предыдущем Синтезе мы с вами стяжали разные виды Сердец. Я так сегодня вспоминала, вроде бы стяжали мы с вами. В течение месяца жили ли вы материей Сердца 15-го архетипа? Жили ли вы материей Сердца 16-го архетипа? Куда мы с вами там дошли в 15-й, в 16-й? 17-й стяжали?</w:t>
      </w:r>
    </w:p>
    <w:p w:rsidR="008A1E4F" w:rsidRPr="00E0097A" w:rsidRDefault="008A1E4F" w:rsidP="00CE1940">
      <w:pPr>
        <w:ind w:firstLine="454"/>
        <w:rPr>
          <w:i/>
          <w:iCs/>
        </w:rPr>
      </w:pPr>
      <w:r w:rsidRPr="00E0097A">
        <w:rPr>
          <w:i/>
          <w:iCs/>
        </w:rPr>
        <w:t>Из зала: – Да.</w:t>
      </w:r>
    </w:p>
    <w:p w:rsidR="008A1E4F" w:rsidRPr="00E0097A" w:rsidRDefault="008A1E4F" w:rsidP="00CE1940">
      <w:pPr>
        <w:ind w:firstLine="454"/>
      </w:pPr>
      <w:r w:rsidRPr="00E0097A">
        <w:t xml:space="preserve">Жили ли вы материей Сердца 17-го архетипа? И вот это всё в многообразии формирует Космику Изначально Вышестоящего Отца как образ-тип нашего служения. Вот образ-тип. Какой он, познающий, креативный, синтезирующий? Вот любой, да. И на основании этого сложения уже что видно? Вот когда мы смеялись, что следов не было пред Аватар-Ипостасью. А чем следы остаются? Синтезом разных организаций в материи в нашем физическом выражении. То есть ходили физически, оставили после себя эту фиксацию. Не было нас физически, были только наши мысли, тело не фиксировало это явление собою. </w:t>
      </w:r>
    </w:p>
    <w:p w:rsidR="008A1E4F" w:rsidRPr="00E0097A" w:rsidRDefault="008A1E4F" w:rsidP="00CE1940">
      <w:pPr>
        <w:ind w:firstLine="454"/>
      </w:pPr>
      <w:r w:rsidRPr="00E0097A">
        <w:t xml:space="preserve">Вот мы же сегодня говорили о том, что по итогам, чему учит Учитель Синтеза? Огню в практиках, Синтезу в практиках. Четвёртый курс Учителя, вы обучаетесь телом не темы слушать, а чтобы был результат действия, где? – Вот там. И как только будет результат действия там, он сразу же развернётся результатом действия где? – Вот здесь. Где? В Санкт-Петербурге, в Ладоге на вашей территории. </w:t>
      </w:r>
    </w:p>
    <w:p w:rsidR="008A1E4F" w:rsidRPr="00E0097A" w:rsidRDefault="008A1E4F" w:rsidP="00CE1940">
      <w:pPr>
        <w:ind w:firstLine="454"/>
      </w:pPr>
      <w:r w:rsidRPr="00E0097A">
        <w:t xml:space="preserve">Кстати, не знаю, как вы, но два раза подряд на Синтезе регистрируем одну интересную штуку. Вы очень едины в цельности Огней двух подразделений, вот едины. Я не знаю, чем вы спеклись за это время, может быть, служением продолжительностью лет, может быть, состоянием наоборот, </w:t>
      </w:r>
      <w:r w:rsidRPr="00E0097A">
        <w:lastRenderedPageBreak/>
        <w:t>отсутствия точек зрения. Хотя обычно точки зрения, они не расшибают, а, наоборот, спекают, отсутствие точек зрения. Но нам бы хотелось бы, вы как-то чтобы ещё сдружились как-то и физически. Потому что в Огнях у Аватаров Синтеза пред Аватарами вы дружны, а физически вы диссонируете. Правильно же слово да, диссонируете? Вот там вы цельны, здесь вы диссонируете. Попробуйте как-то – только не приезжать к друг другу на Советы, это не поможет. Вот на советы не поможет. А найти какой-то фронт работы на территории места вашего служения, где бы вы нашли точки соприкосновения. Это тоже Человек Космический – синтез разных видов материи. Санкт-Петербург фиксирует 63-ю материю, Ладога фиксируют там какую-то.</w:t>
      </w:r>
    </w:p>
    <w:p w:rsidR="008A1E4F" w:rsidRPr="00E0097A" w:rsidRDefault="008A1E4F" w:rsidP="00CE1940">
      <w:pPr>
        <w:ind w:firstLine="454"/>
        <w:rPr>
          <w:i/>
          <w:iCs/>
        </w:rPr>
      </w:pPr>
      <w:r w:rsidRPr="00E0097A">
        <w:rPr>
          <w:i/>
          <w:iCs/>
        </w:rPr>
        <w:t>Из зала: – 45-ю.</w:t>
      </w:r>
    </w:p>
    <w:p w:rsidR="008A1E4F" w:rsidRPr="00E0097A" w:rsidRDefault="008A1E4F" w:rsidP="00CE1940">
      <w:pPr>
        <w:ind w:firstLine="454"/>
      </w:pPr>
      <w:r w:rsidRPr="00E0097A">
        <w:t xml:space="preserve">45-ю синтезом 54-й Человек Космический, вот Космики Изначально Вышестоящего Отца. Вот, просто подумайте и на ближайший месяц какие-то стыковки. Ладно, физически друг друга видеть не хотите, не хотите, не ходите. В ночной подготовке </w:t>
      </w:r>
      <w:proofErr w:type="spellStart"/>
      <w:r w:rsidRPr="00E0097A">
        <w:t>посопрягайте</w:t>
      </w:r>
      <w:proofErr w:type="spellEnd"/>
      <w:r w:rsidRPr="00E0097A">
        <w:t xml:space="preserve"> эти явления между собою, только не в дома частные, не в дома подразделений, а на какие-то общие организационные процессы по активации синтез-деятельности 54-м Синтезом; на какие-то совещания, куда вас могут приглашать Аватары Синтеза для активации служения на территории; то, что развернут Аватарессы Синтеза. Понимаете? То есть вам надо набегаться вместе, чтобы накрутить и напахтать. Кто там сегодня вспоминал Теургию? Теургия на синтезе территорий двух подразделений. </w:t>
      </w:r>
    </w:p>
    <w:p w:rsidR="008A1E4F" w:rsidRPr="00E0097A" w:rsidRDefault="008A1E4F" w:rsidP="00CE1940">
      <w:pPr>
        <w:ind w:firstLine="454"/>
      </w:pPr>
      <w:r w:rsidRPr="00E0097A">
        <w:t xml:space="preserve">Кстати, от цельности группового Огня будет зависеть масштаб той территории, которую вы берёте Огнём и на которой вы действуете. Вот так. На какой территории вы действуете? Близлежащие каналы, я шучу, какие-нибудь там мосты, какая-то там площадь, там кто-то где-то стоит и больше ни на что не распространяются наши действия. Я утрирую. Почему? </w:t>
      </w:r>
    </w:p>
    <w:p w:rsidR="008A1E4F" w:rsidRPr="00E0097A" w:rsidRDefault="008A1E4F" w:rsidP="00CE1940">
      <w:pPr>
        <w:ind w:firstLine="454"/>
      </w:pPr>
      <w:r w:rsidRPr="00E0097A">
        <w:t>Человек Космический, он имеет взгляд определённого масштаба синтеза архетипов. Если я иду по Питеру, я понимаю, что во мне фиксируется концентрация перевода из взгляда Духа планетарно-метагалактической-Фа трансляции действия на Си-</w:t>
      </w:r>
      <w:proofErr w:type="spellStart"/>
      <w:r w:rsidRPr="00E0097A">
        <w:t>ивдивное</w:t>
      </w:r>
      <w:proofErr w:type="spellEnd"/>
      <w:r w:rsidRPr="00E0097A">
        <w:t xml:space="preserve"> состояние. Значит мне нужна кто? Команда, где бы я могла, как единица в этой команде что-то сложить собою. </w:t>
      </w:r>
    </w:p>
    <w:p w:rsidR="008A1E4F" w:rsidRPr="00E0097A" w:rsidRDefault="008A1E4F" w:rsidP="00CE1940">
      <w:pPr>
        <w:ind w:firstLine="454"/>
      </w:pPr>
      <w:r w:rsidRPr="00E0097A">
        <w:t xml:space="preserve">Из этого второй постулат: Человек Космический – это командное явление единиц Синтеза формирования условий Изначально Вышестоящего Дома Изначально Вышестоящего Отца физически. То есть фактически, когда мы говорили про состояние чего там, индуктивности, состояние заряженностью другого, именно это вид человека может другого зарядить на какие-то идеи, на состояния. Что там у идеи есть? Что есть у идеи? Чем живёт идея? </w:t>
      </w:r>
      <w:proofErr w:type="spellStart"/>
      <w:r w:rsidRPr="00E0097A">
        <w:t>Атмичностью</w:t>
      </w:r>
      <w:proofErr w:type="spellEnd"/>
      <w:r w:rsidRPr="00E0097A">
        <w:t xml:space="preserve"> живёт идея. Правда же ведь? То есть концентрацией Духа. То есть, не смотрите, что это семь, важно, насколько вы идейно внутри двигаетесь синтезом архетипов. </w:t>
      </w:r>
    </w:p>
    <w:p w:rsidR="008A1E4F" w:rsidRPr="00E0097A" w:rsidRDefault="008A1E4F" w:rsidP="00CE1940">
      <w:pPr>
        <w:ind w:firstLine="454"/>
      </w:pPr>
      <w:r w:rsidRPr="00E0097A">
        <w:t xml:space="preserve">То есть в каждом архетипе должна быть своя идея. Идея вашего служения, идеи организации действия в подразделении, и на основании этого складывается какая-то общая концепция вот вообще применения действия. И вам становится интересно на этой территории. Не просто в Санкт-Петербурге и Ладоге на территории городов, которые вы охватываете, а в целом там, где рядом не возожжены территории, вы фиксируйте Синтез и Огонь. И что? Разрабатываете или есть такое хорошее слово – «вспахиваете» условия, чтобы туда сконцентрировался или на это место сконцентрировался Синтез. Вопрос заряда. Да? </w:t>
      </w:r>
    </w:p>
    <w:p w:rsidR="008A1E4F" w:rsidRPr="00E0097A" w:rsidRDefault="008A1E4F" w:rsidP="00CE1940">
      <w:pPr>
        <w:ind w:firstLine="454"/>
      </w:pPr>
      <w:r w:rsidRPr="00E0097A">
        <w:t xml:space="preserve">В общем-то, в целом больше материала вот мне сейчас от Владыки не приходит, не физически мы не нашли. То есть вообще по организации видов Человека очень мало какой-то тематики. Соответственно, если каждый раз вы хотя бы чуть-чуть будете это </w:t>
      </w:r>
      <w:proofErr w:type="spellStart"/>
      <w:r w:rsidRPr="00E0097A">
        <w:t>напахтывать</w:t>
      </w:r>
      <w:proofErr w:type="spellEnd"/>
      <w:r w:rsidRPr="00E0097A">
        <w:t>, внутри это может складываться, чтобы вы пошли к чему-то большему. Да?</w:t>
      </w:r>
    </w:p>
    <w:p w:rsidR="008A1E4F" w:rsidRPr="00E0097A" w:rsidRDefault="008A1E4F" w:rsidP="00A702AA">
      <w:pPr>
        <w:pStyle w:val="12"/>
        <w:rPr>
          <w:rFonts w:eastAsia="Calibri"/>
        </w:rPr>
      </w:pPr>
      <w:bookmarkStart w:id="57" w:name="_Toc98006152"/>
      <w:bookmarkStart w:id="58" w:name="_Toc98192308"/>
      <w:r w:rsidRPr="00E0097A">
        <w:rPr>
          <w:rFonts w:eastAsia="Calibri"/>
        </w:rPr>
        <w:t>Что нужно Разуму, чтобы пошло применение?</w:t>
      </w:r>
      <w:bookmarkEnd w:id="57"/>
      <w:bookmarkEnd w:id="58"/>
    </w:p>
    <w:p w:rsidR="008A1E4F" w:rsidRPr="00E0097A" w:rsidRDefault="008A1E4F" w:rsidP="00CE1940">
      <w:pPr>
        <w:ind w:firstLine="454"/>
      </w:pPr>
      <w:r w:rsidRPr="00E0097A">
        <w:t xml:space="preserve">Соответственно, сейчас дождёмся вот Анну, она придёт и пойдём в стяжание Разума Изначально Вышестоящего Отца. </w:t>
      </w:r>
    </w:p>
    <w:p w:rsidR="008A1E4F" w:rsidRPr="00E0097A" w:rsidRDefault="008A1E4F" w:rsidP="00CE1940">
      <w:pPr>
        <w:ind w:firstLine="454"/>
      </w:pPr>
      <w:r w:rsidRPr="00E0097A">
        <w:t xml:space="preserve">Давайте ещё подумаем тогда. Вот мы стяжаем Разум у Изначально Вышестоящего Отца в 22-м архетипе, сложимся в это состояние, настроимся на явление видов организации материи. Что нужно в Огне Генезиса Ядру Разума как Части, чтобы физически пошло применение? Мы сегодня уже об этом говорили. Вот просто чтобы у вас сложилось понимание «что необходимо, чтобы...» Мы сейчас стяжали тройной Синтез Изначально Вышестоящего Отца – Свет, Дух, Огонь. </w:t>
      </w:r>
      <w:r w:rsidRPr="00E0097A">
        <w:lastRenderedPageBreak/>
        <w:t xml:space="preserve">Концентрация на нас сложилась. Вот если пойти в этой разработке дальше, что нужно ядру Разума или Разуму – уберём </w:t>
      </w:r>
      <w:r w:rsidRPr="00E0097A">
        <w:rPr>
          <w:i/>
        </w:rPr>
        <w:t>ядро</w:t>
      </w:r>
      <w:r w:rsidRPr="00E0097A">
        <w:t xml:space="preserve">, чтобы не фиксироваться только на </w:t>
      </w:r>
      <w:proofErr w:type="spellStart"/>
      <w:r w:rsidRPr="00E0097A">
        <w:t>огнеобразное</w:t>
      </w:r>
      <w:proofErr w:type="spellEnd"/>
      <w:r w:rsidRPr="00E0097A">
        <w:t xml:space="preserve"> явление – чтобы Генезис сложился в каждом из нас, и Разум подействовал, что нужно? – Нужна определённая ипостасная среда, чтобы Разуму было на что или к чему тянуться. </w:t>
      </w:r>
    </w:p>
    <w:p w:rsidR="008A1E4F" w:rsidRPr="00E0097A" w:rsidRDefault="008A1E4F" w:rsidP="00CE1940">
      <w:pPr>
        <w:ind w:firstLine="454"/>
      </w:pPr>
      <w:r w:rsidRPr="00E0097A">
        <w:t xml:space="preserve">Вот когда вы сейчас выходили Учитель Синтеза ипостасный Аватару Синтеза Кут Хуми, мы видели по вашим реакциям, вас внутри пробрало. Не в плане того, что эту формулировку вы не слышали никогда, а вы никогда к ней не подходили с точки зрения практики. </w:t>
      </w:r>
    </w:p>
    <w:p w:rsidR="008A1E4F" w:rsidRPr="00E0097A" w:rsidRDefault="008A1E4F" w:rsidP="00CE1940">
      <w:pPr>
        <w:ind w:firstLine="454"/>
      </w:pPr>
      <w:r w:rsidRPr="00E0097A">
        <w:t>Вот смотрите, есть состояние условий, когда мы задаём вопросы сами себе, Аватарам Синтеза. У нас в Разуме включается какой эффект? – Эффект вопрошания. Да? То есть мы вопрошаем по каким-то вопросам. Фактически, пока мы вопрошаем, то есть задаём вопросы и не получаем ответы, любой вопрос, повисший в разуме, становится каким? Пока только теоретическим. Мы ищем внутри на определённом уровне Огней Разума Изначально Вышестоящего Отца. То есть внутри Разума ядра Генезиса, которые формируют и притягивают Огни из ИВДИВО и Огни из других Частей.</w:t>
      </w:r>
    </w:p>
    <w:p w:rsidR="008A1E4F" w:rsidRPr="00E0097A" w:rsidRDefault="008A1E4F" w:rsidP="00CE1940">
      <w:pPr>
        <w:ind w:firstLine="454"/>
      </w:pPr>
      <w:r w:rsidRPr="00E0097A">
        <w:t xml:space="preserve">И пока Разум задаётся вопросом, он является вопрошающим, он со всех Частей что? – ищет ответ и стягивает на себя условия, чтобы синтезировать и </w:t>
      </w:r>
      <w:proofErr w:type="spellStart"/>
      <w:r w:rsidRPr="00E0097A">
        <w:t>пересинтезировать</w:t>
      </w:r>
      <w:proofErr w:type="spellEnd"/>
      <w:r w:rsidRPr="00E0097A">
        <w:t xml:space="preserve"> состоянием, кстати, оценки сделать какой-то практический вывод, и потом он выдаёт по итогам вопрошания результат физического действия. И вот результатом физического действия для Разума является что? Вот именно физического действия, ну или синтез-физического, в смысле не только физического, а ещё и действия там. Что является? Подумайте. Вот оно настроено. </w:t>
      </w:r>
    </w:p>
    <w:p w:rsidR="008A1E4F" w:rsidRPr="00E0097A" w:rsidRDefault="008A1E4F" w:rsidP="00CE1940">
      <w:pPr>
        <w:ind w:firstLine="454"/>
      </w:pPr>
      <w:r w:rsidRPr="00E0097A">
        <w:t xml:space="preserve">Вы продолжаете, кстати, до сих пор быть в выражении Аватар-Ипостаси. На минуточку! Вот сколько прошло? Часа два наверно уже. И два часа на вас идёт фиксация Владыки-Человека. Ну, я бы так сказала, на вас расположены в хорошем состоянии, есть расположение Аватар-Ипостаси в условиях этого Синтеза. И вот важно поймать этот контекст. Что складывается в Разуме? Вот чуть-чуть подумайте. Что складывается в Разуме, когда он получает физический ответ? – Он начинает гореть. Начинает гореть Разум? У вас давно ли горел Разум? «Горел» в кавычках. У кого-то горел, как горел, а у кого-то горел как был возожжён избыточностью Синтеза Изначально Вышестоящего Отца. И когда Генезис горит в Разуме, в ядре Разума, что происходит? Ну? </w:t>
      </w:r>
    </w:p>
    <w:p w:rsidR="008A1E4F" w:rsidRPr="00E0097A" w:rsidRDefault="008A1E4F" w:rsidP="00CE1940">
      <w:pPr>
        <w:ind w:firstLine="454"/>
        <w:rPr>
          <w:i/>
          <w:iCs/>
        </w:rPr>
      </w:pPr>
      <w:r w:rsidRPr="00E0097A">
        <w:rPr>
          <w:i/>
          <w:iCs/>
        </w:rPr>
        <w:t xml:space="preserve">Из зала: – Комфорт удовлетворённости. </w:t>
      </w:r>
    </w:p>
    <w:p w:rsidR="008A1E4F" w:rsidRPr="00E0097A" w:rsidRDefault="008A1E4F" w:rsidP="00CE1940">
      <w:pPr>
        <w:ind w:firstLine="454"/>
      </w:pPr>
      <w:r w:rsidRPr="00E0097A">
        <w:t xml:space="preserve">Это прекрасно. Вот для человека прямо большего не надо. </w:t>
      </w:r>
    </w:p>
    <w:p w:rsidR="008A1E4F" w:rsidRPr="00E0097A" w:rsidRDefault="008A1E4F" w:rsidP="00CE1940">
      <w:pPr>
        <w:ind w:firstLine="454"/>
        <w:rPr>
          <w:i/>
          <w:iCs/>
        </w:rPr>
      </w:pPr>
      <w:r w:rsidRPr="00E0097A">
        <w:rPr>
          <w:i/>
          <w:iCs/>
        </w:rPr>
        <w:t>Из зала: – Нет, с точки зрения Разума.</w:t>
      </w:r>
    </w:p>
    <w:p w:rsidR="008A1E4F" w:rsidRPr="00E0097A" w:rsidRDefault="008A1E4F" w:rsidP="00CE1940">
      <w:pPr>
        <w:ind w:firstLine="454"/>
      </w:pPr>
      <w:r w:rsidRPr="00E0097A">
        <w:t xml:space="preserve">Тогда с точки зрения Человека? Посвящённого? Вот сейчас Разум какой </w:t>
      </w:r>
      <w:proofErr w:type="spellStart"/>
      <w:r w:rsidRPr="00E0097A">
        <w:t>субъектности</w:t>
      </w:r>
      <w:proofErr w:type="spellEnd"/>
      <w:r w:rsidRPr="00E0097A">
        <w:t xml:space="preserve"> говорит? Вот смотрите, Разум какой </w:t>
      </w:r>
      <w:proofErr w:type="spellStart"/>
      <w:r w:rsidRPr="00E0097A">
        <w:t>субъектности</w:t>
      </w:r>
      <w:proofErr w:type="spellEnd"/>
      <w:r w:rsidRPr="00E0097A">
        <w:t xml:space="preserve">? То есть Часть тоже становится частью моей </w:t>
      </w:r>
      <w:proofErr w:type="spellStart"/>
      <w:r w:rsidRPr="00E0097A">
        <w:t>субъектности</w:t>
      </w:r>
      <w:proofErr w:type="spellEnd"/>
      <w:r w:rsidRPr="00E0097A">
        <w:t xml:space="preserve">, если я Человек-Посвящённый, Человек-Учитель, так это скажем. Вот Человек в явлении Учителя, то все мои Части, которые я стяжала, как Учитель Владыкой-Человека синтеза архетипического явления, но при этом я осталась в позиции наблюдателя Человека, всё антропное </w:t>
      </w:r>
      <w:proofErr w:type="spellStart"/>
      <w:r w:rsidRPr="00E0097A">
        <w:t>бытиё</w:t>
      </w:r>
      <w:proofErr w:type="spellEnd"/>
      <w:r w:rsidRPr="00E0097A">
        <w:t>, которое связывает меня систематикой метагалактики, включает в генезисе во мне только человека.</w:t>
      </w:r>
    </w:p>
    <w:p w:rsidR="008A1E4F" w:rsidRPr="00E0097A" w:rsidRDefault="008A1E4F" w:rsidP="00CE1940">
      <w:pPr>
        <w:ind w:firstLine="454"/>
      </w:pPr>
      <w:r w:rsidRPr="00E0097A">
        <w:t>Не отходите от антропного принципа. Генезис без антропного принципа в истинной Мудрости не может быть. Разум ориентируется на полярность принципов в антропном принципе. Понятно? То есть Разуму важно…</w:t>
      </w:r>
    </w:p>
    <w:p w:rsidR="008A1E4F" w:rsidRPr="00E0097A" w:rsidRDefault="008A1E4F" w:rsidP="00CE1940">
      <w:pPr>
        <w:ind w:firstLine="454"/>
      </w:pPr>
      <w:r w:rsidRPr="00E0097A">
        <w:t>Вы знаете</w:t>
      </w:r>
      <w:r w:rsidR="00A702AA">
        <w:t>,</w:t>
      </w:r>
      <w:r w:rsidRPr="00E0097A">
        <w:t xml:space="preserve"> вот, если увидеть, вспомните, что там есть в этих приёмниках? – антенна. Есть. Лёша, есть антенна? Понятно, что есть. В Разуме что будет вот этими вот направляющими действиями, которые будут улавливать Синтез Изначально Вышестоящего Отца, Аватаров Синтеза? Там не будет антенн, там будут что? Определённые разряды. Именно разрядами в Разуме мы улавливаем разряды Аватаров Синтеза, Аватар-Ипостаси, Изначально Вышестоящего Отца. </w:t>
      </w:r>
    </w:p>
    <w:p w:rsidR="008A1E4F" w:rsidRPr="00E0097A" w:rsidRDefault="008A1E4F" w:rsidP="00CE1940">
      <w:pPr>
        <w:ind w:firstLine="454"/>
      </w:pPr>
      <w:r w:rsidRPr="00E0097A">
        <w:t>Сейчас входил луч в тело. Потом уже не было, не говорилось о луче, просто Новый Свет, Новый Дух, Новый Огонь. Но состояние Луча. Как вас пронзал Луч? Именно разрядом. Было видно, когда в тело вошло состояние разряда. С одной стороны, любой разряд что делает? Он разряжает, в то же время собирает. То есть любой разряд, приходя в тело, вначале обнуляет, потом насыщает новым.</w:t>
      </w:r>
    </w:p>
    <w:p w:rsidR="008A1E4F" w:rsidRPr="00E0097A" w:rsidRDefault="008A1E4F" w:rsidP="00CE1940">
      <w:pPr>
        <w:ind w:firstLine="454"/>
      </w:pPr>
      <w:r w:rsidRPr="00E0097A">
        <w:lastRenderedPageBreak/>
        <w:t>Соответственно, работая с Разумом в Генезисе, вы должны понимать, что это постоянная разрядка – накал, разрядка – накал, разрядка – накал. Так действуют разряды. Они включают это явление, и Генезис что? Начинает вырабатывать заряд более высокого уровня.</w:t>
      </w:r>
    </w:p>
    <w:p w:rsidR="008A1E4F" w:rsidRPr="00E0097A" w:rsidRDefault="008A1E4F" w:rsidP="00CE1940">
      <w:pPr>
        <w:ind w:firstLine="454"/>
      </w:pPr>
      <w:r w:rsidRPr="00E0097A">
        <w:t>Мы не будем с вами там по Распоряжению стяжать 32 Разума Изначально Вышестоящего Отца. Это ваша задача. Вот есть просто обязанности и права вас как Компетентных. Стяжать всё по Стандарту Изначально Вышестоящего Отца. А есть какие-то действия, которые мы обязаны делать в целом, чтобы идти дальше.</w:t>
      </w:r>
    </w:p>
    <w:p w:rsidR="008A1E4F" w:rsidRPr="00E0097A" w:rsidRDefault="008A1E4F" w:rsidP="00CE1940">
      <w:pPr>
        <w:ind w:firstLine="454"/>
      </w:pPr>
      <w:r w:rsidRPr="00E0097A">
        <w:t xml:space="preserve">Так вот для Разума в обязанностях идти дальше есть, не поверите, любое </w:t>
      </w:r>
      <w:proofErr w:type="spellStart"/>
      <w:r w:rsidRPr="00E0097A">
        <w:t>первостяжание</w:t>
      </w:r>
      <w:proofErr w:type="spellEnd"/>
      <w:r w:rsidRPr="00E0097A">
        <w:t>, в котором он участвует. Он участвует в физическом явлении каждым из нас как Компетентным просто как Часть. При этом я говорю «он», не в плане, что отдельное тело, а в плане того, что у нас в Теле есть Сила Разума.</w:t>
      </w:r>
    </w:p>
    <w:p w:rsidR="008A1E4F" w:rsidRPr="00E0097A" w:rsidRDefault="008A1E4F" w:rsidP="00CE1940">
      <w:pPr>
        <w:ind w:firstLine="454"/>
      </w:pPr>
      <w:r w:rsidRPr="00E0097A">
        <w:t>В чём заключается Сила нашего Разума? В чём заключается Сила Разума? Только не ошибитесь в этих четырёх словах. Ни в Воле, ни в Свете, ни в Мудрости, а в Духе. Но вы сразу же убежали куда? Вот смотрите, Дух как концентрация Разума Изначально Вышестоящего Отца. Потом уже в этом пойдёт Мудрость. Мудрость в веках. Это же Дух. В Разуме. На это включится выражение Воли. На Мудрость в веках Воля включается. И только потом вовне мы получаем некую избыточность Света, которой мы достигаем что-то в своей профессии, в жизни, в физической координации.</w:t>
      </w:r>
    </w:p>
    <w:p w:rsidR="008A1E4F" w:rsidRPr="00E0097A" w:rsidRDefault="008A1E4F" w:rsidP="00A702AA">
      <w:pPr>
        <w:pStyle w:val="12"/>
        <w:rPr>
          <w:rFonts w:eastAsia="Calibri"/>
        </w:rPr>
      </w:pPr>
      <w:bookmarkStart w:id="59" w:name="_Toc98006153"/>
      <w:bookmarkStart w:id="60" w:name="_Toc98192309"/>
      <w:r w:rsidRPr="00E0097A">
        <w:rPr>
          <w:rFonts w:eastAsia="Calibri"/>
        </w:rPr>
        <w:t>Чего мы достигаем в Свете, служа Изначально Вышестоящему Отцу?</w:t>
      </w:r>
      <w:bookmarkEnd w:id="59"/>
      <w:bookmarkEnd w:id="60"/>
    </w:p>
    <w:p w:rsidR="008A1E4F" w:rsidRPr="00E0097A" w:rsidRDefault="008A1E4F" w:rsidP="00CE1940">
      <w:pPr>
        <w:ind w:firstLine="454"/>
      </w:pPr>
      <w:r w:rsidRPr="00E0097A">
        <w:t>А теперь зададимся вопросом: что мы достигаем в Свете, служа Изначально Вышестоящему Отцу. Чего мы достигаем? Не что? А чего мы достигаем в Свете, служа Изначально Вышестоящему Отцу?</w:t>
      </w:r>
    </w:p>
    <w:p w:rsidR="008A1E4F" w:rsidRPr="00E0097A" w:rsidRDefault="008A1E4F" w:rsidP="00CE1940">
      <w:pPr>
        <w:ind w:firstLine="454"/>
      </w:pPr>
      <w:r w:rsidRPr="00E0097A">
        <w:t xml:space="preserve">Ну, куда это вы ушли. Нырнули, так нырнули. Чего мы достигаем в Свете, служа Изначально Вышестоящему Отцу? Владыку Кут Хуми спросите. Ну что вы. Вы сейчас перебрали все свои внутри условия, а главное – вы у Кут Хуми не спросили. Вы знаете, что такое самостоятельность? Когда вы можете с Аватаром Синтеза Кут Хуми спрашивать у Аватара Синтеза то, что физически вы не можете сложить, вникнуть и расшифровать Аватаром Синтеза. Тоже Аватаром, но расшифровать Аватаром. Тут можно спросить у Аватара, можно им расшифровать, выражая Аватара Синтеза Кут Хуми. Что выше непонятно, здесь нет вопроса выше, ниже. Тут нет иерархии. </w:t>
      </w:r>
    </w:p>
    <w:p w:rsidR="008A1E4F" w:rsidRPr="00E0097A" w:rsidRDefault="008A1E4F" w:rsidP="00CE1940">
      <w:pPr>
        <w:ind w:firstLine="454"/>
        <w:rPr>
          <w:i/>
        </w:rPr>
      </w:pPr>
      <w:r w:rsidRPr="00E0097A">
        <w:rPr>
          <w:i/>
        </w:rPr>
        <w:t xml:space="preserve">Из зала: </w:t>
      </w:r>
      <w:r w:rsidRPr="00E0097A">
        <w:t xml:space="preserve">– </w:t>
      </w:r>
      <w:r w:rsidRPr="00E0097A">
        <w:rPr>
          <w:i/>
        </w:rPr>
        <w:t>Ну, какое-то Совершенство.</w:t>
      </w:r>
    </w:p>
    <w:p w:rsidR="008A1E4F" w:rsidRPr="00E0097A" w:rsidRDefault="008A1E4F" w:rsidP="00CE1940">
      <w:pPr>
        <w:ind w:firstLine="454"/>
      </w:pPr>
      <w:r w:rsidRPr="00E0097A">
        <w:t xml:space="preserve">Это тебе Владыка Кут Хуми тебе сказал: </w:t>
      </w:r>
      <w:r w:rsidRPr="00E0097A">
        <w:rPr>
          <w:i/>
        </w:rPr>
        <w:t>совершенство</w:t>
      </w:r>
      <w:r w:rsidRPr="00E0097A">
        <w:t>. Слушаем Владыку. Вот ещё чуть-чуть. Слушаем Кут Хуми. Знаете, в чём может быть проблема. В том, что, когда вовне даётся что-то, всё хорошо. Когда в этом внешнем действии вам Владыка сказал: «спросить внутри», – значит, Владыка Кут Хуми что ждёт? Извините за «ждёт». А сориентирован и зафиксирован на вас, чтобы вы настроились и спросили у него. Вы понимаете? Владыка не ждёт, ему не надо, он понимает, что вы ответите. Но процесс обучения предполагает какую-то форму.</w:t>
      </w:r>
    </w:p>
    <w:p w:rsidR="008A1E4F" w:rsidRPr="00E0097A" w:rsidRDefault="008A1E4F" w:rsidP="00CE1940">
      <w:pPr>
        <w:ind w:firstLine="454"/>
      </w:pPr>
      <w:r w:rsidRPr="00E0097A">
        <w:t xml:space="preserve">Кстати, лучшую форму, которую несёт в процессе обучения, её дает Свет. Свет даёт форму обучения. Не знаю, как вам по-другому сказать. Вот, форма обучения идёт концентрацией Света. Это не просто среда, не просто атмосфера. Это состояние Света Учителя Синтеза, который идёт от тела </w:t>
      </w:r>
      <w:proofErr w:type="spellStart"/>
      <w:r w:rsidRPr="00E0097A">
        <w:t>синтезфизического</w:t>
      </w:r>
      <w:proofErr w:type="spellEnd"/>
      <w:r w:rsidRPr="00E0097A">
        <w:t xml:space="preserve"> в явлении на весь процесс, в котором вы участвуете. </w:t>
      </w:r>
    </w:p>
    <w:p w:rsidR="008A1E4F" w:rsidRPr="00E0097A" w:rsidRDefault="008A1E4F" w:rsidP="00CE1940">
      <w:pPr>
        <w:ind w:firstLine="454"/>
      </w:pPr>
      <w:r w:rsidRPr="00E0097A">
        <w:t>Ответ от Аватара Синтеза Кут Хуми есть?</w:t>
      </w:r>
    </w:p>
    <w:p w:rsidR="008A1E4F" w:rsidRPr="00E0097A" w:rsidRDefault="008A1E4F" w:rsidP="00CE1940">
      <w:pPr>
        <w:ind w:firstLine="454"/>
      </w:pPr>
      <w:r w:rsidRPr="00E0097A">
        <w:t xml:space="preserve">Предположим, что вы услышали ответ Аватара Синтеза Кут Хуми. А теперь сориентируйтесь и начните возжигаться тем, что вы услышали. Вот просто возжигаться ответом, также мы проверяем. И если внутри Огонь и Синтез разгорится на этот ответ, поставленный нами вопрос и найденный ответ, или услышанный, воспринятый ответ, является верным, истинным, корректным, дееспособным, актуальным для нас сейчас. Хорошо. </w:t>
      </w:r>
    </w:p>
    <w:p w:rsidR="008A1E4F" w:rsidRPr="00E0097A" w:rsidRDefault="008A1E4F" w:rsidP="00CE1940">
      <w:pPr>
        <w:ind w:firstLine="454"/>
      </w:pPr>
      <w:r w:rsidRPr="00E0097A">
        <w:t>Помните, мы говорили о том, что в Разуме в какой-то формулировке, говорили сейчас, когда с Аватар-Ипостасью работали, что масштабность границ, там что-то: явление толи однозначности, толи чего-то, там была такая формулировка в практике. Получается, что записи Света, которые фиксируются в Разуме в этом сгущении ядра, они концентрируют нам определённое состояние границ наших возможностей.</w:t>
      </w:r>
    </w:p>
    <w:p w:rsidR="008A1E4F" w:rsidRPr="00E0097A" w:rsidRDefault="008A1E4F" w:rsidP="00CE1940">
      <w:pPr>
        <w:ind w:firstLine="454"/>
      </w:pPr>
      <w:r w:rsidRPr="00E0097A">
        <w:lastRenderedPageBreak/>
        <w:t xml:space="preserve">Смотрите, 25-й архетип — это внутренний мир кого? Посвящённого, да. 25-й архетип внутренний мир Посвящённого. Да, да, да внутренний мир Посвящённого. Всё нормально. Внутри вы сейчас, когда закончили предыдущее стяжание… Мы не стяжали внутренний мир Посвящённого. Это не наша с вами сейчас задача. Надо будет, стяжаете. </w:t>
      </w:r>
    </w:p>
    <w:p w:rsidR="008A1E4F" w:rsidRPr="00E0097A" w:rsidRDefault="008A1E4F" w:rsidP="00CE1940">
      <w:pPr>
        <w:ind w:firstLine="454"/>
      </w:pPr>
      <w:r w:rsidRPr="00E0097A">
        <w:t xml:space="preserve">Насколько вы сейчас посвящены в активацию Синтеза Светом Изначально Вышестоящего Отца? Можно даже было бы больше сказать. Ну, например, войти в состояние </w:t>
      </w:r>
      <w:proofErr w:type="spellStart"/>
      <w:r w:rsidRPr="00E0097A">
        <w:t>Сатья-юги</w:t>
      </w:r>
      <w:proofErr w:type="spellEnd"/>
      <w:r w:rsidRPr="00E0097A">
        <w:t xml:space="preserve"> Посвящённого. Попросить сформировать внутренний мир Посвящённого. Активироваться внутренним миром на те Части, которые действуют у нас в активации Разума Изначально Вышестоящего Отца. Вот. </w:t>
      </w:r>
    </w:p>
    <w:p w:rsidR="008A1E4F" w:rsidRPr="00E0097A" w:rsidRDefault="008A1E4F" w:rsidP="00CE1940">
      <w:pPr>
        <w:ind w:firstLine="454"/>
      </w:pPr>
      <w:r w:rsidRPr="00E0097A">
        <w:t>Нам бы хотелось, чтобы вы сейчас увидели, когда вы задаётесь этими вопросами к Аватару Синтеза Кут Хуми, вот вы в этом как разработанностью? Очень хорошо Разум получает глоток свежего воздуха, и вы переключаетесь из того бытия, в котором привыкли быть, на следующее состояние. У меня такое восприятие, как будто вы выныриваете и входите в следующий объём ИВДИВО, который вокруг вас, но он действует на вас. Ребята, не закрывайтесь. Когда вы это слышите, это не в плане, что вас чему-то пристроить, приструнить, не, не, нее. Надо задавать вопросы, чтобы вы думали с Аватаром Синтеза, чтобы такими мелкими шагами вы двигались в своей дееспособности. Тогда бурление наступает, и в умении общаться с Аватарами Синтеза происходит что? То чем живёт Разум. Он живёт процессами. То чем действует Генезис. Он живёт организацией. Какой там вопрос у нас был? Что по итогам Света, да, у нас складывается?</w:t>
      </w:r>
    </w:p>
    <w:p w:rsidR="008A1E4F" w:rsidRPr="00E0097A" w:rsidRDefault="008A1E4F" w:rsidP="00CE1940">
      <w:pPr>
        <w:ind w:firstLine="454"/>
        <w:rPr>
          <w:i/>
        </w:rPr>
      </w:pPr>
      <w:r w:rsidRPr="00E0097A">
        <w:rPr>
          <w:i/>
        </w:rPr>
        <w:t>Из зала:</w:t>
      </w:r>
      <w:r w:rsidRPr="00E0097A">
        <w:t xml:space="preserve"> – </w:t>
      </w:r>
      <w:r w:rsidRPr="00E0097A">
        <w:rPr>
          <w:i/>
        </w:rPr>
        <w:t>Чего мы достигаем в Свете, служа Изначально Вышестоящему Отцу?</w:t>
      </w:r>
    </w:p>
    <w:p w:rsidR="008A1E4F" w:rsidRPr="00E0097A" w:rsidRDefault="008A1E4F" w:rsidP="00CE1940">
      <w:pPr>
        <w:ind w:firstLine="454"/>
      </w:pPr>
      <w:r w:rsidRPr="00E0097A">
        <w:t>Вот даже из того, что сейчас было сказано. Да первое, что вы могли увидеть – Переход на следующий иерархический уровень. Почему? Да, потому что только Иерархия фиксирует собою новые виды Света, Огня, Духа, Синтеза. И всего вида Огней Изначально Вышестоящего Отца. То есть сразу же иерархический уровень на шаг выше. Услышали? То есть само служение складывает эту позицию. Ладно.</w:t>
      </w:r>
    </w:p>
    <w:p w:rsidR="008A1E4F" w:rsidRPr="00E0097A" w:rsidRDefault="008A1E4F" w:rsidP="00CE1940">
      <w:pPr>
        <w:ind w:firstLine="454"/>
      </w:pPr>
      <w:r w:rsidRPr="00E0097A">
        <w:t>И что ещё развёртывается? Я ещё раз скажу это, вы восприняли, но не до конца додумали. Формирование тонко-физической Цивилизации. То есть само состояние утончённостью Светом Изначально Вышестоящего Отца складывает тонко-физическую Цивилизацию. Вы сейчас настроились на ядро, ядра двух подразделений и вот тонко-физическая Цивилизация ИВО начала фиксировать собою Волю Изначально Вышестоящего Отца. Никто же этого не делал, то есть не включали Волю Изначально Вышестоящего Отца в тонко-физическую Цивилизацию. И не включали Окскость тонко-физическую Цивилизацию.</w:t>
      </w:r>
    </w:p>
    <w:p w:rsidR="008A1E4F" w:rsidRPr="00E0097A" w:rsidRDefault="008A1E4F" w:rsidP="00CE1940">
      <w:pPr>
        <w:ind w:firstLine="454"/>
      </w:pPr>
      <w:r w:rsidRPr="00E0097A">
        <w:t xml:space="preserve">Понимаете, то есть в целом есть эти Огни внутри, но, чтобы подразделения начинали вырабатывать для всей планеты Земля и всех жителей вот такую концентрацию – это был анонс, чем не служение в Свете? Как раз и есть это состояние, да. </w:t>
      </w:r>
    </w:p>
    <w:p w:rsidR="008A1E4F" w:rsidRPr="00E0097A" w:rsidRDefault="008A1E4F" w:rsidP="00CE1940">
      <w:pPr>
        <w:ind w:firstLine="454"/>
      </w:pPr>
      <w:r w:rsidRPr="00E0097A">
        <w:t xml:space="preserve">Вот чуть-чуть побудьте какую-то секунду, если есть что дополнить, какие-то мысли в этом выражении, мы готовы их услышать. </w:t>
      </w:r>
    </w:p>
    <w:p w:rsidR="008A1E4F" w:rsidRPr="00E0097A" w:rsidRDefault="008A1E4F" w:rsidP="00CE1940">
      <w:pPr>
        <w:ind w:firstLine="454"/>
        <w:rPr>
          <w:i/>
        </w:rPr>
      </w:pPr>
      <w:r w:rsidRPr="00E0097A">
        <w:rPr>
          <w:i/>
        </w:rPr>
        <w:t xml:space="preserve">Из зала: – Я услышала: Процессуальность организации Дома. Вот, к чему приводит Свет в служении Отцу. Раскрывается очень многими параметрами, в том числе эффектом масштабирования, одни масштабы освоить и, освоив их, перейти на какой-то следующий горизонт. </w:t>
      </w:r>
    </w:p>
    <w:p w:rsidR="008A1E4F" w:rsidRPr="00E0097A" w:rsidRDefault="008A1E4F" w:rsidP="00CE1940">
      <w:pPr>
        <w:ind w:firstLine="454"/>
      </w:pPr>
      <w:r w:rsidRPr="00E0097A">
        <w:t>Отлично. Очень хорошо.</w:t>
      </w:r>
    </w:p>
    <w:p w:rsidR="008A1E4F" w:rsidRPr="00E0097A" w:rsidRDefault="008A1E4F" w:rsidP="00CE1940">
      <w:pPr>
        <w:ind w:firstLine="454"/>
        <w:rPr>
          <w:i/>
        </w:rPr>
      </w:pPr>
      <w:r w:rsidRPr="00E0097A">
        <w:rPr>
          <w:i/>
        </w:rPr>
        <w:t xml:space="preserve">Из зала: </w:t>
      </w:r>
      <w:r w:rsidRPr="00E0097A">
        <w:t xml:space="preserve">– </w:t>
      </w:r>
      <w:r w:rsidRPr="00E0097A">
        <w:rPr>
          <w:i/>
        </w:rPr>
        <w:t>Можно я скажу. Задала вопрос Кут Хуми, несколько раз переспрашивала, но всё-таки услышала слово «Мир». То есть вот здесь «миры», я получила подтверждение «реализация внутреннего мира», но здесь «миры», именно как общение между нами и Аватарами, то есть получается Мир как баланс, который выстраивается между нами в общении.</w:t>
      </w:r>
    </w:p>
    <w:p w:rsidR="008A1E4F" w:rsidRPr="00E0097A" w:rsidRDefault="008A1E4F" w:rsidP="00CE1940">
      <w:pPr>
        <w:ind w:firstLine="454"/>
      </w:pPr>
      <w:r w:rsidRPr="00E0097A">
        <w:t>Отлично. Вот смотрите, у вас минимум сейчас два мира. Мир подразделения Санкт-Петербурга и мир подразделения Ладоги. Мир как максимально Синтезное явление, то есть Синтезный мир, да, цельности Си-ивдиво Метагалактики вами в несении служения Светом Изначально Вышестоящего Отца.</w:t>
      </w:r>
    </w:p>
    <w:p w:rsidR="008A1E4F" w:rsidRPr="00E0097A" w:rsidRDefault="008A1E4F" w:rsidP="00CE1940">
      <w:pPr>
        <w:ind w:firstLine="454"/>
      </w:pPr>
      <w:r w:rsidRPr="00E0097A">
        <w:t xml:space="preserve">И всегда, тогда получается мы делаем вывод, что Разум, если начинает колебаться, его проверка наступает в части Вера, а тогда Свет помогает Разуму, как бы выкрутится выровняться, организоваться, войти в понимание, что он может добиться Верой, чтобы устояться или быть </w:t>
      </w:r>
      <w:r w:rsidRPr="00E0097A">
        <w:lastRenderedPageBreak/>
        <w:t>устойчивым в своих позициях. Почувствовали, когда мы сейчас сказали о Вере, внутри Разум по Огню начал что? Я бы не сказала колебаться, он начал двигаться. То есть получается – Вера приводит Разум в движение, он получает состояние вариативности подходов.</w:t>
      </w:r>
    </w:p>
    <w:p w:rsidR="008A1E4F" w:rsidRPr="00E0097A" w:rsidRDefault="008A1E4F" w:rsidP="00CE1940">
      <w:pPr>
        <w:ind w:firstLine="454"/>
      </w:pPr>
      <w:r w:rsidRPr="00E0097A">
        <w:t xml:space="preserve">Поработайте с Разумом. Не задавайте вопрос – как? Просто начните с того, что вы понимаете по факту на сейчас. Ищущий всегда найдет, то есть, как только вы начнете искать – с чем конкретно вы можете столкнуться, попрактиковать, организовать, вы сразу же начнете получать из ИВДИВО какие-то уровни намеков, взглядов, указаний, тем, где вы будете видеть, что вы можете сделать и исполнить. Вот настройтесь на это, чтобы вам внутри было интересно искать. Хорошо? </w:t>
      </w:r>
    </w:p>
    <w:p w:rsidR="008A1E4F" w:rsidRPr="00E0097A" w:rsidRDefault="008A1E4F" w:rsidP="00CE1940">
      <w:pPr>
        <w:ind w:firstLine="454"/>
      </w:pPr>
      <w:r w:rsidRPr="00E0097A">
        <w:t>Ладно. Идем тогда стяжать Архетипическое явление Разума Изначально Вышестоящего Отца и в цельности явления 49-ти видов организации Материи. Оставаясь в этой настройке, Аватар Синтеза Кут Хуми вас настроил на стяжание, обновление и преображение Разума как Части. Любые вопросы, которые у вас сейчас есть: почему так? почему в этом? почему в таком явлении? – вы можете спокойно адресовать Аватару Синтеза Кут Хуми, Владыка вам даст ответ.</w:t>
      </w:r>
    </w:p>
    <w:p w:rsidR="008A1E4F" w:rsidRPr="00E0097A" w:rsidRDefault="008A1E4F" w:rsidP="00E0097A">
      <w:pPr>
        <w:pStyle w:val="12"/>
        <w:rPr>
          <w:rFonts w:eastAsia="Calibri"/>
          <w:szCs w:val="24"/>
        </w:rPr>
      </w:pPr>
      <w:bookmarkStart w:id="61" w:name="_Toc98006154"/>
      <w:bookmarkStart w:id="62" w:name="_Toc98192310"/>
      <w:r w:rsidRPr="00E0097A">
        <w:rPr>
          <w:rFonts w:eastAsia="Calibri"/>
          <w:szCs w:val="24"/>
        </w:rPr>
        <w:t>Практика 4. Стяжание Пути роста архетипического Разум Изначально Вышестоящего Отца и архетипических частей ракурсом Соль-ИВДИВО Октавы Бытия в 49-ти видах организации материи Отцовского явления ИВДИВО</w:t>
      </w:r>
      <w:bookmarkEnd w:id="61"/>
      <w:bookmarkEnd w:id="62"/>
    </w:p>
    <w:p w:rsidR="008A1E4F" w:rsidRPr="00E0097A" w:rsidRDefault="008A1E4F" w:rsidP="00CE1940">
      <w:pPr>
        <w:ind w:firstLine="454"/>
      </w:pPr>
      <w:r w:rsidRPr="00E0097A">
        <w:t xml:space="preserve">Мы возжигаемся всей концентрацией 54-го Синтеза в каждом из нас. Начнём с этого, просто возжигаемся концентрацией Синтеза в каждом из нас. И найдите внутри </w:t>
      </w:r>
      <w:proofErr w:type="spellStart"/>
      <w:r w:rsidRPr="00E0097A">
        <w:t>возжигания</w:t>
      </w:r>
      <w:proofErr w:type="spellEnd"/>
      <w:r w:rsidRPr="00E0097A">
        <w:t xml:space="preserve"> как постоянство течения Синтеза и Огня – не через какое-то напряжение, не через какую-то внутреннюю недоста</w:t>
      </w:r>
      <w:r w:rsidR="00E0097A" w:rsidRPr="00E0097A">
        <w:t>точность, а воз</w:t>
      </w:r>
      <w:r w:rsidRPr="00E0097A">
        <w:t>ож</w:t>
      </w:r>
      <w:r w:rsidR="00E0097A" w:rsidRPr="00E0097A">
        <w:t>ж</w:t>
      </w:r>
      <w:r w:rsidRPr="00E0097A">
        <w:t>ённость как постоянное состояние. Это, кстати, важно. Вы тогда перестанете бегать из крайности в крайность. Есть такой принцип – возжигайся, не возжигайся, если внутри</w:t>
      </w:r>
      <w:r w:rsidR="00E0097A" w:rsidRPr="00E0097A">
        <w:t xml:space="preserve"> ты до этого не накопил, воз</w:t>
      </w:r>
      <w:r w:rsidRPr="00E0097A">
        <w:t>ож</w:t>
      </w:r>
      <w:r w:rsidR="00E0097A" w:rsidRPr="00E0097A">
        <w:t>ж</w:t>
      </w:r>
      <w:r w:rsidRPr="00E0097A">
        <w:t>ённость повысит на какой-то процент действия, но если ты не умеешь быть в постоянстве, избыточность будет та, которую ты накопил по факту сейчас.</w:t>
      </w:r>
    </w:p>
    <w:p w:rsidR="008A1E4F" w:rsidRPr="00E0097A" w:rsidRDefault="008A1E4F" w:rsidP="00CE1940">
      <w:pPr>
        <w:ind w:firstLine="454"/>
      </w:pPr>
      <w:r w:rsidRPr="00E0097A">
        <w:t>И мы синтезируемся с Аватарами Синтеза Кут Хуми Фаинь Си-ИВДИВО Метагалактики, Возжигаемся Изначально Вышестоящими Аватарами Синтеза Кут Хуми Фаинь Си-ИВДИВО Метагалактики. Фиксируемся со всеми вопросами, ответами по итогам 54-го Синтеза, первого дня, у Аватаров Синтеза Кут Хуми Фаинь в зале Изначально Вышестоящего Дома Изначально Вышестоящего Отца. Развёртываемся в выражении в форме Учителя 54-го Синтеза Изначально Вышестоящих Аватаров Синтеза Кут Хуми Фаинь. Синтезируемся с Хум Изначально Вышестоящих Аватаров Синтеза Кут Хуми Фаинь и стяжаем Синтез Синтеза Изначально Вышестоящего Отца, прося преобразить каждого из нас и синтез нас на явление и вхождение, формирование развёртывание Стандартов Разума Изначально Вышестоящего Отца в 49-ти видах организации Материи Отцовского явления ИВДИВО в каждом из нас.</w:t>
      </w:r>
    </w:p>
    <w:p w:rsidR="008A1E4F" w:rsidRPr="00E0097A" w:rsidRDefault="008A1E4F" w:rsidP="00CE1940">
      <w:pPr>
        <w:ind w:firstLine="454"/>
      </w:pPr>
      <w:r w:rsidRPr="00E0097A">
        <w:t>И возжигаясь Изначально Вышестоящими Аватарами Синтеза Кут Хуми Фаинь, возжигаясь, преображаемся.</w:t>
      </w:r>
    </w:p>
    <w:p w:rsidR="00CE1940" w:rsidRPr="00E0097A" w:rsidRDefault="008A1E4F" w:rsidP="00CE1940">
      <w:pPr>
        <w:ind w:firstLine="454"/>
      </w:pPr>
      <w:r w:rsidRPr="00E0097A">
        <w:t>Синтезируемся с Хум Изначально Вышестоящих Аватаров Синтеза Кут Хуми Фаинь Соль-ИВДИВО Октавы Бытия. Возжигаясь их явлением, переходим с 14-го архетипа в 19-й архетип Соль-ИВДИВО Октавы Бытия, развёртываясь в зале Изначально Вышестоящего Дома Изначально Вышестоящего Отца 17 592 186 044 352-й истинной ивдиво-</w:t>
      </w:r>
      <w:proofErr w:type="spellStart"/>
      <w:r w:rsidRPr="00E0097A">
        <w:t>октавности</w:t>
      </w:r>
      <w:proofErr w:type="spellEnd"/>
      <w:r w:rsidRPr="00E0097A">
        <w:t xml:space="preserve"> в Учителя 54-го Синтеза Изначально Вышестоящего Отца. Проникаемся Синтез Синтезом Изначально Вышестоящего Отца, адаптируемся, встраиваемся в Синтез явления Аватаров Синтеза Кут Хуми Фаинь, взрастая Соль-</w:t>
      </w:r>
      <w:proofErr w:type="spellStart"/>
      <w:r w:rsidRPr="00E0097A">
        <w:t>ивдивным</w:t>
      </w:r>
      <w:proofErr w:type="spellEnd"/>
      <w:r w:rsidRPr="00E0097A">
        <w:t xml:space="preserve"> выражением Аватаров Синтеза Кут Хуми Фаинь Октавой Бытия 19-архетипично-цельно каждым из нас потенциалом Архетипических Частей Учителя Синтеза в каждом.</w:t>
      </w:r>
    </w:p>
    <w:p w:rsidR="008A1E4F" w:rsidRPr="00E0097A" w:rsidRDefault="008A1E4F" w:rsidP="00CE1940">
      <w:pPr>
        <w:ind w:firstLine="454"/>
      </w:pPr>
      <w:r w:rsidRPr="00E0097A">
        <w:t xml:space="preserve">Синтезируемся с Хум Изначально Вышестоящих Аватаров Синтеза Кут Хуми Фаинь и стяжаем развёртывание Синтез Синтеза Изначально Вышестоящего Отца преображением каждого из нас и синтеза нас на явление Стандарта Разума Изначально Вышестоящего Отца 49-ричным явлением видов организации Материи Изначально Вышестоящего Дома Изначально Вышестоящего Отца от 268 435 456 видов мерностей, скорости, пространства, времени Изначально Вышестоящей Матери Изначально Вышестоящего Отца – до организации Стандарта ИВДИВО Разумом 268 435 456 мерности, скорости, пространств, времени Изначально Вышестоящего Отца в цельности Синтеза каждого из нас и в синтезе нас. И возжигаем, </w:t>
      </w:r>
      <w:proofErr w:type="spellStart"/>
      <w:r w:rsidRPr="00E0097A">
        <w:lastRenderedPageBreak/>
        <w:t>взаимокоординируемся</w:t>
      </w:r>
      <w:proofErr w:type="spellEnd"/>
      <w:r w:rsidRPr="00E0097A">
        <w:t xml:space="preserve"> и просим сложить </w:t>
      </w:r>
      <w:proofErr w:type="spellStart"/>
      <w:r w:rsidRPr="00E0097A">
        <w:t>взаимокоординацию</w:t>
      </w:r>
      <w:proofErr w:type="spellEnd"/>
      <w:r w:rsidRPr="00E0097A">
        <w:t xml:space="preserve"> Разума Изначально Вышестоящего Отца в каждом из нас в Соль-ИВДИВО Октавы Бытия в каждом из нас.</w:t>
      </w:r>
    </w:p>
    <w:p w:rsidR="008A1E4F" w:rsidRPr="00E0097A" w:rsidRDefault="008A1E4F" w:rsidP="00CE1940">
      <w:pPr>
        <w:ind w:firstLine="454"/>
      </w:pPr>
      <w:r w:rsidRPr="00E0097A">
        <w:t xml:space="preserve">И, возжигаясь Изначально Вышестоящими Аватарами Синтеза Кут Хуми Фаинь, просим перевести из Стандарта действующего явления Разума Изначально Вышестоящего Отца Части в каждом из нас, действующего Стандарта, которым мы живем в цельности нашей жизни – в более высокие, так это назовём, Стандарты действия Разума Изначально Вышестоящего Отца как Часть </w:t>
      </w:r>
      <w:proofErr w:type="spellStart"/>
      <w:r w:rsidRPr="00E0097A">
        <w:t>архетипично</w:t>
      </w:r>
      <w:proofErr w:type="spellEnd"/>
      <w:r w:rsidRPr="00E0097A">
        <w:t xml:space="preserve">. </w:t>
      </w:r>
    </w:p>
    <w:p w:rsidR="008A1E4F" w:rsidRPr="00E0097A" w:rsidRDefault="008A1E4F" w:rsidP="00CE1940">
      <w:pPr>
        <w:ind w:firstLine="454"/>
      </w:pPr>
      <w:r w:rsidRPr="00E0097A">
        <w:t>И стяжаем у Аватара Синтеза Кут Хуми, Аватарессы Синтеза Фаинь Путь роста, именно Путь роста, развития Архетипических Частей, прежде всего, и в том числе, Разума Изначально Вышестоящего Отца в каждом из нас.</w:t>
      </w:r>
    </w:p>
    <w:p w:rsidR="008A1E4F" w:rsidRPr="00E0097A" w:rsidRDefault="008A1E4F" w:rsidP="00CE1940">
      <w:pPr>
        <w:ind w:firstLine="454"/>
      </w:pPr>
      <w:r w:rsidRPr="00E0097A">
        <w:t>И, возжигаясь Изначально Вышестоящими Аватарами Синтеза Кут Хуми Фаинь, стяжаем Огонь, Синтез, Условия, Ивдивность Изначально Вышестоящего Дома Изначально Вышестоящего Отца каждому из нас, развёртываясь, наполняемся в насыщенности Архетипической концентрации на Разум каждого из нас, и возжигаемся.</w:t>
      </w:r>
    </w:p>
    <w:p w:rsidR="008A1E4F" w:rsidRPr="00E0097A" w:rsidRDefault="008A1E4F" w:rsidP="00CE1940">
      <w:pPr>
        <w:ind w:firstLine="454"/>
      </w:pPr>
      <w:r w:rsidRPr="00E0097A">
        <w:t>Мы синтезируемся с Изначально Вышестоящим Отцом, переходим в зал Изначально Вышестоящего Отца 19 Архетипа Октавы Бытия и развертываемся 17 592 186 044 417 истинной ивдиво-</w:t>
      </w:r>
      <w:proofErr w:type="spellStart"/>
      <w:r w:rsidRPr="00E0097A">
        <w:t>октавности</w:t>
      </w:r>
      <w:proofErr w:type="spellEnd"/>
      <w:r w:rsidRPr="00E0097A">
        <w:t xml:space="preserve"> Соль-ИВДИВО Октавы Бытия пред Изначально Вышестоящим Отцом. Синтезируемся с Хум Изначально Вышестоящего Отца и стяжаем у Изначально Вышестоящего Отца прямое явление Синтеза Изначально Вышестоящего Отца, прося преобразить каждого из нас и синтез нас, разрешить закрыть, перестроить, реорганизовать стяжанием, преображением и действием Изначально Вышестоящего Отца архетипического Разума Изначально Вышестоящего Отца компактификацией Огня Разума любые ситуации, условия, процессы, не развивающие Разум каждого из нас как Архетипическое явление Части, цельное явление Части, базовое явление Части ростом Владыки-Человека в каждом из нас.</w:t>
      </w:r>
    </w:p>
    <w:p w:rsidR="008A1E4F" w:rsidRPr="00E0097A" w:rsidRDefault="008A1E4F" w:rsidP="00CE1940">
      <w:pPr>
        <w:ind w:firstLine="454"/>
      </w:pPr>
      <w:r w:rsidRPr="00E0097A">
        <w:t xml:space="preserve">И обращаясь с просьбой к Изначально Вышестоящему Отцу помочь </w:t>
      </w:r>
      <w:proofErr w:type="spellStart"/>
      <w:r w:rsidRPr="00E0097A">
        <w:t>соорганизовать</w:t>
      </w:r>
      <w:proofErr w:type="spellEnd"/>
      <w:r w:rsidRPr="00E0097A">
        <w:t>, завершить, разрешить, доработать какие-то явления, может быть, что-то мешающее, сложиться на следующее новое каждому из нас. Синтезируемся с Хум Изначально Вышестоящего Отца Соль-ИВДИВО Октавы Бытия и стяжаем Синтез Изначально Вышестоящего Отца, стяжаем Архетипический Разум Изначально Вышестоящего Отца Учителя Синтеза Изначально Вышестоящего Отца каждым из нас.</w:t>
      </w:r>
    </w:p>
    <w:p w:rsidR="008A1E4F" w:rsidRPr="00E0097A" w:rsidRDefault="008A1E4F" w:rsidP="00CE1940">
      <w:pPr>
        <w:ind w:firstLine="454"/>
      </w:pPr>
      <w:r w:rsidRPr="00E0097A">
        <w:t xml:space="preserve">Стяжаем у Изначально Вышестоящего Отца компактификацию Огня Разума на каждого из нас. Возжигаясь, вначале вмещая архетипическое явление компакта Огня в Часть Разум Изначально Вышестоящего Отца. Вмещаем архетипическое явление компакта Синтеза в Часть Разум Изначально Вышестоящего Отца в каждом из нас. </w:t>
      </w:r>
    </w:p>
    <w:p w:rsidR="008A1E4F" w:rsidRPr="00E0097A" w:rsidRDefault="008A1E4F" w:rsidP="00CE1940">
      <w:pPr>
        <w:ind w:firstLine="454"/>
      </w:pPr>
      <w:r w:rsidRPr="00E0097A">
        <w:t xml:space="preserve">И возжигаясь Изначально Вышестоящим Отцом, синтезируемся с Хум Изначально Вышестоящего Отца, и в соответствии со стяжанием концентрации, стяжаем компакты капель, шаров, объёмов, континуумов, </w:t>
      </w:r>
      <w:proofErr w:type="spellStart"/>
      <w:r w:rsidRPr="00E0097A">
        <w:t>версумов</w:t>
      </w:r>
      <w:proofErr w:type="spellEnd"/>
      <w:r w:rsidRPr="00E0097A">
        <w:t xml:space="preserve">, </w:t>
      </w:r>
      <w:proofErr w:type="spellStart"/>
      <w:r w:rsidRPr="00E0097A">
        <w:t>империо</w:t>
      </w:r>
      <w:proofErr w:type="spellEnd"/>
      <w:r w:rsidRPr="00E0097A">
        <w:t xml:space="preserve">, я-есмь или ядер реализации Разума Изначально Вышестоящего Отца каждого из нас 17 592 186 044 416-рично единиц </w:t>
      </w:r>
      <w:proofErr w:type="spellStart"/>
      <w:r w:rsidRPr="00E0097A">
        <w:t>огнеобразного</w:t>
      </w:r>
      <w:proofErr w:type="spellEnd"/>
      <w:r w:rsidRPr="00E0097A">
        <w:t xml:space="preserve"> состава в каждую из 49-ти видов организации Материи от Изначально Вышестоящей Матери до Изначально Вышестоящего Отца, настраивая Разум на </w:t>
      </w:r>
      <w:proofErr w:type="spellStart"/>
      <w:r w:rsidRPr="00E0097A">
        <w:t>огнеобразную</w:t>
      </w:r>
      <w:proofErr w:type="spellEnd"/>
      <w:r w:rsidRPr="00E0097A">
        <w:t xml:space="preserve"> организацию Огнем и Синтезом Изначально Вышестоящего Отца, действующую в каждом из нас.</w:t>
      </w:r>
    </w:p>
    <w:p w:rsidR="008A1E4F" w:rsidRPr="00E0097A" w:rsidRDefault="008A1E4F" w:rsidP="00CE1940">
      <w:pPr>
        <w:ind w:firstLine="454"/>
      </w:pPr>
      <w:r w:rsidRPr="00E0097A">
        <w:t xml:space="preserve">И отстраиваясь, вмещаем, как видит Изначально Вышестоящий Отец, единичную </w:t>
      </w:r>
      <w:proofErr w:type="spellStart"/>
      <w:r w:rsidRPr="00E0097A">
        <w:t>огнеобразную</w:t>
      </w:r>
      <w:proofErr w:type="spellEnd"/>
      <w:r w:rsidRPr="00E0097A">
        <w:t xml:space="preserve"> компакту от ядра до капель в соответствии со Стандартом Изначально Вышестоящего Отца в возжигаемое явление Архетипического Разума Изначально Вышестоящего Отца.</w:t>
      </w:r>
    </w:p>
    <w:p w:rsidR="008A1E4F" w:rsidRPr="00E0097A" w:rsidRDefault="008A1E4F" w:rsidP="00CE1940">
      <w:pPr>
        <w:ind w:firstLine="454"/>
      </w:pPr>
      <w:r w:rsidRPr="00E0097A">
        <w:t xml:space="preserve">Вот устремитесь, чтобы </w:t>
      </w:r>
      <w:proofErr w:type="spellStart"/>
      <w:r w:rsidRPr="00E0097A">
        <w:t>огнеобразное</w:t>
      </w:r>
      <w:proofErr w:type="spellEnd"/>
      <w:r w:rsidRPr="00E0097A">
        <w:t xml:space="preserve"> явление стяжания реализации Разума Изначально Вышестоящего Отца в 17-ти триллионах единиц огнеобразов было более высоким, чем вы действовали ранее. Например, действовали объёмами – устремляемся на континуумы, </w:t>
      </w:r>
      <w:proofErr w:type="spellStart"/>
      <w:r w:rsidRPr="00E0097A">
        <w:t>версумы</w:t>
      </w:r>
      <w:proofErr w:type="spellEnd"/>
      <w:r w:rsidRPr="00E0097A">
        <w:t xml:space="preserve">. Действовали </w:t>
      </w:r>
      <w:proofErr w:type="spellStart"/>
      <w:r w:rsidRPr="00E0097A">
        <w:t>империо</w:t>
      </w:r>
      <w:proofErr w:type="spellEnd"/>
      <w:r w:rsidRPr="00E0097A">
        <w:t xml:space="preserve"> – 14 </w:t>
      </w:r>
      <w:proofErr w:type="spellStart"/>
      <w:r w:rsidRPr="00E0097A">
        <w:t>огнеобразом</w:t>
      </w:r>
      <w:proofErr w:type="spellEnd"/>
      <w:r w:rsidRPr="00E0097A">
        <w:t xml:space="preserve">, порядком, в организации Разума, устремляемся на я-есмь или ядро, 15-16-е явление. То есть мы редко, когда Разум активировали в стяжании с точки зрения единиц огнеобразов. Это важно, потому что Разум организуется, кстати, в Материи, то есть он помогает нам распознать среду в Материи, организуясь в ней. Расшифровывая, понимая, делая, двигаясь, действуя в Материи, то есть именно скорость Разума помогает нам овладевать этим </w:t>
      </w:r>
      <w:r w:rsidRPr="00E0097A">
        <w:lastRenderedPageBreak/>
        <w:t>физически. Вот Огнеобразы, они дают нам порядковое состояние действия в единицах Огня и Синтеза для скорости Разума физической Материи.</w:t>
      </w:r>
    </w:p>
    <w:p w:rsidR="008A1E4F" w:rsidRPr="00E0097A" w:rsidRDefault="008A1E4F" w:rsidP="00CE1940">
      <w:pPr>
        <w:ind w:firstLine="454"/>
        <w:contextualSpacing/>
      </w:pPr>
      <w:r w:rsidRPr="00E0097A">
        <w:t xml:space="preserve">Проникаемся, не физически смотрим, а внутри ищем и думаем: чем насыщается Разум в каждом из нас? И вот 17 триллионов единиц огнеобразов, максимально устремляемся к ядру, усваиваем в каждом. </w:t>
      </w:r>
    </w:p>
    <w:p w:rsidR="008A1E4F" w:rsidRPr="00E0097A" w:rsidRDefault="008A1E4F" w:rsidP="00CE1940">
      <w:pPr>
        <w:ind w:firstLine="454"/>
        <w:contextualSpacing/>
      </w:pPr>
      <w:r w:rsidRPr="00E0097A">
        <w:t xml:space="preserve">Изначально Вышестоящий Отец наделяет каждого из нас, в зависимости от того стандарта, который мы выдерживаем – для кого-то стандартом </w:t>
      </w:r>
      <w:proofErr w:type="spellStart"/>
      <w:r w:rsidRPr="00E0097A">
        <w:t>империо</w:t>
      </w:r>
      <w:proofErr w:type="spellEnd"/>
      <w:r w:rsidRPr="00E0097A">
        <w:t xml:space="preserve">, кого-то </w:t>
      </w:r>
      <w:proofErr w:type="spellStart"/>
      <w:r w:rsidRPr="00E0097A">
        <w:t>версум</w:t>
      </w:r>
      <w:proofErr w:type="spellEnd"/>
      <w:r w:rsidRPr="00E0097A">
        <w:t>, для кого-то ядро, то есть стандарт для всех разный с точки зрения внутреннего потенциала. Вспыхиваем им.</w:t>
      </w:r>
    </w:p>
    <w:p w:rsidR="008A1E4F" w:rsidRPr="00E0097A" w:rsidRDefault="008A1E4F" w:rsidP="00CE1940">
      <w:pPr>
        <w:ind w:firstLine="454"/>
        <w:contextualSpacing/>
      </w:pPr>
      <w:r w:rsidRPr="00E0097A">
        <w:t xml:space="preserve">И мы синтезируемся с Хум Изначально Вышестоящего Отца и просим Изначально Вышестоящего Отца повысить стандарт </w:t>
      </w:r>
      <w:proofErr w:type="spellStart"/>
      <w:r w:rsidRPr="00E0097A">
        <w:t>компактифицированности</w:t>
      </w:r>
      <w:proofErr w:type="spellEnd"/>
      <w:r w:rsidRPr="00E0097A">
        <w:t xml:space="preserve"> Синтеза и Огня Разума в каждом из нас, ведя и повышая возможность в следующий, более высокий шаг действием каждому из нас по количеству единиц от Огня Изначально Вышестоящей Матери до Изначально Вышестоящего Отца в Стандарте Изначально Вышестоящего Отца в каждом из нас. </w:t>
      </w:r>
    </w:p>
    <w:p w:rsidR="008A1E4F" w:rsidRPr="00E0097A" w:rsidRDefault="008A1E4F" w:rsidP="00CE1940">
      <w:pPr>
        <w:ind w:firstLine="454"/>
        <w:contextualSpacing/>
      </w:pPr>
      <w:r w:rsidRPr="00E0097A">
        <w:t xml:space="preserve">Возжигаясь архетипичностью явления, повышаем внутреннюю насыщенность Стандартом Изначально Вышестоящего Отца выше указанным. Можете прямо в зале так услышать, что «Архетипический Разум, возжигаясь Стандартом Отца входит в явление </w:t>
      </w:r>
      <w:r w:rsidRPr="00E0097A">
        <w:rPr>
          <w:i/>
        </w:rPr>
        <w:t>ядра</w:t>
      </w:r>
      <w:r w:rsidRPr="00E0097A">
        <w:t xml:space="preserve"> </w:t>
      </w:r>
      <w:proofErr w:type="spellStart"/>
      <w:r w:rsidRPr="00E0097A">
        <w:t>огнеобразного</w:t>
      </w:r>
      <w:proofErr w:type="spellEnd"/>
      <w:r w:rsidRPr="00E0097A">
        <w:t xml:space="preserve"> состава», «</w:t>
      </w:r>
      <w:r w:rsidRPr="00E0097A">
        <w:rPr>
          <w:i/>
        </w:rPr>
        <w:t>объёма</w:t>
      </w:r>
      <w:r w:rsidRPr="00E0097A">
        <w:t xml:space="preserve"> </w:t>
      </w:r>
      <w:proofErr w:type="spellStart"/>
      <w:r w:rsidRPr="00E0097A">
        <w:t>огнеобразного</w:t>
      </w:r>
      <w:proofErr w:type="spellEnd"/>
      <w:r w:rsidRPr="00E0097A">
        <w:t xml:space="preserve"> состава».</w:t>
      </w:r>
    </w:p>
    <w:p w:rsidR="008A1E4F" w:rsidRPr="00E0097A" w:rsidRDefault="008A1E4F" w:rsidP="00CE1940">
      <w:pPr>
        <w:ind w:firstLine="454"/>
        <w:contextualSpacing/>
      </w:pPr>
      <w:r w:rsidRPr="00E0097A">
        <w:t xml:space="preserve">И возжигаясь Изначально Вышестоящим Отцом и решением Изначально Вышестоящего Отца, синтезируемся с Хум Изначально Вышестоящего Отца. Стяжаем Синтез Изначально Вышестоящего Отца. И стяжаем у Изначально Вышестоящего Отца цельное явление Синтеза Изначально Вышестоящего Отца 182-й Архетипической Части Изначально Вышестоящего Отца Соль-ИВДИВО Октавы Бытия Изначально Вышестоящим Отцом в каждом из нас. И возжигаясь, просим наделить, и стяжаем у Изначально Вышестоящего Отца в этом выделенном явлении стяжания Генезис Изначально Вышестоящего Отца каждому из нас, синтезу нас и нами. </w:t>
      </w:r>
    </w:p>
    <w:p w:rsidR="008A1E4F" w:rsidRPr="00E0097A" w:rsidRDefault="008A1E4F" w:rsidP="00CE1940">
      <w:pPr>
        <w:ind w:firstLine="454"/>
        <w:contextualSpacing/>
      </w:pPr>
      <w:r w:rsidRPr="00E0097A">
        <w:t xml:space="preserve">И, возжигаясь в Разуме Изначально Вышестоящего Отца Генезисом Изначально Вышестоящего Отца, возжигая Стандарт, </w:t>
      </w:r>
      <w:proofErr w:type="spellStart"/>
      <w:r w:rsidRPr="00E0097A">
        <w:t>компактифицируемый</w:t>
      </w:r>
      <w:proofErr w:type="spellEnd"/>
      <w:r w:rsidRPr="00E0097A">
        <w:t xml:space="preserve"> в Разуме Изначально Вышестоящим Отцом явления </w:t>
      </w:r>
      <w:proofErr w:type="spellStart"/>
      <w:r w:rsidRPr="00E0097A">
        <w:t>огнеобразного</w:t>
      </w:r>
      <w:proofErr w:type="spellEnd"/>
      <w:r w:rsidRPr="00E0097A">
        <w:t xml:space="preserve"> состава Изначально Вышестоящего Отца в каждом из нас, синтезируемся с Хум Изначально Вышестоящего Отца и просим Изначально Вышестоящего Отца развернуть Генезис в Разуме каждого из нас.</w:t>
      </w:r>
    </w:p>
    <w:p w:rsidR="008A1E4F" w:rsidRPr="00E0097A" w:rsidRDefault="008A1E4F" w:rsidP="00CE1940">
      <w:pPr>
        <w:ind w:firstLine="454"/>
        <w:contextualSpacing/>
      </w:pPr>
      <w:r w:rsidRPr="00E0097A">
        <w:t xml:space="preserve">Вот стоим в зале и отслеживаем, как Воля Изначально Вышестоящего Отца, это прямо важно указать, Воля Изначально Вышестоящего Отца в установленном порядке в соответствии со Стандартом развёртывает Генезис в Разуме. </w:t>
      </w:r>
    </w:p>
    <w:p w:rsidR="008A1E4F" w:rsidRPr="00E0097A" w:rsidRDefault="008A1E4F" w:rsidP="00CE1940">
      <w:pPr>
        <w:ind w:firstLine="454"/>
        <w:contextualSpacing/>
      </w:pPr>
      <w:r w:rsidRPr="00E0097A">
        <w:t xml:space="preserve">И стяжаем соответствующее количество Генезиса Изначально Вышестоящего Отца каждому из нас, стяжая 17 592 186 044 416-ричное </w:t>
      </w:r>
      <w:proofErr w:type="spellStart"/>
      <w:r w:rsidRPr="00E0097A">
        <w:t>генезисное</w:t>
      </w:r>
      <w:proofErr w:type="spellEnd"/>
      <w:r w:rsidRPr="00E0097A">
        <w:t xml:space="preserve"> явление Разуму каждого из нас. И стяжаем Генезис нашей Силы, не обращайте внимание на «нашей Силы», это важно, Генезис нашей Силы Разума 17-триллионнного масштаба Генезисов Изначально Вышестоящего Отца. И напитываемся, </w:t>
      </w:r>
      <w:proofErr w:type="spellStart"/>
      <w:r w:rsidRPr="00E0097A">
        <w:t>усиляя</w:t>
      </w:r>
      <w:proofErr w:type="spellEnd"/>
      <w:r w:rsidRPr="00E0097A">
        <w:t xml:space="preserve"> Силу Разума Архетипического 17-триллионами Генезиса Изначально Вышестоящего Отца, возжигая Архетипическую Часть данным масштабом.</w:t>
      </w:r>
    </w:p>
    <w:p w:rsidR="008A1E4F" w:rsidRPr="00E0097A" w:rsidRDefault="008A1E4F" w:rsidP="00CE1940">
      <w:pPr>
        <w:ind w:firstLine="454"/>
        <w:contextualSpacing/>
      </w:pPr>
      <w:r w:rsidRPr="00E0097A">
        <w:t>Вот сейчас ощущение Генезиса в Разуме как ощущение Огня. Вот ничего различного быть не может. Вы ощущаете сейчас в теле Генезис так же, как вы ощущаете Огонь. То есть Генезис для Разума – это как Огонь для Тела и Огонь для ИВДИВО. Прямо почувствуйте, как Разум наполняется Генезисом в выражении Огня. И что происходит? Можно ощутить в Разуме силу потенциала, силу огнеобразов, силу стандарта. Вот, вы у Отца попросили перевод выше. А теперь настройтесь – сама Часть сферы-оболочки Разума, телесная организация внутреннего явления ядер даёт и наполняется Силой в выражении Изначально Вышестоящего Отца. И возжигаясь, горим явлением Я Есмь Разум Изначально Вышестоящего Отца в стандарте 19-архетипичной цельности Синтезом Генезиса в каждом из нас. </w:t>
      </w:r>
    </w:p>
    <w:p w:rsidR="008A1E4F" w:rsidRPr="00E0097A" w:rsidRDefault="008A1E4F" w:rsidP="00CE1940">
      <w:pPr>
        <w:ind w:firstLine="454"/>
      </w:pPr>
      <w:r w:rsidRPr="00E0097A">
        <w:t>И синтезируемся с Хум Изначально Вышестоящего Отца, стяжаем 64 Генезиса Изначально Вышестоящего Отца ростом 64-ричной частности внутренних процессов Разума в каждом из нас, прося наладить, отстроить, сорганизовать, ввести каждого из нас в организацию 49-ю видами организации материи в Разуме каждого. Отлично.</w:t>
      </w:r>
    </w:p>
    <w:p w:rsidR="008A1E4F" w:rsidRPr="00E0097A" w:rsidRDefault="008A1E4F" w:rsidP="00CE1940">
      <w:pPr>
        <w:ind w:firstLine="454"/>
        <w:contextualSpacing/>
      </w:pPr>
      <w:r w:rsidRPr="00E0097A">
        <w:t xml:space="preserve">И синтезируясь с Хум Изначально Вышестоящего Отца, стяжаем Синтез Изначально Вышестоящего Отца и просим завершить в Разуме каждого из нас – Архетипическом, Цельном, </w:t>
      </w:r>
      <w:r w:rsidRPr="00E0097A">
        <w:lastRenderedPageBreak/>
        <w:t>Базовом – любые устаревшие генезисы, процессы, состояния, условия, возможно, огни, которые действовали у нас до этого. Воля Изначально Вышестоящего Отца. Поэтому важна Воля. Чтобы вы нарабатывали, и могли Волю Изначально Вышестоящего Отца не только попросить, но ещё и сложить своими действиями. Вот, кстати, наши действия складываются волей применения. Применяем – действуем. Действуем – потом применяем в сложении Воли. И прося завершить все или любые генезисы, которые видит Изначально Вышестоящий Отец, недействующие в нас, как виды процессов какого-то явления, которое уже не является новым, не несет возможности, не несет перспективы, это всё про Генезис.</w:t>
      </w:r>
    </w:p>
    <w:p w:rsidR="008A1E4F" w:rsidRPr="00E0097A" w:rsidRDefault="008A1E4F" w:rsidP="00CE1940">
      <w:pPr>
        <w:ind w:firstLine="454"/>
        <w:contextualSpacing/>
      </w:pPr>
      <w:r w:rsidRPr="00E0097A">
        <w:t>Синтезируемся с Хум Изначально Вышестоящего Отца и стяжаем у Изначально Вышестоящего Отца необходимый компакт новизны возможностей Генезиса Изначально Вышестоящего Отца в формировании новых Стандартов Изначально Вышестоящим Отцом в каждом из нас. </w:t>
      </w:r>
    </w:p>
    <w:p w:rsidR="008A1E4F" w:rsidRPr="00E0097A" w:rsidRDefault="008A1E4F" w:rsidP="00CE1940">
      <w:pPr>
        <w:ind w:firstLine="454"/>
      </w:pPr>
      <w:r w:rsidRPr="00E0097A">
        <w:t xml:space="preserve">И, возжигаясь Изначально Вышестоящим Отцом, вот прямо проникнитесь – возможно, какие-то виды условий вы сейчас регистрируете как завершённые, и на этом Отец ставит точку. И Разум, например, в этом направлении больше не будет думать, больше не будет идти, больше не будет делать, больше не будет </w:t>
      </w:r>
      <w:proofErr w:type="spellStart"/>
      <w:r w:rsidRPr="00E0097A">
        <w:t>генезировать</w:t>
      </w:r>
      <w:proofErr w:type="spellEnd"/>
      <w:r w:rsidRPr="00E0097A">
        <w:t xml:space="preserve">, больше не будет искать. Кстати, поиск возможностей, у нас есть с вами инструмент – Совершенная Возможность, но поиск возможностей – это уровень Генезиса каждому из нас. Вы иногда говорите – у меня нет возможностей, где под возможностью вы предполагаете – время, условия, обстоятельства, ещё что-то. А это все исходит из Генезиса в Разуме. И всё это есть, вопрос, что мы это не можем вскрыть или развернуть вовне. И мы натыкаемся на какие-то стереотипические состояния, которые устарели, но все же продолжали быть у нас. Попробуйте сейчас, прямо даже себя организовать Синтезом Изначально Вышестоящего Отца, чтобы это было внутри. </w:t>
      </w:r>
    </w:p>
    <w:p w:rsidR="008A1E4F" w:rsidRPr="00E0097A" w:rsidRDefault="008A1E4F" w:rsidP="00CE1940">
      <w:pPr>
        <w:ind w:firstLine="454"/>
      </w:pPr>
      <w:r w:rsidRPr="00E0097A">
        <w:t>Но есть она характеристика, которую даёт Разум по итогам стяжания. Он даёт внутреннее спокойствие. Вообще, Генезис – это состояние полного тотально спокойствия. И тогда Разум какой? Спокойный. А знаете, почему он спокойный? Он удовлетворён внутренними объёмами, с которыми он справляется. Иногда мы буйствуем только потому, я имею в виду, с точки зрения Разума – всё нам не то, всё нам не так – потому что дел и заданий мало, в организации процессов внутреннего действия, не вовне. </w:t>
      </w:r>
    </w:p>
    <w:p w:rsidR="008A1E4F" w:rsidRPr="00E0097A" w:rsidRDefault="008A1E4F" w:rsidP="00CE1940">
      <w:pPr>
        <w:ind w:firstLine="454"/>
        <w:contextualSpacing/>
      </w:pPr>
      <w:r w:rsidRPr="00E0097A">
        <w:t xml:space="preserve">И возжигаясь этим, просим Изначально Вышестоящего Отца всё, что необходимо было углубить в действии Разума синтезом различных Генезисов как синтезом возможностей каждого и нас. И возжигаясь Изначально Вышестоящим Отцом, стяжаем Синтез Изначально Вышестоящего Отца и послушайте у Отца – как Отец видит, Изначально Вышестоящий, действие по итогам стяжания Генезисов, Силы Разума в видах </w:t>
      </w:r>
      <w:proofErr w:type="spellStart"/>
      <w:r w:rsidRPr="00E0097A">
        <w:t>огнеобразного</w:t>
      </w:r>
      <w:proofErr w:type="spellEnd"/>
      <w:r w:rsidRPr="00E0097A">
        <w:t xml:space="preserve"> явления единиц в Разуме, архетипического действия в каждом из нас. К чему пришли? куда Отец дальше ведёт в активации Разума в направлениях у вас? И всё, что вы слышите в зале, и вам говорит Изначально Вышестоящий Отец, впитываем Учителем Синтеза, насыщая Часть Изначально Вышестоящим Отцом. Наверное, одно из таких корректных состояний – воспринять себя, телесно стоящим в сфере Разума. </w:t>
      </w:r>
    </w:p>
    <w:p w:rsidR="008A1E4F" w:rsidRPr="00E0097A" w:rsidRDefault="008A1E4F" w:rsidP="00CE1940">
      <w:pPr>
        <w:ind w:firstLine="454"/>
        <w:contextualSpacing/>
      </w:pPr>
      <w:r w:rsidRPr="00E0097A">
        <w:t>И синтезируемся с Хум Изначально Вышестоящего Отца, стяжаем ИВДИВО-Разума каждому из нас, стяжая Синтез и Условия Изначально Вышестоящего Дома Изначально Вышестоящего Отца в формировании цельности чистоты Генезиса Разума в ИВДИВО собою. Просто Часть. Да, да, да. Просто Часть. </w:t>
      </w:r>
    </w:p>
    <w:p w:rsidR="008A1E4F" w:rsidRPr="00E0097A" w:rsidRDefault="008A1E4F" w:rsidP="00CE1940">
      <w:pPr>
        <w:ind w:firstLine="454"/>
        <w:contextualSpacing/>
      </w:pPr>
      <w:r w:rsidRPr="00E0097A">
        <w:t xml:space="preserve">Синтезируем пред Изначально Вышестоящим Отцом 182-ю Часть, Архетипический Разум Изначально Вышестоящего Отца с Частями Архетипическими, которые в действительности действуют Изначально Вышестоящим Отцом. Вот сейчас и увидите. </w:t>
      </w:r>
    </w:p>
    <w:p w:rsidR="008A1E4F" w:rsidRPr="00E0097A" w:rsidRDefault="008A1E4F" w:rsidP="00CE1940">
      <w:pPr>
        <w:ind w:firstLine="454"/>
        <w:rPr>
          <w:i/>
        </w:rPr>
      </w:pPr>
      <w:r w:rsidRPr="00E0097A">
        <w:t>Давайте, давайте, давайте! Вы же стяжали 256 Архетипических Частей Учителя? – стяжали. Они у вас где? – там, в 19-м архетипе, всё верно. Возжигаем. Ну, у вас с января было время на стяжание.</w:t>
      </w:r>
    </w:p>
    <w:p w:rsidR="008A1E4F" w:rsidRPr="00E0097A" w:rsidRDefault="008A1E4F" w:rsidP="00CE1940">
      <w:pPr>
        <w:ind w:firstLine="454"/>
      </w:pPr>
      <w:r w:rsidRPr="00E0097A">
        <w:t xml:space="preserve">И вот всегда Аватар Кут Хуми говорит, что Часть – это действующее явление Изначально Вышестоящего Отца. Для себя сейчас зарегистрируйте, насколько в каждом из нас действует или действуют Части, которые мы разрабатываем с Изначально Вышестоящим Отцом? </w:t>
      </w:r>
    </w:p>
    <w:p w:rsidR="008A1E4F" w:rsidRPr="00E0097A" w:rsidRDefault="008A1E4F" w:rsidP="00CE1940">
      <w:pPr>
        <w:ind w:firstLine="454"/>
      </w:pPr>
      <w:r w:rsidRPr="00E0097A">
        <w:lastRenderedPageBreak/>
        <w:t>Вот Архетипическими Частями надо заниматься. Если Части от Отца, но слово «если» – это даже некорректно. Значит, Части должны быть развиты с Изначально Вышестоящим Отцом. Их явление всегда автоматически предполагает выражение Изначально Вышестоящего Отца, в каком бы вы ни были состоянии выражения. Вспомнили о Хум, возожглись Архетипическим Хум – вы Есмь Хум Изначально Вышестоящего Отца. Вспомнили о Физическом Теле, возожглись Физическим Телом – вы Есмь Физическое Тело Изначально Вышестоящего Отца. Вспомнили об Изначально Вышестоящем Отце Изначально Вышестоящего Отца. Отец Изначально Вышестоящего Отца – 256-я Часть, вы Есмь 256-я Часть Изначально Вышестоящего Отца. И другого не дано. Возжигаясь, усваиваем.</w:t>
      </w:r>
    </w:p>
    <w:p w:rsidR="008A1E4F" w:rsidRPr="00E0097A" w:rsidRDefault="008A1E4F" w:rsidP="00CE1940">
      <w:pPr>
        <w:ind w:firstLine="454"/>
      </w:pPr>
      <w:r w:rsidRPr="00E0097A">
        <w:t>Это чтобы вы сейчас протестировали из 256-ти Архетипических Частей, для себя зарегистрировали какие Части рабочие.</w:t>
      </w:r>
    </w:p>
    <w:p w:rsidR="008A1E4F" w:rsidRPr="00E0097A" w:rsidRDefault="008A1E4F" w:rsidP="00CE1940">
      <w:pPr>
        <w:ind w:firstLine="454"/>
      </w:pPr>
      <w:r w:rsidRPr="00E0097A">
        <w:t xml:space="preserve">И что в Зале Отец сказал? И теперь говорит: «Фиксируйте в Физическое Тело Учителя Синтеза». Благодарим Изначально Вышестоящего Отца. </w:t>
      </w:r>
    </w:p>
    <w:p w:rsidR="008A1E4F" w:rsidRPr="00E0097A" w:rsidRDefault="008A1E4F" w:rsidP="00CE1940">
      <w:pPr>
        <w:ind w:firstLine="454"/>
      </w:pPr>
      <w:r w:rsidRPr="00E0097A">
        <w:t>Возвращаемся синтезфизически в данный зал, фиксируем цельность явления разработанной Части в обновлении Разума Изначально Вышестоящего Отца, в углублении 54-м Синтезом Изначально Вышестоящего Отца раз, собою.</w:t>
      </w:r>
    </w:p>
    <w:p w:rsidR="008A1E4F" w:rsidRPr="00E0097A" w:rsidRDefault="008A1E4F" w:rsidP="00CE1940">
      <w:pPr>
        <w:ind w:firstLine="454"/>
      </w:pPr>
      <w:r w:rsidRPr="00E0097A">
        <w:t>Далее возжигаемся теми активными дееспособными Частями в выражении Изначально Вышестоящего Отца действующими в нас.</w:t>
      </w:r>
    </w:p>
    <w:p w:rsidR="008A1E4F" w:rsidRPr="00E0097A" w:rsidRDefault="008A1E4F" w:rsidP="00CE1940">
      <w:pPr>
        <w:ind w:firstLine="454"/>
      </w:pPr>
      <w:r w:rsidRPr="00E0097A">
        <w:t xml:space="preserve">И следом, возжигаясь, </w:t>
      </w:r>
      <w:proofErr w:type="spellStart"/>
      <w:r w:rsidRPr="00E0097A">
        <w:t>эманируя</w:t>
      </w:r>
      <w:proofErr w:type="spellEnd"/>
      <w:r w:rsidRPr="00E0097A">
        <w:t>, развёртываем всё стяжённое, возожжённое в активации Архетипического Разума Изначально Вышестоящего Отца 19-архетипично-цельно в Изначально Вышестоящий Дом Изначально Вышестоящего Отц</w:t>
      </w:r>
      <w:r w:rsidR="0039243E">
        <w:t>а, в подразделение ИВДИВО Санкт-</w:t>
      </w:r>
      <w:r w:rsidRPr="00E0097A">
        <w:t xml:space="preserve">Петербург. О! И Ладога, я думаю, тоже самое будет. </w:t>
      </w:r>
    </w:p>
    <w:p w:rsidR="008A1E4F" w:rsidRPr="00E0097A" w:rsidRDefault="008A1E4F" w:rsidP="00CE1940">
      <w:pPr>
        <w:ind w:firstLine="454"/>
      </w:pPr>
      <w:r w:rsidRPr="00E0097A">
        <w:t xml:space="preserve">Обратите внимание, как реагирует ИВДИВО подразделения на Архетипический Огонь Частей? Вот прямо, все навострите внутренние сопереживания условиям ИВДИВО, чтобы увидеть, как впитывает, вот ИВДИВО подразделения Архетипическое распределение Синтеза и Огня. Тянитесь к этому, устремляйтесь это познать, понять, выработать, отстроить и организовать ведением. Утончайтесь, </w:t>
      </w:r>
      <w:proofErr w:type="spellStart"/>
      <w:r w:rsidRPr="00E0097A">
        <w:t>вариативьте</w:t>
      </w:r>
      <w:proofErr w:type="spellEnd"/>
      <w:r w:rsidRPr="00E0097A">
        <w:t>. Сработало?</w:t>
      </w:r>
    </w:p>
    <w:p w:rsidR="008A1E4F" w:rsidRPr="00E0097A" w:rsidRDefault="008A1E4F" w:rsidP="00CE1940">
      <w:pPr>
        <w:ind w:firstLine="454"/>
      </w:pPr>
      <w:r w:rsidRPr="00E0097A">
        <w:t xml:space="preserve">Что зарегистрировали? Хотите честно? Первый раз Архетипические Части </w:t>
      </w:r>
      <w:proofErr w:type="spellStart"/>
      <w:r w:rsidRPr="00E0097A">
        <w:t>эманировали</w:t>
      </w:r>
      <w:proofErr w:type="spellEnd"/>
      <w:r w:rsidRPr="00E0097A">
        <w:t xml:space="preserve"> в подразделение. Вот, ну просто, вопрос.</w:t>
      </w:r>
    </w:p>
    <w:p w:rsidR="008A1E4F" w:rsidRPr="00E0097A" w:rsidRDefault="008A1E4F" w:rsidP="00CE1940">
      <w:pPr>
        <w:ind w:firstLine="454"/>
      </w:pPr>
      <w:r w:rsidRPr="00E0097A">
        <w:t>И далее в ИВДИВО каждого.</w:t>
      </w:r>
    </w:p>
    <w:p w:rsidR="008A1E4F" w:rsidRPr="00E0097A" w:rsidRDefault="008A1E4F" w:rsidP="0039243E">
      <w:pPr>
        <w:pStyle w:val="12"/>
        <w:rPr>
          <w:rFonts w:eastAsia="Calibri"/>
        </w:rPr>
      </w:pPr>
      <w:bookmarkStart w:id="63" w:name="_Toc98006155"/>
      <w:bookmarkStart w:id="64" w:name="_Toc98192311"/>
      <w:r w:rsidRPr="00E0097A">
        <w:rPr>
          <w:rFonts w:eastAsia="Calibri"/>
        </w:rPr>
        <w:t>Разрабатывать архетипические Части в Высшей Школе Синтеза</w:t>
      </w:r>
      <w:bookmarkEnd w:id="63"/>
      <w:bookmarkEnd w:id="64"/>
    </w:p>
    <w:p w:rsidR="008A1E4F" w:rsidRPr="00E0097A" w:rsidRDefault="008A1E4F" w:rsidP="00CE1940">
      <w:pPr>
        <w:ind w:firstLine="454"/>
      </w:pPr>
      <w:r w:rsidRPr="00E0097A">
        <w:t xml:space="preserve">Вы должны эти моменты ловить. Если вы их не зарегистрируете, опять будете проходить мимо и не будете в течение месяца делать акцент. Это будет чуждое действие, а для Разума нет ничего чуждого. Он везде, знаете, чем занимается? Знаете, чем Разум занимается? Везде засовывает свой прекрасный нос. Вот везде – это Разум, и всегда его поэтому по нему и бьют, и он вечно недоволен. Он ищет возможности, а ему щемят носы, он ищет реализации, а ему щемят его Генезис. А знаете, что такое ущемление Генезиса? Это когда вам чего-то недодают, вы считаете, что вам не дали, вас не услышали, вас не поняли. Это не вы возмущаетесь – это Генезис бурлит в Разуме и говорит: «опять недодали кому-то там, чего-то там, не услышали, не поняли, не выдали». </w:t>
      </w:r>
      <w:r w:rsidRPr="00E0097A">
        <w:rPr>
          <w:i/>
        </w:rPr>
        <w:t xml:space="preserve">(чих в зале). </w:t>
      </w:r>
      <w:r w:rsidRPr="00E0097A">
        <w:t xml:space="preserve">Точно. </w:t>
      </w:r>
      <w:proofErr w:type="spellStart"/>
      <w:r w:rsidRPr="00E0097A">
        <w:t>Партийно</w:t>
      </w:r>
      <w:proofErr w:type="spellEnd"/>
      <w:r w:rsidRPr="00E0097A">
        <w:t xml:space="preserve"> ответственная, материально озабоченная всеми вопросами. Я не знаю, по ответам, скорее всего так, судя по смеху. Понимаете – действует Разум. </w:t>
      </w:r>
    </w:p>
    <w:p w:rsidR="008A1E4F" w:rsidRPr="00E0097A" w:rsidRDefault="008A1E4F" w:rsidP="00CE1940">
      <w:pPr>
        <w:ind w:firstLine="454"/>
      </w:pPr>
      <w:r w:rsidRPr="00E0097A">
        <w:t xml:space="preserve">Сделайте для себя ряд выводов по итогам этой практики. С одной стороны, это было стяжание, с другой стороны, вы должны увидеть, что, ещё раз – Разум прирастает стяжаниями. Чем больше вы участвуете в каких-то в процессах стяжания, тем активней позиция вашего Разума. Не подходит слово </w:t>
      </w:r>
      <w:r w:rsidRPr="00E0097A">
        <w:rPr>
          <w:i/>
        </w:rPr>
        <w:t>позиция</w:t>
      </w:r>
      <w:r w:rsidRPr="00E0097A">
        <w:t xml:space="preserve">, просто дееспособность Разума. Разуму важна практика. Чем больше вы будете в активации Архетипических Частей любых везде, будет участвовать концепция </w:t>
      </w:r>
      <w:proofErr w:type="spellStart"/>
      <w:r w:rsidRPr="00E0097A">
        <w:t>генезисного</w:t>
      </w:r>
      <w:proofErr w:type="spellEnd"/>
      <w:r w:rsidRPr="00E0097A">
        <w:t xml:space="preserve"> становления. Почему? Генезис – это физика Учителя, значит Учитель Синтеза и 3000 Учителей, мы в своей базовой физичности должны владеть Разумом, как своим Физическим Телом, как в Части. Поднимите любые Синтезы, которые связаны с Разумом, вот в активации. Поднимите любые тематики и побудьте в течение месяца в активации этой тематики. Занимаетесь там, не знаю, Парадигмой, занимаетесь Синтез-Философией с точки зрения Разума – как это видит </w:t>
      </w:r>
      <w:r w:rsidRPr="00E0097A">
        <w:lastRenderedPageBreak/>
        <w:t xml:space="preserve">Разум, как в этом действует Генезис, как в этом активное явление выражения Человека-Владыки и всё, что связано с 6-м и 14-м горизонтом. </w:t>
      </w:r>
    </w:p>
    <w:p w:rsidR="008A1E4F" w:rsidRPr="00E0097A" w:rsidRDefault="008A1E4F" w:rsidP="00CE1940">
      <w:pPr>
        <w:ind w:firstLine="454"/>
      </w:pPr>
      <w:r w:rsidRPr="00E0097A">
        <w:t xml:space="preserve">Сложно в осознании – к </w:t>
      </w:r>
      <w:proofErr w:type="spellStart"/>
      <w:r w:rsidRPr="00E0097A">
        <w:t>Мории</w:t>
      </w:r>
      <w:proofErr w:type="spellEnd"/>
      <w:r w:rsidRPr="00E0097A">
        <w:t xml:space="preserve"> и Свет в Высшую Школу Синтеза на разработку Части. Вы же, </w:t>
      </w:r>
      <w:proofErr w:type="spellStart"/>
      <w:r w:rsidRPr="00E0097A">
        <w:t>смотри́те</w:t>
      </w:r>
      <w:proofErr w:type="spellEnd"/>
      <w:r w:rsidRPr="00E0097A">
        <w:t xml:space="preserve">, слышим Высшую Школу Синтеза, но мы не предполагаем и не думаем, что к </w:t>
      </w:r>
      <w:proofErr w:type="spellStart"/>
      <w:r w:rsidRPr="00E0097A">
        <w:t>Мории</w:t>
      </w:r>
      <w:proofErr w:type="spellEnd"/>
      <w:r w:rsidRPr="00E0097A">
        <w:t xml:space="preserve"> и Свет мы можем ходить в организацию в отдел для наработки Частей. Мы ходим только с одной стороны к Аватарам Синтеза этой Части по горизонту, верно. А где в целом мы возьмём концепцию обучаемости с точки зрения синтеза этих возможностей? – В Высшей Школе Синтеза. Почему? Да мы хотя бы стяжаем Мудрость на владение Архетипическими Частями.</w:t>
      </w:r>
    </w:p>
    <w:p w:rsidR="008A1E4F" w:rsidRPr="00E0097A" w:rsidRDefault="008A1E4F" w:rsidP="00CE1940">
      <w:pPr>
        <w:ind w:firstLine="454"/>
      </w:pPr>
      <w:r w:rsidRPr="00E0097A">
        <w:t>Мы хотя бы настроимся на то, чтобы, вот то, на что вас Кут Хуми сегодня строил с утра, что Воля управляет Светом. Значит, в Свет вписывается Мудрость и рождается что? Первичный Императив Действия. Ну, хотя бы настроиться на то, что каждая Часть несёт определённый Императив Изначально Вышестоящего Отца. Чем? Мудростью, которая вписывается в Свет, и это идёт в Высшей Школе Синтеза. Понимаете?</w:t>
      </w:r>
    </w:p>
    <w:p w:rsidR="008A1E4F" w:rsidRPr="00E0097A" w:rsidRDefault="008A1E4F" w:rsidP="00CE1940">
      <w:pPr>
        <w:ind w:firstLine="454"/>
      </w:pPr>
      <w:r w:rsidRPr="00E0097A">
        <w:t>То есть, у вас фронт работы ну просто сумасшедший, потому что вы поднимаете эти вопросы и, кстати, 4-я или 5-я Части Изначально Вышестоящего Отца – все их знают, ну, знают. Знать – не значит действовать. И сегодня мы поднимали сейчас в этой практике интересный вопрос – чтобы вы возожглись той Частью, которую реально вы разработали или разрабатываете и действуете Изначально Вышестоящим Отцом в этой Части. Части-то от Отца. Понимаете? Вот подумайте над тем, может сейчас по итогам практики вспомните: какие Части вы ощущали в Физическом Теле Учителем Синтеза, которые вами были выстроены с Изначально Вышестоящим Отцом? Так, что у нас на языках много, что есть в плане, что мы возожжены Частью</w:t>
      </w:r>
      <w:r w:rsidR="00A702AA">
        <w:t>,</w:t>
      </w:r>
      <w:r w:rsidRPr="00E0097A">
        <w:t xml:space="preserve"> мы ею действуем, но, если сфокусироваться физически – это больше умозрительное заключение.</w:t>
      </w:r>
    </w:p>
    <w:p w:rsidR="008A1E4F" w:rsidRPr="00E0097A" w:rsidRDefault="008A1E4F" w:rsidP="00CE1940">
      <w:pPr>
        <w:ind w:firstLine="454"/>
      </w:pPr>
      <w:r w:rsidRPr="00E0097A">
        <w:t xml:space="preserve">Вопрос этой вот Телесности, которая выражается вами Изначально Вышестоящим Отцом. Может быть, я сейчас, вот, ну смазывая эту тему, именно физически, но Аватар Синтеза Кут Хуми несколько дней до вашего Синтеза, она была, поднималась в Изначально Вышестоящем Доме, значит, я думаю, что какая-то работа должна быть у вас проведена, может быть, в ночной подготовке, чтобы внутри в это включились. Хорошо! </w:t>
      </w:r>
    </w:p>
    <w:p w:rsidR="008A1E4F" w:rsidRPr="00E0097A" w:rsidRDefault="008A1E4F" w:rsidP="00CE1940">
      <w:pPr>
        <w:ind w:firstLine="454"/>
      </w:pPr>
      <w:r w:rsidRPr="00E0097A">
        <w:t>Всё-таки Савелий Баяна 17179869110 синтез-ивдиво-цельность, мы идём в Исторический зал Разума. Что там будем делать? Мы выйдем в зал Разума, у нас сейчас как раз горит Архетипический Разум Изначально Вышестоящего Отца, возожжён, и мы настроимся на… В целом, когда мы выходили, перед Синтезом, Аватар Кут Хуми показывал, что есть цельный Разум Изначально Вышестоящего Отца как эталонное явление Исторического действия. Вот, всё</w:t>
      </w:r>
      <w:r w:rsidR="00A4495C">
        <w:t>,</w:t>
      </w:r>
      <w:r w:rsidRPr="00E0097A">
        <w:t xml:space="preserve"> что было в накоплении цивилизации Разума, внутреннего подхода, Генезиса, профессионального действия, всё, что накопила Раса в активации. </w:t>
      </w:r>
    </w:p>
    <w:p w:rsidR="008A1E4F" w:rsidRPr="00E0097A" w:rsidRDefault="008A1E4F" w:rsidP="00CE1940">
      <w:pPr>
        <w:ind w:firstLine="454"/>
      </w:pPr>
      <w:r w:rsidRPr="00E0097A">
        <w:t>Потом Владыка сказал, что можно пойти и разглядеть 14 видов Разума Изначально Вышестоящего Отца, где Разум каждого архетипа несёт свою принадлежность. Так как мы горим Разумом, выходя в этот Зал, попробуйте притянуться к Разуму того архетипа, который не в Эталоне Изначально Вышестоящего Отца сейчас есть в вас как архетипическое явление, а в своих записях, к чему вы больше привержены, где вы больше развиты, в какой Архетипической Организации Синтеза. Для того, чтобы понять просто по номеру и потом – или с Изначально Вышестоящим Отцом этого Архетипа поработать или с Аватарами Синтеза Савелием Баяной для того, чтобы сложиться на синтез-организацию этого архетипа, и Разум сложил условия чего? Внутреннего образовательного Синтеза.</w:t>
      </w:r>
    </w:p>
    <w:p w:rsidR="008A1E4F" w:rsidRPr="00E0097A" w:rsidRDefault="008A1E4F" w:rsidP="00CE1940">
      <w:pPr>
        <w:ind w:firstLine="454"/>
      </w:pPr>
      <w:r w:rsidRPr="00E0097A">
        <w:t xml:space="preserve">Ну, а там, что пойдёт по практике, вот, чтобы вы в целом настроились и сложили бы условия. Из этого сделайте вывод – если есть и зал Исторический Разума, то, скорее всего, есть Исторический зал Памяти, Исторический зал Физического Тела. Насчёт ИВДИВО не знаю, скорее всего, там есть просто Эталонный зал работы в учебном варианте ИВДИВО. И вот важно периодически выходить в такие залы для того, чтобы что? Впитывать действия или вмещать, организовываться, сканировать, воспринимать действия с Аватарами Синтеза, чтобы в этом была работа. Работаем быстро – фактически одна нога тут, другая нога там. Вперёд! Только не разрываем возможности. </w:t>
      </w:r>
    </w:p>
    <w:p w:rsidR="008A1E4F" w:rsidRPr="00E0097A" w:rsidRDefault="008A1E4F" w:rsidP="00A702AA">
      <w:pPr>
        <w:pStyle w:val="12"/>
        <w:rPr>
          <w:rFonts w:eastAsia="Calibri"/>
        </w:rPr>
      </w:pPr>
      <w:bookmarkStart w:id="65" w:name="_Toc98006156"/>
      <w:bookmarkStart w:id="66" w:name="_Toc98192312"/>
      <w:r w:rsidRPr="00E0097A">
        <w:rPr>
          <w:rFonts w:eastAsia="Calibri"/>
        </w:rPr>
        <w:lastRenderedPageBreak/>
        <w:t>Практика 5. Тренинг в Историческом зале Разума. Стяжание Ночной подготовки</w:t>
      </w:r>
      <w:bookmarkEnd w:id="65"/>
      <w:bookmarkEnd w:id="66"/>
    </w:p>
    <w:p w:rsidR="008A1E4F" w:rsidRPr="00E0097A" w:rsidRDefault="008A1E4F" w:rsidP="00CE1940">
      <w:pPr>
        <w:ind w:firstLine="454"/>
      </w:pPr>
      <w:r w:rsidRPr="00E0097A">
        <w:t>17179869110 синтез-ивдиво-цельно развёртываемся пред Аватарами Синтеза Савелий Баяна. Стяжаем Синтез Генезиса Изначально Вышестоящего Отца каждому из нас и синтезу нас, возжигаясь, преображаемся Аватарами Синтеза в форме Учителя 54-го Синтеза Изначально Вышестоящего Отца. Синтезируемся с Хум Изначально Вышестоящих Аватаров Синтеза и стяжаем обучение, воспитание, генезис Образовательным Синтезом Изначально Вышестоящего Отца в Метагалактическом Образовании Изначально Вышестоящего Отца, прося перевести нас в Исторический зал Разума Изначально Вышестоящего Отца для наработки и адаптации Разумом Изначально Вышестоящего Отца архетипическим его явлением каждым из нас в последующих подготовках.</w:t>
      </w:r>
    </w:p>
    <w:p w:rsidR="008A1E4F" w:rsidRPr="00E0097A" w:rsidRDefault="008A1E4F" w:rsidP="00CE1940">
      <w:pPr>
        <w:ind w:firstLine="454"/>
      </w:pPr>
      <w:r w:rsidRPr="00E0097A">
        <w:t>И вместе с Аватарами Синтеза Савелием Баяной переходим в Зал. С одной стороны, мы переходим молниеносно, с другой стороны, нас ведёт Аватаресса Синтеза Баяна и сзади нас идёт Аватар Синтеза Савелий. Двигаемся быстро. Перешли в зал, встали.</w:t>
      </w:r>
    </w:p>
    <w:p w:rsidR="008A1E4F" w:rsidRPr="00E0097A" w:rsidRDefault="008A1E4F" w:rsidP="00CE1940">
      <w:pPr>
        <w:ind w:firstLine="454"/>
      </w:pPr>
      <w:r w:rsidRPr="00E0097A">
        <w:t xml:space="preserve">Увидьте, что Зал небольшой, он каменный, куполообразный свод. Стены, вот стены по периметру, в восприятии в целом на группу, они стеклянные, то есть видно внешняя организация Мира 14-го архетипа Аватаров Синтеза, их Экополис. Ну, там светлый день. Вопрос сейчас не про день, а про эффект вот восприятия Разума. Площадь помещения Зала очень свободная, просторная, чтобы вы организовались, но пол выложен в интересную мозаику, то есть для Разума всегда важна форма и всегда необычность сложения. Посмотрите, там есть физические такие паркеты с различными рисунками, нельзя сказать, что это материал паркет, но очень интересная мозаика рисунка на полу. Это вариативность Разума, вот он воспринимает, это его функциональность какая-то. </w:t>
      </w:r>
    </w:p>
    <w:p w:rsidR="008A1E4F" w:rsidRPr="00E0097A" w:rsidRDefault="008A1E4F" w:rsidP="00CE1940">
      <w:pPr>
        <w:ind w:firstLine="454"/>
      </w:pPr>
      <w:r w:rsidRPr="00E0097A">
        <w:t>И перед нами полукругом, мы в центровке, в этом просторном Зале 14 сфер 14-ти архетипов Разума каждого архетипа. Это Эталонное явление Разума каждого архетипа.</w:t>
      </w:r>
    </w:p>
    <w:p w:rsidR="008A1E4F" w:rsidRPr="00E0097A" w:rsidRDefault="008A1E4F" w:rsidP="00CE1940">
      <w:pPr>
        <w:ind w:firstLine="454"/>
      </w:pPr>
      <w:r w:rsidRPr="00E0097A">
        <w:t xml:space="preserve">Просто настройтесь, и мы синтезируемся с Савелием Баяной, стяжаем 14 Синтез Генезисов Изначально Вышестоящего Отца, Синтез </w:t>
      </w:r>
      <w:proofErr w:type="spellStart"/>
      <w:r w:rsidRPr="00E0097A">
        <w:t>Прагенезисов</w:t>
      </w:r>
      <w:proofErr w:type="spellEnd"/>
      <w:r w:rsidRPr="00E0097A">
        <w:t xml:space="preserve"> Изначально Вышестоящего Отца. Возжигаясь, насыщаемся Синтезом Генезиса, Синтезом Прагенезиса Изначально Вышестоящего Отца и просим в этой короткой практике, в непродолжительной, научить, подвести, сформировать и дать возможность возжечь собою весь уровень историчности, вариативности, разработанности действия Разума различной архетипической </w:t>
      </w:r>
      <w:proofErr w:type="spellStart"/>
      <w:r w:rsidRPr="00E0097A">
        <w:t>отстроенности</w:t>
      </w:r>
      <w:proofErr w:type="spellEnd"/>
      <w:r w:rsidRPr="00E0097A">
        <w:t xml:space="preserve"> для последующего действия каждым из нас вот в понимании, в насыщенности Разумом – что дальше? В Служении, в организации условий физической Жизни в том числе, чем вообще строится и живёт Разум в поддержке для физической организации Учителя. </w:t>
      </w:r>
    </w:p>
    <w:p w:rsidR="008A1E4F" w:rsidRPr="00E0097A" w:rsidRDefault="008A1E4F" w:rsidP="00CE1940">
      <w:pPr>
        <w:ind w:firstLine="454"/>
      </w:pPr>
      <w:r w:rsidRPr="00E0097A">
        <w:t xml:space="preserve">И расходимся по Залу. Притягиваемся, подходим, вот куда вас тянет. Можете пройти все 14 сфер концентрации Разума. Только обратите внимание, что они находятся, эти сферы Разума в определённом таком, так скажем, защитном куполе или </w:t>
      </w:r>
      <w:proofErr w:type="spellStart"/>
      <w:r w:rsidRPr="00E0097A">
        <w:t>столпном</w:t>
      </w:r>
      <w:proofErr w:type="spellEnd"/>
      <w:r w:rsidRPr="00E0097A">
        <w:t xml:space="preserve"> такой фиксации Синтеза и Огня, где внутри плотность концентрированного явления.</w:t>
      </w:r>
    </w:p>
    <w:p w:rsidR="008A1E4F" w:rsidRPr="00E0097A" w:rsidRDefault="008A1E4F" w:rsidP="00CE1940">
      <w:pPr>
        <w:ind w:firstLine="454"/>
      </w:pPr>
      <w:r w:rsidRPr="00E0097A">
        <w:t xml:space="preserve">Кстати, подходя вот к той или иной, так скажем, стойке перед Эталонным Разумом, есть вся информация ракурсом этого архетипа в специфике Разума: уровни роста архетипического явления, характеристики, свойства, качества, функциональность, насыщенность, степень развития, дееспособность, виды генезиса, которые развивают и действуют в этом Разуме. И вот вы можете проникнуться, начать впитывать, понимать. Вспоминаем ИВДИВО-развития – входить в явление Генезиса, отслеживать состояния смен обновления в насыщенности Разума. Вот стяжали архетипически, но вспомните – у вас есть цельный, базовый Разум и вот в этой первичной </w:t>
      </w:r>
      <w:proofErr w:type="spellStart"/>
      <w:r w:rsidRPr="00E0097A">
        <w:t>отстроенности</w:t>
      </w:r>
      <w:proofErr w:type="spellEnd"/>
      <w:r w:rsidRPr="00E0097A">
        <w:t xml:space="preserve"> контекст подходов. И пробуйте в концентрации перестроиться на этот уровень восприятия, действия, работоспособности, перенимания даже той же активности Разума базового, цельного в каждом из нас. </w:t>
      </w:r>
    </w:p>
    <w:p w:rsidR="008A1E4F" w:rsidRPr="00E0097A" w:rsidRDefault="008A1E4F" w:rsidP="00CE1940">
      <w:pPr>
        <w:ind w:firstLine="454"/>
      </w:pPr>
      <w:r w:rsidRPr="00E0097A">
        <w:t>Синтезируемся с Савелием Баяной Аватарами Синтеза, стяжаем Синтез Генезиса Изначально Вышестоящего Отца, Синтез Прагенезиса Изначально Вышестоящего Отца итогами этой небольшой работы в присутствии Зала концентрации видов Разума, его историчностью в том числе момента формирования и действия. Если обратили внимание – большинство из вас были 7 – 8, вот 7-й, 8-й вид Разума, это 7 – 8 Архетип и стяжали в активации, стояли в активации 13-го, 14-</w:t>
      </w:r>
      <w:r w:rsidRPr="00E0097A">
        <w:lastRenderedPageBreak/>
        <w:t xml:space="preserve">го Разума. Кто-то был около 10-го, 11-го, но вот в целом, </w:t>
      </w:r>
      <w:proofErr w:type="spellStart"/>
      <w:r w:rsidRPr="00E0097A">
        <w:t>бо́льшая</w:t>
      </w:r>
      <w:proofErr w:type="spellEnd"/>
      <w:r w:rsidRPr="00E0097A">
        <w:t xml:space="preserve"> часть группы была в этих четырёх-пяти активациях. То есть, с одной стороны, мы архетипически в 19-м архетипе стяжали, с другой стороны, нужно помнить и знать, что мы развиваем ещё видовое явление базовой организации Части или Частей в каждом из нас поэтапным </w:t>
      </w:r>
      <w:proofErr w:type="spellStart"/>
      <w:r w:rsidRPr="00E0097A">
        <w:t>взрастанием</w:t>
      </w:r>
      <w:proofErr w:type="spellEnd"/>
      <w:r w:rsidRPr="00E0097A">
        <w:t xml:space="preserve"> архетипической отстройки Разума. Хорошо. </w:t>
      </w:r>
    </w:p>
    <w:p w:rsidR="008A1E4F" w:rsidRPr="00E0097A" w:rsidRDefault="008A1E4F" w:rsidP="00CE1940">
      <w:pPr>
        <w:ind w:firstLine="454"/>
      </w:pPr>
      <w:r w:rsidRPr="00E0097A">
        <w:t>Благодарим Аватаров Синтеза Савелия Баяну.</w:t>
      </w:r>
    </w:p>
    <w:p w:rsidR="008A1E4F" w:rsidRPr="00E0097A" w:rsidRDefault="008A1E4F" w:rsidP="00CE1940">
      <w:pPr>
        <w:ind w:firstLine="454"/>
      </w:pPr>
      <w:r w:rsidRPr="00E0097A">
        <w:t>Синтезируемся с Аватарами Синтеза Кут Хуми Фаинь.</w:t>
      </w:r>
    </w:p>
    <w:p w:rsidR="008A1E4F" w:rsidRPr="00E0097A" w:rsidRDefault="008A1E4F" w:rsidP="00CE1940">
      <w:pPr>
        <w:ind w:firstLine="454"/>
      </w:pPr>
      <w:r w:rsidRPr="00E0097A">
        <w:t xml:space="preserve">Переходим в Зал Изначально Вышестоящего Дома Изначально Вышестоящего Отца Си-ИВДИВО Метагалактики. Развёртываемся пред Аватарами Синтеза Кут Хуми Фаинь. И вот стали и отслеживаем, какой эффект вы привнесли в Зал к Аватарам Синтеза Кут Хуми Фаинь? прямо, какой эффект привнесли? И один эффект, который выражен, звучит вами, вот увидьте – нам с вами не хватает подобных хождений, не конкретно в исторические залы, а в залы соответствующих Частей в разработки их </w:t>
      </w:r>
      <w:proofErr w:type="spellStart"/>
      <w:r w:rsidRPr="00E0097A">
        <w:t>эталонности</w:t>
      </w:r>
      <w:proofErr w:type="spellEnd"/>
      <w:r w:rsidRPr="00E0097A">
        <w:t xml:space="preserve">, совершенств, базовых каких-то концентраций. То есть вы там побыли, и вот для нас внутренне, я бы так сказала, вы внутри настолько стали спокойны в динамике огня, то есть пришли к состоянию уравновешения внешнего восприятия внутреннего того явления, тем, стяжаний, которые были. Понимаете? То есть вы видите физичность Части, и вы начинаете на неё ориентироваться. Вот сфокусируйте на это восприятие. </w:t>
      </w:r>
    </w:p>
    <w:p w:rsidR="008A1E4F" w:rsidRPr="00E0097A" w:rsidRDefault="008A1E4F" w:rsidP="00CE1940">
      <w:pPr>
        <w:ind w:firstLine="454"/>
      </w:pPr>
      <w:r w:rsidRPr="00E0097A">
        <w:t>Мы стяжаем у Аватаров Синтеза Кут Хуми Фаинь ночную подготовку синтезом явления роста Владыки-Человека Изначально Вышестоящего Отца в оперировании разработки Генезиса Изначально Вышестоящего Отца каждым из нас. Стяжаем становление, организацию, концентрацию явления любого уровня Стандарта, Императива, Мудрости в Свете Изначально Вышестоящего Отца Частью Разум Изначально Вышестоящего Отца в применимости каждым из нас Учителем Синтеза внутренних действий, качеств, свойств, особенностей нас в Частях и Частью</w:t>
      </w:r>
      <w:r w:rsidR="00A702AA">
        <w:t>,</w:t>
      </w:r>
      <w:r w:rsidRPr="00E0097A">
        <w:t xml:space="preserve"> и всё, что каждый из нас ставил в цели, в условиях, в устремлениях на данный Синтез.</w:t>
      </w:r>
    </w:p>
    <w:p w:rsidR="008A1E4F" w:rsidRPr="00E0097A" w:rsidRDefault="008A1E4F" w:rsidP="00CE1940">
      <w:pPr>
        <w:ind w:firstLine="454"/>
      </w:pPr>
      <w:r w:rsidRPr="00E0097A">
        <w:t>Стяжаем у Аватаров Синтеза Кут Хуми Фаинь Синтез Синтеза Изначально Вышестоящего Отца и стяжаем ночную подготовку Синтезным миром Си-ИВДИВО Метагалактики каждым из нас 54-м Синтезом Изначально Вышестоящего Отца.</w:t>
      </w:r>
    </w:p>
    <w:p w:rsidR="008A1E4F" w:rsidRPr="00E0097A" w:rsidRDefault="008A1E4F" w:rsidP="00CE1940">
      <w:pPr>
        <w:ind w:firstLine="454"/>
      </w:pPr>
      <w:r w:rsidRPr="00E0097A">
        <w:t>И остаёмся в Зале Изначально Вышестоящих Аватаров Синтеза Кут Хуми Фаинь Си-ИВДИВО Метагалактики до момента вхождения на ночную подготовку сознательно физически. И возжигаясь, укутываясь Синтез Синтезом Изначально Вышестоящего Отца, преображаемся им. Говорим Аватарам Синтеза, что мы скоро вернёмся.</w:t>
      </w:r>
    </w:p>
    <w:p w:rsidR="008A1E4F" w:rsidRPr="00E0097A" w:rsidRDefault="008A1E4F" w:rsidP="00CE1940">
      <w:pPr>
        <w:ind w:firstLine="454"/>
      </w:pPr>
      <w:r w:rsidRPr="00E0097A">
        <w:t xml:space="preserve">Переходим в Зал к Изначально Вышестоящему Отцу Си-ИВДИВО Метагалактики. Синтезируемся с Хум Изначально Вышестоящего Отца, возжигаемся явлением Нового Света, Нового Духа, Нового Огня в выражении архетипического Разума Изначально Вышестоящего Отца Владыкой-Человеком Изначально Вышестоящего Отца в явлении Учителя Синтеза Изначально Вышестоящего Отца в каждом из нас и, возжигаясь Изначально Вышестоящим Отцом, стяжаем ночную подготовку у Изначально Вышестоящего Отца, как видит Изначально Вышестоящий Отец по итогам стяжания нового Света, Духа, Огня тройным явлением Синтеза Изначально Вышестоящего Отца каждым из нас, в том числе в активации Части Изначально Вышестоящего Отца Разум Изначально Вышестоящего Отца Генезисом Изначально Вышестоящего Отца и просим включить это в ночную подготовку в любом режиме исполнения сегодня и далее каждым из нас. </w:t>
      </w:r>
    </w:p>
    <w:p w:rsidR="008A1E4F" w:rsidRPr="00E0097A" w:rsidRDefault="008A1E4F" w:rsidP="00CE1940">
      <w:pPr>
        <w:ind w:firstLine="454"/>
      </w:pPr>
      <w:r w:rsidRPr="00E0097A">
        <w:t>И возжигаясь Изначально Вышестоящим Отцом, благодарим Изначально Вышестоящего Отца.</w:t>
      </w:r>
    </w:p>
    <w:p w:rsidR="008A1E4F" w:rsidRPr="00E0097A" w:rsidRDefault="008A1E4F" w:rsidP="00CE1940">
      <w:pPr>
        <w:ind w:firstLine="454"/>
      </w:pPr>
      <w:r w:rsidRPr="00E0097A">
        <w:t xml:space="preserve">В явлении Изначально Вышестоящего Отца переходим в Зал к Аватарам Синтеза Кут Хуми Фаинь. Становимся в линию Синтеза Изначально Вышестоящего Аватара Синтеза Кут Хуми пред Изначально Вышестоящим Аватаром Синтеза Кут Хуми. Линия Огня имеется в виду. Стали. И проникаемся Изначально Вышестоящими Аватарами Синтеза Кут Хуми Фаинь в Зале. Возвращаемся синтезфизически в данный Зал. И, вот послушайте, Аватар Кут Хуми сказал, что они с Фаинь тоже сейчас уйдут из Зала. Вы будете стоять в Зале ИВДИВО самостоятельно, вот группой. Периодически Аватар Кут Хуми будут выходить, но вам Владыка дал задание, ну, в принципе, могли бы послушать сами, но в целом констатируем факт – Владыка сказал: </w:t>
      </w:r>
      <w:r w:rsidRPr="00E0097A">
        <w:lastRenderedPageBreak/>
        <w:t>«подумайте над целями ночной подготовки». Вот прямо Владыка оставил ваши фиксации в Зале перед ночной подготовкой Учителя для того, чтобы вы подумали над целями ночной подготовки. То есть попробуйте в этот раз, сегодня, в эффект ночной подготовки войти не так, как вы привыкли. Если Владыка сказал: «подумайте над целями ночной подготовки».</w:t>
      </w:r>
    </w:p>
    <w:p w:rsidR="008A1E4F" w:rsidRPr="00E0097A" w:rsidRDefault="008A1E4F" w:rsidP="00CE1940">
      <w:pPr>
        <w:ind w:firstLine="454"/>
      </w:pPr>
      <w:r w:rsidRPr="00E0097A">
        <w:t>И возвращаясь синтезфизически, распределяем всё стяжённое и возожжённое в Изначально Вышестоящий Дом Изначально Вышестоящего Отца. Прямо возжигаемся динамикой 54-го Синтеза Изначально Вышестоящего Отца в каждом из нас.</w:t>
      </w:r>
      <w:r w:rsidR="00A702AA">
        <w:t xml:space="preserve"> </w:t>
      </w:r>
    </w:p>
    <w:p w:rsidR="008A1E4F" w:rsidRPr="00E0097A" w:rsidRDefault="008A1E4F" w:rsidP="00CE1940">
      <w:pPr>
        <w:ind w:firstLine="454"/>
      </w:pPr>
      <w:r w:rsidRPr="00E0097A">
        <w:t>Распределяем всё стяжённое и возожжённое в Изначально Вышестоящий Дом Изначально Вышестоящего Отца, подразделения ИВДИВО Санкт-Петербург, Ладога, ИВДИВО должностной компетенции.</w:t>
      </w:r>
    </w:p>
    <w:p w:rsidR="008A1E4F" w:rsidRPr="00E0097A" w:rsidRDefault="008A1E4F" w:rsidP="00CE1940">
      <w:pPr>
        <w:ind w:firstLine="454"/>
      </w:pPr>
      <w:r w:rsidRPr="00E0097A">
        <w:t xml:space="preserve">Возжигаемся концентрацией насыщенности Воли и </w:t>
      </w:r>
      <w:proofErr w:type="spellStart"/>
      <w:r w:rsidRPr="00E0097A">
        <w:t>Окскости</w:t>
      </w:r>
      <w:proofErr w:type="spellEnd"/>
      <w:r w:rsidRPr="00E0097A">
        <w:t xml:space="preserve">, Светом Изначально Вышестоящего Отца в каждом из нас, и этим выходим на перерыв. Длительный до 9 утра. </w:t>
      </w:r>
    </w:p>
    <w:p w:rsidR="008A1E4F" w:rsidRDefault="008A1E4F" w:rsidP="00CE1940">
      <w:pPr>
        <w:ind w:firstLine="454"/>
      </w:pPr>
      <w:r w:rsidRPr="00E0097A">
        <w:t>Аминь.</w:t>
      </w:r>
    </w:p>
    <w:p w:rsidR="00A702AA" w:rsidRPr="00E0097A" w:rsidRDefault="00A702AA" w:rsidP="00CE1940">
      <w:pPr>
        <w:ind w:firstLine="454"/>
      </w:pPr>
    </w:p>
    <w:p w:rsidR="008A1E4F" w:rsidRPr="00E0097A" w:rsidRDefault="008A1E4F" w:rsidP="00CE1940">
      <w:pPr>
        <w:ind w:firstLine="454"/>
      </w:pPr>
      <w:r w:rsidRPr="00E0097A">
        <w:t xml:space="preserve">Мы с вами не стяжали явление 4-го выражения Полномочия Совершенств. Я думаю, мы завтра с вами стяжаем сразу же два, сегодня было просто не в контексте стяжания, поэтому уж не обессудьте. Всё. Спасибо большое. До завтра. </w:t>
      </w:r>
    </w:p>
    <w:p w:rsidR="008A1E4F" w:rsidRPr="00E0097A" w:rsidRDefault="008A1E4F" w:rsidP="00CE1940">
      <w:pPr>
        <w:ind w:firstLine="454"/>
        <w:jc w:val="left"/>
      </w:pPr>
      <w:r w:rsidRPr="00E0097A">
        <w:br w:type="page"/>
      </w:r>
    </w:p>
    <w:p w:rsidR="008A1E4F" w:rsidRPr="00E0097A" w:rsidRDefault="008A1E4F" w:rsidP="00E0097A">
      <w:pPr>
        <w:pStyle w:val="0"/>
      </w:pPr>
      <w:bookmarkStart w:id="67" w:name="_Toc98006157"/>
      <w:bookmarkStart w:id="68" w:name="_Toc98192313"/>
      <w:r w:rsidRPr="00E0097A">
        <w:lastRenderedPageBreak/>
        <w:t>2 день 1 часть</w:t>
      </w:r>
      <w:bookmarkEnd w:id="67"/>
      <w:bookmarkEnd w:id="68"/>
    </w:p>
    <w:p w:rsidR="00E0097A" w:rsidRPr="00E0097A" w:rsidRDefault="00E0097A" w:rsidP="00CE1940">
      <w:pPr>
        <w:ind w:firstLine="454"/>
        <w:rPr>
          <w:color w:val="000000"/>
        </w:rPr>
      </w:pPr>
    </w:p>
    <w:p w:rsidR="008A1E4F" w:rsidRPr="00E0097A" w:rsidRDefault="008A1E4F" w:rsidP="00CE1940">
      <w:pPr>
        <w:ind w:firstLine="454"/>
        <w:rPr>
          <w:color w:val="000000"/>
        </w:rPr>
      </w:pPr>
      <w:r w:rsidRPr="00E0097A">
        <w:rPr>
          <w:color w:val="000000"/>
        </w:rPr>
        <w:t>Ну что</w:t>
      </w:r>
      <w:r w:rsidR="00E0097A" w:rsidRPr="00E0097A">
        <w:rPr>
          <w:color w:val="000000"/>
        </w:rPr>
        <w:t>,</w:t>
      </w:r>
      <w:r w:rsidRPr="00E0097A">
        <w:rPr>
          <w:color w:val="000000"/>
        </w:rPr>
        <w:t xml:space="preserve"> начнём потихонечку</w:t>
      </w:r>
      <w:r w:rsidR="00E0097A" w:rsidRPr="00E0097A">
        <w:rPr>
          <w:color w:val="000000"/>
        </w:rPr>
        <w:t>. Д</w:t>
      </w:r>
      <w:r w:rsidRPr="00E0097A">
        <w:rPr>
          <w:color w:val="000000"/>
        </w:rPr>
        <w:t>обрый день! Рада видеть новые лица в этом зале на второй день 54-го Синтеза. Мы с вами открываем второй день, открываем шесть часов внутренней работы с Генезисом Изначально Вышестоящего Отца.</w:t>
      </w:r>
    </w:p>
    <w:p w:rsidR="008A1E4F" w:rsidRPr="00E0097A" w:rsidRDefault="008A1E4F" w:rsidP="00E0097A">
      <w:pPr>
        <w:pStyle w:val="12"/>
        <w:rPr>
          <w:rFonts w:eastAsia="Calibri"/>
          <w:szCs w:val="24"/>
        </w:rPr>
      </w:pPr>
      <w:bookmarkStart w:id="69" w:name="_Toc98006158"/>
      <w:bookmarkStart w:id="70" w:name="_Toc98192314"/>
      <w:r w:rsidRPr="00E0097A">
        <w:rPr>
          <w:rFonts w:eastAsia="Calibri"/>
          <w:szCs w:val="24"/>
        </w:rPr>
        <w:t>Что значит действовать Синтезом?</w:t>
      </w:r>
      <w:bookmarkEnd w:id="69"/>
      <w:bookmarkEnd w:id="70"/>
    </w:p>
    <w:p w:rsidR="008A1E4F" w:rsidRPr="00E0097A" w:rsidRDefault="008A1E4F" w:rsidP="00CE1940">
      <w:pPr>
        <w:ind w:firstLine="454"/>
        <w:rPr>
          <w:color w:val="000000"/>
        </w:rPr>
      </w:pPr>
      <w:r w:rsidRPr="00E0097A">
        <w:rPr>
          <w:color w:val="000000"/>
        </w:rPr>
        <w:t xml:space="preserve">Два комментария по итогам ночной подготовки. Первое, мы должны чётко понимать и видеть, что нашим восхождением и ростом Синтеза мы постигаем и занимаемся чем? Синтезом Изначально Вышестоящего Отца, что предполагает с точки зрения Разума, Генезиса, Метагалактического Образования </w:t>
      </w:r>
      <w:proofErr w:type="spellStart"/>
      <w:r w:rsidRPr="00E0097A">
        <w:rPr>
          <w:color w:val="000000"/>
        </w:rPr>
        <w:t>действование</w:t>
      </w:r>
      <w:proofErr w:type="spellEnd"/>
      <w:r w:rsidRPr="00E0097A">
        <w:rPr>
          <w:color w:val="000000"/>
        </w:rPr>
        <w:t xml:space="preserve"> Синтезом. Вот ваше собственное, личное, внутреннее профессиональное мнение – что значит действовать Синтезом? Мы сейчас подведём к той линии, которая нам важна в акценте, но у нас с вами больше, знаете, такое хаотическое восприятие, что значит действовать Синтезом? То есть, мы в целом понимаем, образ у нас есть, что значит действовать Синтезом? Мы это слышим на Синтезах, мы это слышим на практикумах, мы это слышим от Главы ИВДИВО, мы это видим в документах, но нет личного, телесного сопряжения, что значит действовать Синтезом? То есть мы воспринимаем это на уровне </w:t>
      </w:r>
      <w:proofErr w:type="spellStart"/>
      <w:r w:rsidRPr="00E0097A">
        <w:rPr>
          <w:color w:val="000000"/>
        </w:rPr>
        <w:t>ментала</w:t>
      </w:r>
      <w:proofErr w:type="spellEnd"/>
      <w:r w:rsidRPr="00E0097A">
        <w:rPr>
          <w:color w:val="000000"/>
        </w:rPr>
        <w:t xml:space="preserve">, но, например, уже в смысл вложить практику действия, </w:t>
      </w:r>
      <w:proofErr w:type="spellStart"/>
      <w:r w:rsidRPr="00E0097A">
        <w:rPr>
          <w:color w:val="000000"/>
        </w:rPr>
        <w:t>действования</w:t>
      </w:r>
      <w:proofErr w:type="spellEnd"/>
      <w:r w:rsidRPr="00E0097A">
        <w:rPr>
          <w:color w:val="000000"/>
        </w:rPr>
        <w:t xml:space="preserve"> Синтезом нам, с одной стороны, возможно, потому что нет ничего невозможного, с другой стороны, увидеть, что именно эта концентрация Синтеза происходит. Мы слабо этим занимаемся. И мы больше всего с вами оперируем Огнём, где одна из основных задач есмь </w:t>
      </w:r>
      <w:proofErr w:type="spellStart"/>
      <w:r w:rsidRPr="00E0097A">
        <w:rPr>
          <w:color w:val="000000"/>
        </w:rPr>
        <w:t>взрастание</w:t>
      </w:r>
      <w:proofErr w:type="spellEnd"/>
      <w:r w:rsidRPr="00E0097A">
        <w:rPr>
          <w:color w:val="000000"/>
        </w:rPr>
        <w:t xml:space="preserve"> тела огненными потенциалами, вот Огнём как таковым. И уже в который, в Огонь, в который должен войти Синтез как результат нашего чего? – Практического опыта действия.</w:t>
      </w:r>
    </w:p>
    <w:p w:rsidR="008A1E4F" w:rsidRPr="00E0097A" w:rsidRDefault="008A1E4F" w:rsidP="00CE1940">
      <w:pPr>
        <w:ind w:firstLine="454"/>
        <w:rPr>
          <w:color w:val="000000"/>
        </w:rPr>
      </w:pPr>
      <w:r w:rsidRPr="00E0097A">
        <w:rPr>
          <w:color w:val="000000"/>
        </w:rPr>
        <w:t>Вот мы бы хотели, чтобы вы все, присутствующие здесь осознали одну мысль, что практика как неизменный источник практикующего действия для Разума жизненного является внутренним стержнем, где Разум развивается и разрабатывает свои внутренние возможности. Внутренние, внешние, неважно</w:t>
      </w:r>
      <w:r w:rsidR="00E0097A" w:rsidRPr="00E0097A">
        <w:rPr>
          <w:color w:val="000000"/>
        </w:rPr>
        <w:t>,</w:t>
      </w:r>
      <w:r w:rsidRPr="00E0097A">
        <w:rPr>
          <w:color w:val="000000"/>
        </w:rPr>
        <w:t xml:space="preserve"> какие</w:t>
      </w:r>
      <w:r w:rsidR="00E0097A" w:rsidRPr="00E0097A">
        <w:rPr>
          <w:color w:val="000000"/>
        </w:rPr>
        <w:t>,</w:t>
      </w:r>
      <w:r w:rsidRPr="00E0097A">
        <w:rPr>
          <w:color w:val="000000"/>
        </w:rPr>
        <w:t xml:space="preserve"> – цельные возможности! То есть важна практика, не просто</w:t>
      </w:r>
      <w:r w:rsidR="00E0097A" w:rsidRPr="00E0097A">
        <w:rPr>
          <w:color w:val="000000"/>
        </w:rPr>
        <w:t>,</w:t>
      </w:r>
      <w:r w:rsidRPr="00E0097A">
        <w:rPr>
          <w:color w:val="000000"/>
        </w:rPr>
        <w:t xml:space="preserve"> как критерий Истины, а как наработка Синтеза в применённом Огне. Потому что, когда мы проходим Синтезы, мы входим в стяжания. Мы с вами вчера говорили, что Огонь разрабатывается в Практике. Для Разума, послушайте, важны стяжания, вот для части Разум важны стяжания. То есть сам Разум оперирует. Вот, Головерсум что нам даёт – картину мира, он разрабатывает нам, развивает наш кругозор, Головерсум развивает наши подходы, Головерсум развивает нашу координацию с голограммами как внутренним действием Восприятия. То есть Восприятие раскрывается голограммами Головерсума. А Разум, считывая эти условия, даёт нам многообразия применения, и ему нужна только живая практика. Вот живая Практика в руках.</w:t>
      </w:r>
    </w:p>
    <w:p w:rsidR="008A1E4F" w:rsidRPr="00E0097A" w:rsidRDefault="008A1E4F" w:rsidP="00CE1940">
      <w:pPr>
        <w:ind w:firstLine="454"/>
        <w:rPr>
          <w:color w:val="000000"/>
        </w:rPr>
      </w:pPr>
      <w:r w:rsidRPr="00E0097A">
        <w:rPr>
          <w:color w:val="000000"/>
        </w:rPr>
        <w:t>Вот вы видели вчера, как компетентный сдавал экзамен, заполнял зал. Это была живая практика. И пока вы не научитесь, или мы с вами не научимся живой практике. Вот встали, вошли и начинаем, вот извините грубое слово, пыхтеть над тем, чтобы это получилось. Только по итогам, вот этого, не по щелчку пальца, а именно внутренней кропотливой работой мы обретаем. Разум обретает. Разум, ему характерно обретение, вот не просто получение, потому что Отец велел, а именно обретение, когда он обретает поэтапно, идя к какой-то цели, он начинает это состояние что? Ценить! Мы вчера говорили, эффект Разума — это оценка состояния подходов, новизны какой-то формы, организации. И вот когда мы учимся достигать и ценить то, что мы достигли, наш Разум чувствует, именно чувствует, он ощущает, у него чувствознание включается из основ Головерсума, концентрацию того, что он это сделал сам.</w:t>
      </w:r>
    </w:p>
    <w:p w:rsidR="008A1E4F" w:rsidRPr="00E0097A" w:rsidRDefault="008A1E4F" w:rsidP="00CE1940">
      <w:pPr>
        <w:ind w:firstLine="454"/>
        <w:rPr>
          <w:color w:val="000000"/>
        </w:rPr>
      </w:pPr>
      <w:r w:rsidRPr="00E0097A">
        <w:rPr>
          <w:color w:val="000000"/>
        </w:rPr>
        <w:t xml:space="preserve">Поэтому Генезис Я-Есмь как раз и живёт, и строится этим явлением. На каком акценте? На </w:t>
      </w:r>
      <w:proofErr w:type="spellStart"/>
      <w:r w:rsidRPr="00E0097A">
        <w:rPr>
          <w:color w:val="000000"/>
        </w:rPr>
        <w:t>оджасе</w:t>
      </w:r>
      <w:proofErr w:type="spellEnd"/>
      <w:r w:rsidRPr="00E0097A">
        <w:rPr>
          <w:color w:val="000000"/>
        </w:rPr>
        <w:t xml:space="preserve"> в центре головного мозга, где головной мозг является структурным явлением системы, управляющего действия и разрабатывающего действия вначале организации Огня, далее организации Синтеза. И если наш Разум развивается в какой-то тематике, в какой-то программе, в каком-то направлении проекта, в какой-то науке, в какой-то парадигме, в какой-то части. И Разум это осознал, впитал, эту матрицу вместил, эту схематичность действия, алгоритм условий воспринял, вы должны чётко понимать, что с этого момента все части, которыми вы живёте, автоматически, если Разум это воспринял, начинают работать в этом ключе. Вот эта прописная </w:t>
      </w:r>
      <w:r w:rsidRPr="00E0097A">
        <w:rPr>
          <w:color w:val="000000"/>
        </w:rPr>
        <w:lastRenderedPageBreak/>
        <w:t xml:space="preserve">истина, которая гласит и провозглашает этот закон. Что если Разум что-то принял как часть, вместил Огонь и Синтез Отца, раскрылся в какой-то практике, в этой практике получил опыт, возжёгся Генезис как новые возможности, сразу же автоматически по всем 256 частям у нас идёт </w:t>
      </w:r>
      <w:proofErr w:type="spellStart"/>
      <w:r w:rsidRPr="00E0097A">
        <w:rPr>
          <w:color w:val="000000"/>
        </w:rPr>
        <w:t>реплицирование</w:t>
      </w:r>
      <w:proofErr w:type="spellEnd"/>
      <w:r w:rsidRPr="00E0097A">
        <w:rPr>
          <w:color w:val="000000"/>
        </w:rPr>
        <w:t xml:space="preserve"> Генезиса, где все части не берут под козырёк, нет, они уже понимают, что это их.</w:t>
      </w:r>
    </w:p>
    <w:p w:rsidR="008A1E4F" w:rsidRPr="00E0097A" w:rsidRDefault="008A1E4F" w:rsidP="00CE1940">
      <w:pPr>
        <w:ind w:firstLine="454"/>
        <w:rPr>
          <w:color w:val="000000"/>
        </w:rPr>
      </w:pPr>
      <w:r w:rsidRPr="00E0097A">
        <w:rPr>
          <w:color w:val="000000"/>
        </w:rPr>
        <w:t xml:space="preserve">Мы вчера, что говорили о генах? Что гены формируются из Разума и значит, тогда внутренняя генетика как стандарт Изначально Вышестоящего Отца каждой части уже автоматически начинает привлекать Синтез на имеющийся стандартный Огонь в частях и части, не взирая на наши там накопления, возможности, мнение, субъектность и прочие явления, как вторичные признаки начинают действовать в этом ключе. Вот, пока вы эту жёсткость, именно жёсткость, или такую линию несгибаемости внутренней позиции восхождения не отстроите позицией Разума, вот именно позиционностью, вы будете везде, но нигде конкретно. Для Разума везде и нигде конкретно – это потеря внутренней устойчивости. Услышали, мы бы хотели, чтобы вы по итогам ночной подготовки ещё раз проанализировали с Аватарами Синтеза сами только вышли и занялись индивидуальной практикой. </w:t>
      </w:r>
    </w:p>
    <w:p w:rsidR="008A1E4F" w:rsidRPr="00E0097A" w:rsidRDefault="008A1E4F" w:rsidP="00CE1940">
      <w:pPr>
        <w:ind w:firstLine="454"/>
        <w:rPr>
          <w:color w:val="000000"/>
        </w:rPr>
      </w:pPr>
      <w:r w:rsidRPr="00E0097A">
        <w:rPr>
          <w:color w:val="000000"/>
        </w:rPr>
        <w:t xml:space="preserve">Нам было очень приятно сегодня слышать, что по итогам 53-го Синтеза на практикуме было под 20 компетентных. Это показатель, знаете, чего, показатель внутренней работы Подразделения, когда вы держите концентрацию Синтеза как командно. Разум – это какое явление? Индивидуальное. Но силён он в чём? Запомните, в команде! Разум: одна голова хорошо, а две лучше. 18 – лучше, 32 – включается </w:t>
      </w:r>
      <w:proofErr w:type="spellStart"/>
      <w:r w:rsidRPr="00E0097A">
        <w:rPr>
          <w:color w:val="000000"/>
        </w:rPr>
        <w:t>Аватарская</w:t>
      </w:r>
      <w:proofErr w:type="spellEnd"/>
      <w:r w:rsidRPr="00E0097A">
        <w:rPr>
          <w:color w:val="000000"/>
        </w:rPr>
        <w:t xml:space="preserve"> голова. Не зря же 32 Аватара в Подразделении. Понимаете? 32 компетенции Изначально Вышестоящего Отца, которые дают нам, что? – реализацию условий. Вот просто ещё раз вам, чтобы вы понимали, почему так важно заниматься акцентами Генезиса Разума. С одной стороны, Разум фиксирует нам </w:t>
      </w:r>
      <w:proofErr w:type="spellStart"/>
      <w:r w:rsidRPr="00E0097A">
        <w:rPr>
          <w:color w:val="000000"/>
        </w:rPr>
        <w:t>Бытиё</w:t>
      </w:r>
      <w:proofErr w:type="spellEnd"/>
      <w:r w:rsidRPr="00E0097A">
        <w:rPr>
          <w:color w:val="000000"/>
        </w:rPr>
        <w:t xml:space="preserve"> Изначально Вышестоящего Отца, с другой стороны, в физической практике Синтеза в </w:t>
      </w:r>
      <w:proofErr w:type="spellStart"/>
      <w:r w:rsidRPr="00E0097A">
        <w:rPr>
          <w:color w:val="000000"/>
        </w:rPr>
        <w:t>нарабатывании</w:t>
      </w:r>
      <w:proofErr w:type="spellEnd"/>
      <w:r w:rsidRPr="00E0097A">
        <w:rPr>
          <w:color w:val="000000"/>
        </w:rPr>
        <w:t xml:space="preserve"> Огня раскрывается одно условие, Генезис – это центровка нашего с вами, чего? Так вот подумайте, мы вчера с вами стяжали Разум. Сегодня Разум по итогам этого Исторического зала максимум внутренних накоплений, активаций, возможностей, послушайте, преемственности от Аватаров Синтеза. И внутри происходило </w:t>
      </w:r>
      <w:proofErr w:type="spellStart"/>
      <w:r w:rsidRPr="00E0097A">
        <w:rPr>
          <w:color w:val="000000"/>
        </w:rPr>
        <w:t>напахтывание</w:t>
      </w:r>
      <w:proofErr w:type="spellEnd"/>
      <w:r w:rsidRPr="00E0097A">
        <w:rPr>
          <w:color w:val="000000"/>
        </w:rPr>
        <w:t xml:space="preserve">, </w:t>
      </w:r>
      <w:proofErr w:type="spellStart"/>
      <w:r w:rsidRPr="00E0097A">
        <w:rPr>
          <w:color w:val="000000"/>
        </w:rPr>
        <w:t>витийность</w:t>
      </w:r>
      <w:proofErr w:type="spellEnd"/>
      <w:r w:rsidRPr="00E0097A">
        <w:rPr>
          <w:color w:val="000000"/>
        </w:rPr>
        <w:t xml:space="preserve"> внутренних даже понятий, чтобы понять, что Генезис — это центровка чего, нашего с вами. Как мы можем ещё жизнь назвать? Наше с вами что? </w:t>
      </w:r>
      <w:proofErr w:type="spellStart"/>
      <w:r w:rsidRPr="00E0097A">
        <w:rPr>
          <w:color w:val="000000"/>
        </w:rPr>
        <w:t>Бытиё</w:t>
      </w:r>
      <w:proofErr w:type="spellEnd"/>
      <w:r w:rsidRPr="00E0097A">
        <w:rPr>
          <w:color w:val="000000"/>
        </w:rPr>
        <w:t xml:space="preserve">! Вот запомните, что Генезис – это центровка Бытия, то есть там, где вы бытуете с Отцом. Значит, если Разум как часть не </w:t>
      </w:r>
      <w:proofErr w:type="spellStart"/>
      <w:r w:rsidRPr="00E0097A">
        <w:rPr>
          <w:color w:val="000000"/>
        </w:rPr>
        <w:t>примагнитится</w:t>
      </w:r>
      <w:proofErr w:type="spellEnd"/>
      <w:r w:rsidRPr="00E0097A">
        <w:rPr>
          <w:color w:val="000000"/>
        </w:rPr>
        <w:t xml:space="preserve"> к Разуму Изначально Вышестоящего Отца, – знаете, что вас вчера настроило на действие с Изначально Вышестоящим Отцом, и вам внутри было очень Огнём приятно так действовать – вы увидели, что Аватар-Ипостась – это Разум Изначально Вышестоящего Отца, и вас прямо так потянуло в это явление. Но если мы по Образу и Подобию Отца и Аватар-Ипостась и Аватары Синтеза есмь явление Изначально Вышестоящего Отца, значит, когда мы включаемся в действие Я-Есмь часть Разум, Сердце, Головерсум, Восприятие, Пламя Отца, Синтезобраз, Синтезтело, неважно, какая часть, с Аватар-Ипостасью, в том числе и с Аватарами Синтеза, у нас начинается, что? – как раз </w:t>
      </w:r>
      <w:proofErr w:type="spellStart"/>
      <w:r w:rsidRPr="00E0097A">
        <w:rPr>
          <w:color w:val="000000"/>
        </w:rPr>
        <w:t>Бытиё</w:t>
      </w:r>
      <w:proofErr w:type="spellEnd"/>
      <w:r w:rsidRPr="00E0097A">
        <w:rPr>
          <w:color w:val="000000"/>
        </w:rPr>
        <w:t xml:space="preserve">. Но именно Разум даёт нам центровку и понимание присутствия в этом Бытие. </w:t>
      </w:r>
    </w:p>
    <w:p w:rsidR="008A1E4F" w:rsidRPr="00E0097A" w:rsidRDefault="008A1E4F" w:rsidP="00CE1940">
      <w:pPr>
        <w:ind w:firstLine="454"/>
        <w:rPr>
          <w:color w:val="000000"/>
        </w:rPr>
      </w:pPr>
      <w:r w:rsidRPr="00E0097A">
        <w:rPr>
          <w:color w:val="000000"/>
        </w:rPr>
        <w:t>Вот вы же понимаете, что вы сейчас присутствуете в зале? Понимаете. Для вас сейчас это центровка вашего бытия, как точка невозврата в предыдущих условиях сменой парадигмальности 54-го уровня Синтеза Изначально Вышестоящего Отца. Вот прямо эта закономерность, которой живёт Разум. Услышали?</w:t>
      </w:r>
    </w:p>
    <w:p w:rsidR="008A1E4F" w:rsidRPr="00E0097A" w:rsidRDefault="008A1E4F" w:rsidP="00CE1940">
      <w:pPr>
        <w:ind w:firstLine="454"/>
        <w:rPr>
          <w:color w:val="000000"/>
        </w:rPr>
      </w:pPr>
      <w:r w:rsidRPr="00E0097A">
        <w:rPr>
          <w:color w:val="000000"/>
        </w:rPr>
        <w:t xml:space="preserve">Понятно, что вы это слышите, вопрос: что внутри? что внутри по итогам? И вот, внутри по итогам должно остаться устремление как желание </w:t>
      </w:r>
      <w:proofErr w:type="spellStart"/>
      <w:r w:rsidRPr="00E0097A">
        <w:rPr>
          <w:color w:val="000000"/>
        </w:rPr>
        <w:t>напрактиковать</w:t>
      </w:r>
      <w:proofErr w:type="spellEnd"/>
      <w:r w:rsidRPr="00E0097A">
        <w:rPr>
          <w:color w:val="000000"/>
        </w:rPr>
        <w:t xml:space="preserve"> лично самим, чтобы у вас это получилось. Не знаете, как делать? Здесь в зале есть компетентные, которые смогут помочь. Главное, что? Законы Иерархии: стучащемуся – да откроется. Приучите свои части, серьёзно, приучите свои части стучать. Но только не «на кого-то», а «кому-то». А почему-то? Понимаете, вопрос, же – это же качество! Даже стучать, это же качество. А где качество сидит? Как раз в Разуме! Оно характеризирует внутреннюю что? концепцию позиционности. И вот есть состояние полярности условий, вас вчера ж не зря Аватар Кут Хуми </w:t>
      </w:r>
      <w:proofErr w:type="spellStart"/>
      <w:r w:rsidRPr="00E0097A">
        <w:rPr>
          <w:color w:val="000000"/>
        </w:rPr>
        <w:t>сакцентировал</w:t>
      </w:r>
      <w:proofErr w:type="spellEnd"/>
      <w:r w:rsidRPr="00E0097A">
        <w:rPr>
          <w:color w:val="000000"/>
        </w:rPr>
        <w:t xml:space="preserve"> внимание. Изначально Вышестоящего Отца – Изначально Вышестоящая Мать, а вы посередине тем бытиём. Чем? Тем генезисом, который вы могли вместить от Изначально Вышестоящего Отца, Изначально Вышестоящей Матери.</w:t>
      </w:r>
    </w:p>
    <w:p w:rsidR="008A1E4F" w:rsidRPr="00E0097A" w:rsidRDefault="008A1E4F" w:rsidP="00A4495C">
      <w:pPr>
        <w:pStyle w:val="12"/>
      </w:pPr>
      <w:bookmarkStart w:id="71" w:name="_Toc98006159"/>
      <w:bookmarkStart w:id="72" w:name="_Toc98192315"/>
      <w:r w:rsidRPr="00E0097A">
        <w:lastRenderedPageBreak/>
        <w:t>Входили ли вы в магнит физических тел Отец-Мать?</w:t>
      </w:r>
      <w:bookmarkEnd w:id="71"/>
      <w:bookmarkEnd w:id="72"/>
    </w:p>
    <w:p w:rsidR="008A1E4F" w:rsidRPr="00E0097A" w:rsidRDefault="008A1E4F" w:rsidP="00CE1940">
      <w:pPr>
        <w:ind w:firstLine="454"/>
        <w:rPr>
          <w:color w:val="000000"/>
        </w:rPr>
      </w:pPr>
      <w:r w:rsidRPr="00E0097A">
        <w:rPr>
          <w:color w:val="000000"/>
        </w:rPr>
        <w:t xml:space="preserve">Причём, знаете, у нас есть практика Магнит, вы её знаете на зубок. Скажите, пожалуйста, знать на зубок как знание и телом быть в Магните постоянно, разные же вещи. Как вам Магнит Генезиса с Изначально Вышестоящим Отцом – Изначально Вышестоящей Матерью. Магнит Разумами, чувствуете, вот чувствуете, мы вас не ведём в это, мы вам это не даём в стяжании, только для того чтобы в процессе Синтеза вы для себя сделали пометку и когда сами вышли по этой тематике, сделали как могли, сделали как получается, это вам записалось. Не то, что вы это на Синтезе сделали, это и так понятно. А то что вы это сделали как личное </w:t>
      </w:r>
      <w:proofErr w:type="spellStart"/>
      <w:r w:rsidRPr="00E0097A">
        <w:rPr>
          <w:color w:val="000000"/>
        </w:rPr>
        <w:t>первостяжание</w:t>
      </w:r>
      <w:proofErr w:type="spellEnd"/>
      <w:r w:rsidRPr="00E0097A">
        <w:rPr>
          <w:color w:val="000000"/>
        </w:rPr>
        <w:t>, и Разум внутри получил эффект обновления.</w:t>
      </w:r>
    </w:p>
    <w:p w:rsidR="008A1E4F" w:rsidRPr="00E0097A" w:rsidRDefault="008A1E4F" w:rsidP="00CE1940">
      <w:pPr>
        <w:ind w:firstLine="454"/>
        <w:rPr>
          <w:color w:val="000000"/>
        </w:rPr>
      </w:pPr>
      <w:r w:rsidRPr="00E0097A">
        <w:rPr>
          <w:color w:val="000000"/>
        </w:rPr>
        <w:t xml:space="preserve">Другими словами, любое индивидуально </w:t>
      </w:r>
      <w:proofErr w:type="spellStart"/>
      <w:r w:rsidRPr="00E0097A">
        <w:rPr>
          <w:color w:val="000000"/>
        </w:rPr>
        <w:t>первостяжание</w:t>
      </w:r>
      <w:proofErr w:type="spellEnd"/>
      <w:r w:rsidRPr="00E0097A">
        <w:rPr>
          <w:color w:val="000000"/>
        </w:rPr>
        <w:t>, вот то, что для вас новое, вы никогда не входили в Магнит Разумом Изначально Вышестоящий Отец – Изначально Вышестоящая Мать. Гарантирую не входили! Гарантирую, не входили в Магнит Генезиса этим Разумом, ну не входили. Из этого забегая вперёд, ладно, Ладогу не трогаем, они ещё дети.</w:t>
      </w:r>
    </w:p>
    <w:p w:rsidR="008A1E4F" w:rsidRPr="00E0097A" w:rsidRDefault="008A1E4F" w:rsidP="00CE1940">
      <w:pPr>
        <w:ind w:firstLine="454"/>
        <w:rPr>
          <w:color w:val="000000"/>
        </w:rPr>
      </w:pPr>
      <w:r w:rsidRPr="00E0097A">
        <w:rPr>
          <w:color w:val="000000"/>
        </w:rPr>
        <w:t xml:space="preserve">Питер, входили ли вы в магнит физических тел Отец-Мать? и возжигали ли вы в магните только Волю Огня. В Волю Огня вписывали Волю Синтеза, чтобы тело начинало входить в явление Духа, из явления Духа входило в выражение Мудрости. Из Мудрости тело раскрывало Свет физического тела того Мира, в котором концентрируется Отец. В каком мире? Он на вершине </w:t>
      </w:r>
      <w:proofErr w:type="spellStart"/>
      <w:r w:rsidRPr="00E0097A">
        <w:rPr>
          <w:color w:val="000000"/>
        </w:rPr>
        <w:t>синтезного</w:t>
      </w:r>
      <w:proofErr w:type="spellEnd"/>
      <w:r w:rsidRPr="00E0097A">
        <w:rPr>
          <w:color w:val="000000"/>
        </w:rPr>
        <w:t xml:space="preserve">, но в физике следующего архетипа. И мы включаемся в физичность или </w:t>
      </w:r>
      <w:proofErr w:type="spellStart"/>
      <w:r w:rsidRPr="00E0097A">
        <w:rPr>
          <w:color w:val="000000"/>
        </w:rPr>
        <w:t>синтезфизичность</w:t>
      </w:r>
      <w:proofErr w:type="spellEnd"/>
      <w:r w:rsidRPr="00E0097A">
        <w:rPr>
          <w:color w:val="000000"/>
        </w:rPr>
        <w:t xml:space="preserve"> мирового явления, где на нас работают что? </w:t>
      </w:r>
      <w:r w:rsidRPr="00E0097A">
        <w:t xml:space="preserve">– </w:t>
      </w:r>
      <w:r w:rsidRPr="00E0097A">
        <w:rPr>
          <w:color w:val="000000"/>
        </w:rPr>
        <w:t>Архетипические законы физичности Изначально Вышестоящего Отца.</w:t>
      </w:r>
    </w:p>
    <w:p w:rsidR="008A1E4F" w:rsidRPr="00E0097A" w:rsidRDefault="008A1E4F" w:rsidP="00CE1940">
      <w:pPr>
        <w:ind w:firstLine="454"/>
        <w:rPr>
          <w:color w:val="000000"/>
        </w:rPr>
      </w:pPr>
      <w:r w:rsidRPr="00E0097A">
        <w:rPr>
          <w:color w:val="000000"/>
        </w:rPr>
        <w:t xml:space="preserve">Чувствуете, как ваш Разум облизывается. Я прямо это вижу своим Разумом. Я стою, на вас концентрируюсь. И такое состояние. Ну, не языком, ну, что вы. Ну, что за моветон, где же аристократизм и культура? Он «облизывается» – это образное состояние. Он «облизывается» внутренне чем? Сферами и само ядро начинает обволакивать огонь в преддверии того, что он начинает понимать, что это, может быть, скоро произойдёт. А теперь смотрите, какой будет облом, если по итогам оставите это галочкой в тексте 54-го Синтеза. Он же вам этого не простит! Разум! Знаете, кто не прощает? – Именно Разум, он вам делает потом такие «палки в колёса». А что такое «колёса»? – Это </w:t>
      </w:r>
      <w:proofErr w:type="spellStart"/>
      <w:r w:rsidRPr="00E0097A">
        <w:rPr>
          <w:color w:val="000000"/>
        </w:rPr>
        <w:t>головерсумное</w:t>
      </w:r>
      <w:proofErr w:type="spellEnd"/>
      <w:r w:rsidRPr="00E0097A">
        <w:rPr>
          <w:color w:val="000000"/>
        </w:rPr>
        <w:t xml:space="preserve"> восприятие вашего мира. Что у нас там? Головерсум – на тройке, на четвёрке – что у нас было с вами? – Мышление, на пятёрке – Сердце, и на четвёрке – (1-4) Разум. Кого он не прощает? – Головерсум. Конечно! Вот, просто связка Частей. Просто, связка Частей. Где вы можете это увидеть и апробировать? Чтобы поверить не так, на слово, а через потрогать. В </w:t>
      </w:r>
      <w:proofErr w:type="spellStart"/>
      <w:proofErr w:type="gramStart"/>
      <w:r w:rsidRPr="00E0097A">
        <w:rPr>
          <w:color w:val="000000"/>
        </w:rPr>
        <w:t>частно</w:t>
      </w:r>
      <w:proofErr w:type="spellEnd"/>
      <w:r w:rsidRPr="00E0097A">
        <w:rPr>
          <w:color w:val="000000"/>
        </w:rPr>
        <w:t>-служебных</w:t>
      </w:r>
      <w:proofErr w:type="gramEnd"/>
      <w:r w:rsidRPr="00E0097A">
        <w:rPr>
          <w:color w:val="000000"/>
        </w:rPr>
        <w:t xml:space="preserve"> зданиях. Давно ли </w:t>
      </w:r>
      <w:proofErr w:type="spellStart"/>
      <w:r w:rsidRPr="00E0097A">
        <w:rPr>
          <w:color w:val="000000"/>
        </w:rPr>
        <w:t>ли</w:t>
      </w:r>
      <w:proofErr w:type="spellEnd"/>
      <w:r w:rsidRPr="00E0097A">
        <w:rPr>
          <w:color w:val="000000"/>
        </w:rPr>
        <w:t xml:space="preserve"> вы работали на 6-м и 14-м этажах? Ну, это как раз горизонт его же. Практически, правда там, Мудрость сходит на него в Истине созерцанием процессов Сутью Изначально Вышестоящего Отца. А есть само явление скоростной динамики. Честное слово, именно в зданиях. Дальше продолжать не то, что не имеет смысла, а вас нужно оставить в этом зависании.</w:t>
      </w:r>
    </w:p>
    <w:p w:rsidR="008A1E4F" w:rsidRPr="00E0097A" w:rsidRDefault="008A1E4F" w:rsidP="00A4495C">
      <w:pPr>
        <w:pStyle w:val="12"/>
        <w:rPr>
          <w:rFonts w:eastAsia="Calibri"/>
        </w:rPr>
      </w:pPr>
      <w:bookmarkStart w:id="73" w:name="_Toc98006160"/>
      <w:bookmarkStart w:id="74" w:name="_Toc98192316"/>
      <w:r w:rsidRPr="00E0097A">
        <w:rPr>
          <w:rFonts w:eastAsia="Calibri"/>
        </w:rPr>
        <w:t>Что должен иметь Разум, чтобы видеть внутри Отца?</w:t>
      </w:r>
      <w:bookmarkEnd w:id="73"/>
      <w:bookmarkEnd w:id="74"/>
    </w:p>
    <w:p w:rsidR="008A1E4F" w:rsidRPr="00E0097A" w:rsidRDefault="008A1E4F" w:rsidP="00CE1940">
      <w:pPr>
        <w:ind w:firstLine="454"/>
        <w:rPr>
          <w:color w:val="000000"/>
        </w:rPr>
      </w:pPr>
      <w:r w:rsidRPr="00E0097A">
        <w:rPr>
          <w:color w:val="000000"/>
        </w:rPr>
        <w:t>Вот, когда Разум остаётся – знаете, в чём? – в невесомости, у него начинается прострация. С одной стороны, вначале начинается паника «что же делать?», «куда бежать?», «где та опора, на которую я могу опереться?», – у Разума как у Части. Потом проходит какое-то время, не знаю, секунда-другая, для него, кстати, это очень много. Секунда-другая – это очень много, там операционные процессы сумасшедшей скорости. Он успокаивается и понимает, что где-то рядом есть Отец. Он, правда, пока его не видит. Потому что он не имеет чего? – что должен иметь Разум, чтобы видеть Отца? А, ну-ка, что должен иметь Разум, чтобы видеть внутри Отца? в ядре, что должно быть? Ой, и побежали ваши мысли. Как на вас хорошо смотреть. В разные стороны. Ну, хоть одна будет та, которая приведёт вот этим устремлением к правильному источнику ответа?</w:t>
      </w:r>
    </w:p>
    <w:p w:rsidR="008A1E4F" w:rsidRPr="00E0097A" w:rsidRDefault="008A1E4F" w:rsidP="00CE1940">
      <w:pPr>
        <w:ind w:firstLine="454"/>
      </w:pPr>
      <w:r w:rsidRPr="00E0097A">
        <w:rPr>
          <w:color w:val="000000"/>
        </w:rPr>
        <w:t xml:space="preserve">Что должно быть внутри, чтобы видеть Отца в Разуме? Думайте! Ну, у Кут Хуми спрашивайте. У Разума Изначально Вышестоящего Отца спросите. Что должно быть внутри? Чувствуете? Вы волну потеряли. Вот, прямо физически хочу вам показать. Вот, вы шли объяснением Аватара Синтеза Кут Хуми, дошли до вопроса, вопрос был передан в зал. Грубо говоря, мяч – и раз! в вашу сторону. Вы должны были его подхватить и понести дальше, чтобы </w:t>
      </w:r>
      <w:r w:rsidRPr="00E0097A">
        <w:rPr>
          <w:color w:val="000000"/>
        </w:rPr>
        <w:lastRenderedPageBreak/>
        <w:t xml:space="preserve">забить этот гол. Ну, извините. Многие не любят вспоминать игру в футбол, где 11 человек бегают за мячиком. И все говорят: «Не пинайте Разум». </w:t>
      </w:r>
      <w:r w:rsidRPr="00E0097A">
        <w:t xml:space="preserve">Это так и есть. Состояние всех игр, где есть сфера, шар – это активация Разума. Если вы в детстве играли в футбол женский, </w:t>
      </w:r>
      <w:proofErr w:type="spellStart"/>
      <w:r w:rsidRPr="00E0097A">
        <w:t>янов</w:t>
      </w:r>
      <w:proofErr w:type="spellEnd"/>
      <w:r w:rsidRPr="00E0097A">
        <w:t xml:space="preserve"> тут здесь нет. Теннис большой, маленький. Баскетбол, везде, где был мяч. И вам нужно было забить в ворота, вы активировали что? – явление Разума. Явления, кстати, всех шаров, всё, что связано с огнеобразами. Внутренняя субстанциональность тела в клетках уже была ориентирована на активацию Разум. То есть любые активные игры, не обязательно физическим телом, Разумом, они приходят в этом явление. Иван Набоков, знаете, как он писал свои произведения, в шахматных партиях. Вот, физически, хотела сказать, доказано было, то есть </w:t>
      </w:r>
      <w:proofErr w:type="spellStart"/>
      <w:r w:rsidRPr="00E0097A">
        <w:t>есть</w:t>
      </w:r>
      <w:proofErr w:type="spellEnd"/>
      <w:r w:rsidRPr="00E0097A">
        <w:t xml:space="preserve"> исторические сведения того, что, когда он включался в работу с шахматами, у него внутри было формирование его произведений. Точно читала, когда он писал Лолиту, он углублялся в развитие шахматных партий. Убираем Лолиту, убираем шахматные партии, оставляем Разум.</w:t>
      </w:r>
    </w:p>
    <w:p w:rsidR="008A1E4F" w:rsidRPr="00E0097A" w:rsidRDefault="008A1E4F" w:rsidP="00CE1940">
      <w:pPr>
        <w:ind w:firstLine="454"/>
      </w:pPr>
      <w:r w:rsidRPr="00E0097A">
        <w:t xml:space="preserve">Что внутри Разума должно быть, чтобы было восприятие Изначально Вышестоящего Отца? </w:t>
      </w:r>
    </w:p>
    <w:p w:rsidR="008A1E4F" w:rsidRPr="00E0097A" w:rsidRDefault="008A1E4F" w:rsidP="00CE1940">
      <w:pPr>
        <w:ind w:firstLine="454"/>
      </w:pPr>
      <w:r w:rsidRPr="00E0097A">
        <w:t xml:space="preserve">Два явления: первое, концентрация Духа в Разуме. Концентрация Духа в Разуме. Объясним «почему?» 256 Частей Изначально Вышестоящего Отца, делим на четыре, получается сколько? – 64. Разум в какой 64-рице? В третьей. Огонь, Дух, Свет, Энергия. Если в третьей 64-рице Разум 256-рицы Изначально Вышестоящего Отца, он является архетипически концентрацией чего? – Духа Изначально Вышестоящего Отца. Кто вчера стяжал Новый Дух Изначально Вышестоящего Отца? – Вы стяжали вчера новый Дух Изначально Вышестоящего Отца. Значит, все Части этой 64-рицы – это плотное явление Духа Изначально Вышестоящего Отца. Прямо плотное явление Духа Изначально Вышестоящего Отца в выражении – и тут мы пойдём уже по его специфике – Генезиса Скорости Метагалактическим Образованием и вот, – звучит в конце – Сутью Изначально Вышестоящего Отца. Хотя понятно, что Суть как явление ниже. Вопрос, что мы сейчас смотрим не горизонтом. И вот, чтобы мы воспринимали Отца и Разум в этом пространстве, оставаясь во внутренней организации в условиях какого-то действия, он должен внутри концентрироваться Духом – внутри есть записи Духа, и Разум вырабатывает качества внутренней концепции позиции, куда Духу дальше развиваться. Фактически, Дух становится каким? – Разумным. Разумным. Вот, не просто верящим, куда идти. Хотя те, кто давно </w:t>
      </w:r>
      <w:proofErr w:type="spellStart"/>
      <w:r w:rsidRPr="00E0097A">
        <w:t>парадигмалят</w:t>
      </w:r>
      <w:proofErr w:type="spellEnd"/>
      <w:r w:rsidRPr="00E0097A">
        <w:t xml:space="preserve"> и философствуют Синтезом, помнят и знают, что Аватар Кут Хуми в начале Синтеза говорил о том, что Вера – это Великий Разум. То есть из Веры, которая стимулирует Дух каждого из нас, начинает идти концентрация Разума Изначально Вышестоящего Отца как более высокого явления в нашем физическом теле, осталось сделать только маленький нюанс: что-то делать физически Разумом.</w:t>
      </w:r>
    </w:p>
    <w:p w:rsidR="008A1E4F" w:rsidRPr="00E0097A" w:rsidRDefault="008A1E4F" w:rsidP="00CE1940">
      <w:pPr>
        <w:ind w:firstLine="454"/>
      </w:pPr>
      <w:r w:rsidRPr="00E0097A">
        <w:t xml:space="preserve">Что-то делать физически. Что делает физически Разум? Много чего? А что делает физически Разум? Он нам помогает сложить какие условия? Куда он нас ведёт? Куда он нас ведёт? Что он нам фиксирует? У нас сейчас ИВДИВО-Полномочия Совершенств. Что ещё нам делает Разум? Он нам не делает ИВДИВО-Полномочия Совершенств. Это, чтобы вы подумали горизонтом. А что делает Разум? Он вводит нас и помогает нам организовать любые процессы и уровни Метагалактического Образования. Вот первое слово важнее, чем два последних: «образование Изначально Вышестоящего Отца». Он нам даёт Метагалактическое образование. Понимаете? И Метагалактическое образование – это, прежде всего, образование Частями Изначально Вышестоящего Отца. Так же? Получается, что акцент Разума заключается на одной главной «фишке», именно «фишке», то, что мы говорили чуть ранее. Если Разум воспринял какую-то концепцию, какую-то тему, какой-то подход, все Части получили этот Метагалактический концепт, эту концепцию Метагалактическую, и начали в этом направлении двигаться. То есть Разум является локомотивом в Метагалактическом Образовании. Он даёт нам это явление. Попробуйте, вам надо только одно, попробуйте помозговать различными порядками групп над тем, что, например, для подразделения Санкт-Петербург 8-рицы Изначально Вышестоящего Отца Метагалактическое Образование 8-рицы Изначально Вышестоящего Отца. Если здесь присутствует Аватар Метагалактического Образования. Не надо поднимать руку. Просто для вас: заложите себе в программу вашей организации, сделать энное количество мозговых штурмов, не меньше шести. Ну, правильно шестёрка – Суть, чтобы вы осознали, что такое Метагалактическое Образование 8-рицы Изначально Вышестоящего Отца. Но, с другой стороны, это же правильно. Вы как подразделение два задумывались? Вот, 8-рица Изначально Вышестоящего Отца от </w:t>
      </w:r>
      <w:r w:rsidRPr="00E0097A">
        <w:lastRenderedPageBreak/>
        <w:t>Человека до Отца Изначально Вышестоящего Отца каждого – это Субъект Изначально Вышестоящего Отца 8-ричный. А как мы его образовываем? То есть ходим ли мы к Савелию Баяне для Метагалактического Образования каждого Субъекта в этой 8-рице?</w:t>
      </w:r>
    </w:p>
    <w:p w:rsidR="008A1E4F" w:rsidRPr="00E0097A" w:rsidRDefault="008A1E4F" w:rsidP="00CE1940">
      <w:pPr>
        <w:ind w:firstLine="454"/>
      </w:pPr>
      <w:r w:rsidRPr="00E0097A">
        <w:t>Вот, я – Владыка-Человек, у меня действует цельное состояние 8-рицы Изначально Вышестоящего Отца. Я служу в вашем подразделении, если я сейчас была на этом Синтезе, я услышала, что Разум – это Образование, у меня включился Синтез и Огонь, значит, я иду сегодня и энное количество подготовок, а главное осознать, вот, понимаете, для Разума ночная подготовка – чтобы не обижать Разум – ну, это как бы значимое явление, но не критическое. То есть он без неё обойдётся. Знаете, почему? А потому что ему нужна физика, Разуму. Вот, прямо, жёсткая конкретная физика. Ночная подготовка как бы хорошо. Но особо не разгуляешься. Королевство маловато.</w:t>
      </w:r>
    </w:p>
    <w:p w:rsidR="008A1E4F" w:rsidRPr="00E0097A" w:rsidRDefault="008A1E4F" w:rsidP="00CE1940">
      <w:pPr>
        <w:ind w:firstLine="454"/>
        <w:rPr>
          <w:rFonts w:eastAsia="SimSun"/>
          <w:kern w:val="3"/>
        </w:rPr>
      </w:pPr>
      <w:r w:rsidRPr="00E0097A">
        <w:t xml:space="preserve">Нет, вроде и высокие цельные реальности, возьмём Метагалактику Фа, и </w:t>
      </w:r>
      <w:proofErr w:type="spellStart"/>
      <w:r w:rsidRPr="00E0097A">
        <w:t>экополисов</w:t>
      </w:r>
      <w:proofErr w:type="spellEnd"/>
      <w:r w:rsidRPr="00E0097A">
        <w:t xml:space="preserve">, и зданий – гуляй, не хочу! – кстати, Разуму что нужен? – масштаб. Когда он выходит в экополис, вы ничего не видите. Знаете, почему? Отсутствие фокусировки Разума на объекты форм, которые воспринимает Генезис. То есть другими словами: если не будет Огня Генезиса, никакую форму </w:t>
      </w:r>
      <w:proofErr w:type="spellStart"/>
      <w:r w:rsidRPr="00E0097A">
        <w:t>экополиса</w:t>
      </w:r>
      <w:proofErr w:type="spellEnd"/>
      <w:r w:rsidRPr="00E0097A">
        <w:t xml:space="preserve">, никакую форму зала, форму Отца, телом, форму Матери, не воспримите, или воспримите по своему подобию. То есть, где вы можете отзеркалить личным генезисом состояние этого явления. Поэтому чаще всего мы всех воспринимаем как «всех» – </w:t>
      </w:r>
      <w:proofErr w:type="spellStart"/>
      <w:r w:rsidRPr="00E0097A">
        <w:t>объектно</w:t>
      </w:r>
      <w:proofErr w:type="spellEnd"/>
      <w:r w:rsidRPr="00E0097A">
        <w:t>. Мы не видим в этом Субъекта. Почему? Разум огнём Генезиса не организуется на телесное восприятие. Другими словами</w:t>
      </w:r>
      <w:r w:rsidR="00A4495C">
        <w:t>,</w:t>
      </w:r>
      <w:r w:rsidRPr="00E0097A">
        <w:t xml:space="preserve"> слушайте, Разум ещё нужно научить воспринимать телесное явление Синтеза и Огня. Что это? Ладно. Без примера. Нет, ну, в этом же есть Истина. Ещё какая! Самая настоящая. Только не надо спрашивать «что делать?» – вот, для Разума вопрос «что делать? и как с этим быть?» – это всё! «Где там моё мыло и ближайшая нитка? Конечно, она меня не выдержит эта нитка, но дай-ка попробую». Да, нет, какой может быть процесс? </w:t>
      </w:r>
      <w:r w:rsidRPr="00E0097A">
        <w:rPr>
          <w:rFonts w:eastAsia="SimSun"/>
          <w:kern w:val="3"/>
        </w:rPr>
        <w:t>Нет, никакого. На чём мы там остановились? О плохом уходим, входим опять в хорошее.</w:t>
      </w:r>
    </w:p>
    <w:p w:rsidR="008A1E4F" w:rsidRPr="00E0097A" w:rsidRDefault="008A1E4F" w:rsidP="00CE1940">
      <w:pPr>
        <w:suppressAutoHyphens/>
        <w:autoSpaceDN w:val="0"/>
        <w:ind w:firstLine="454"/>
        <w:rPr>
          <w:rFonts w:eastAsia="SimSun"/>
          <w:i/>
          <w:kern w:val="3"/>
        </w:rPr>
      </w:pPr>
      <w:r w:rsidRPr="00E0097A">
        <w:rPr>
          <w:rFonts w:eastAsia="SimSun"/>
          <w:i/>
          <w:kern w:val="3"/>
        </w:rPr>
        <w:t>Из зала: – Огонь Генезиса в Разуме.</w:t>
      </w:r>
    </w:p>
    <w:p w:rsidR="008A1E4F" w:rsidRPr="00E0097A" w:rsidRDefault="008A1E4F" w:rsidP="00CE1940">
      <w:pPr>
        <w:suppressAutoHyphens/>
        <w:autoSpaceDN w:val="0"/>
        <w:ind w:firstLine="454"/>
        <w:rPr>
          <w:rFonts w:eastAsia="SimSun"/>
          <w:kern w:val="3"/>
        </w:rPr>
      </w:pPr>
      <w:r w:rsidRPr="00E0097A">
        <w:rPr>
          <w:rFonts w:eastAsia="SimSun"/>
          <w:kern w:val="3"/>
        </w:rPr>
        <w:t xml:space="preserve">Огонь Генезиса в Разуме, абсолютно верно. И Разум начинает воспринимать. Дальше. Но мы не на этом остановимся. Как бы это важный момент был, но мы говорили о чём-то другом. Когда Разум в пространстве, зафиксировалось состояние Духа, и он начинает… Что включается? Хорошее слово – </w:t>
      </w:r>
      <w:r w:rsidRPr="00E0097A">
        <w:rPr>
          <w:rFonts w:eastAsia="SimSun"/>
          <w:i/>
          <w:kern w:val="3"/>
        </w:rPr>
        <w:t>самоидентификация</w:t>
      </w:r>
      <w:r w:rsidRPr="00E0097A">
        <w:rPr>
          <w:rFonts w:eastAsia="SimSun"/>
          <w:kern w:val="3"/>
        </w:rPr>
        <w:t xml:space="preserve">. Вот Разум насколько у каждого из вас идентифицирован той или иной </w:t>
      </w:r>
      <w:proofErr w:type="spellStart"/>
      <w:r w:rsidRPr="00E0097A">
        <w:rPr>
          <w:rFonts w:eastAsia="SimSun"/>
          <w:kern w:val="3"/>
        </w:rPr>
        <w:t>субъектностью</w:t>
      </w:r>
      <w:proofErr w:type="spellEnd"/>
      <w:r w:rsidRPr="00E0097A">
        <w:rPr>
          <w:rFonts w:eastAsia="SimSun"/>
          <w:kern w:val="3"/>
        </w:rPr>
        <w:t xml:space="preserve"> Изначально Вышестоящего Отца?</w:t>
      </w:r>
    </w:p>
    <w:p w:rsidR="008A1E4F" w:rsidRPr="00E0097A" w:rsidRDefault="008A1E4F" w:rsidP="00A4495C">
      <w:pPr>
        <w:pStyle w:val="12"/>
        <w:rPr>
          <w:rFonts w:eastAsia="SimSun"/>
        </w:rPr>
      </w:pPr>
      <w:bookmarkStart w:id="75" w:name="_Toc98006161"/>
      <w:bookmarkStart w:id="76" w:name="_Toc98192317"/>
      <w:r w:rsidRPr="00E0097A">
        <w:rPr>
          <w:rFonts w:eastAsia="SimSun"/>
        </w:rPr>
        <w:t xml:space="preserve">Что даёт Разуму идентификация </w:t>
      </w:r>
      <w:proofErr w:type="spellStart"/>
      <w:r w:rsidRPr="00E0097A">
        <w:rPr>
          <w:rFonts w:eastAsia="SimSun"/>
        </w:rPr>
        <w:t>субъектности</w:t>
      </w:r>
      <w:proofErr w:type="spellEnd"/>
      <w:r w:rsidRPr="00E0097A">
        <w:rPr>
          <w:rFonts w:eastAsia="SimSun"/>
        </w:rPr>
        <w:t>?</w:t>
      </w:r>
      <w:bookmarkEnd w:id="75"/>
      <w:bookmarkEnd w:id="76"/>
    </w:p>
    <w:p w:rsidR="008A1E4F" w:rsidRPr="00E0097A" w:rsidRDefault="008A1E4F" w:rsidP="00CE1940">
      <w:pPr>
        <w:suppressAutoHyphens/>
        <w:autoSpaceDN w:val="0"/>
        <w:ind w:firstLine="454"/>
        <w:rPr>
          <w:rFonts w:eastAsia="SimSun"/>
          <w:kern w:val="3"/>
        </w:rPr>
      </w:pPr>
      <w:r w:rsidRPr="00E0097A">
        <w:rPr>
          <w:rFonts w:eastAsia="SimSun"/>
          <w:kern w:val="3"/>
        </w:rPr>
        <w:t xml:space="preserve">А что даёт, кстати, Разуму идентификация </w:t>
      </w:r>
      <w:proofErr w:type="spellStart"/>
      <w:r w:rsidRPr="00E0097A">
        <w:rPr>
          <w:rFonts w:eastAsia="SimSun"/>
          <w:kern w:val="3"/>
        </w:rPr>
        <w:t>субъектности</w:t>
      </w:r>
      <w:proofErr w:type="spellEnd"/>
      <w:r w:rsidRPr="00E0097A">
        <w:rPr>
          <w:rFonts w:eastAsia="SimSun"/>
          <w:kern w:val="3"/>
        </w:rPr>
        <w:t>?</w:t>
      </w:r>
    </w:p>
    <w:p w:rsidR="008A1E4F" w:rsidRPr="00E0097A" w:rsidRDefault="008A1E4F" w:rsidP="00CE1940">
      <w:pPr>
        <w:suppressAutoHyphens/>
        <w:autoSpaceDN w:val="0"/>
        <w:ind w:firstLine="454"/>
        <w:rPr>
          <w:rFonts w:eastAsia="SimSun"/>
          <w:kern w:val="3"/>
        </w:rPr>
      </w:pPr>
      <w:r w:rsidRPr="00E0097A">
        <w:rPr>
          <w:rFonts w:eastAsia="SimSun"/>
          <w:kern w:val="3"/>
        </w:rPr>
        <w:t xml:space="preserve">ИВДИВО каждого разной позиции </w:t>
      </w:r>
      <w:proofErr w:type="spellStart"/>
      <w:r w:rsidRPr="00E0097A">
        <w:rPr>
          <w:rFonts w:eastAsia="SimSun"/>
          <w:kern w:val="3"/>
        </w:rPr>
        <w:t>субъектности</w:t>
      </w:r>
      <w:proofErr w:type="spellEnd"/>
      <w:r w:rsidRPr="00E0097A">
        <w:rPr>
          <w:rFonts w:eastAsia="SimSun"/>
          <w:kern w:val="3"/>
        </w:rPr>
        <w:t xml:space="preserve">. И Разум в чём находится? В условиях. ИВДИВО каждого одно, но у него внутри действуют минимум восемь Огней 8-рицы </w:t>
      </w:r>
      <w:proofErr w:type="spellStart"/>
      <w:r w:rsidRPr="00E0097A">
        <w:rPr>
          <w:rFonts w:eastAsia="SimSun"/>
          <w:kern w:val="3"/>
        </w:rPr>
        <w:t>субъектности</w:t>
      </w:r>
      <w:proofErr w:type="spellEnd"/>
      <w:r w:rsidRPr="00E0097A">
        <w:rPr>
          <w:rFonts w:eastAsia="SimSun"/>
          <w:kern w:val="3"/>
        </w:rPr>
        <w:t xml:space="preserve">. Если я понимаю, что я иду к Изначально Вышестоящему Отцу, сознательно синтезируясь с Отцом, значит, я должна возжечься в 8-ричной </w:t>
      </w:r>
      <w:proofErr w:type="spellStart"/>
      <w:r w:rsidRPr="00E0097A">
        <w:rPr>
          <w:rFonts w:eastAsia="SimSun"/>
          <w:kern w:val="3"/>
        </w:rPr>
        <w:t>субъектности</w:t>
      </w:r>
      <w:proofErr w:type="spellEnd"/>
      <w:r w:rsidRPr="00E0097A">
        <w:rPr>
          <w:rFonts w:eastAsia="SimSun"/>
          <w:kern w:val="3"/>
        </w:rPr>
        <w:t xml:space="preserve"> всеми восьмью явлениями и восьмой позицией Субъекта в концентрации Разума Изначально Вышестоящего Отца во мне развернуть Синтез и Огонь в ИВДИВО каждого Изначально Вышестоящего Отца на субъектность Отца во мне. И этой насыщенностью выйти к Изначально Вышестоящему Отцу, понимаете. Всё.</w:t>
      </w:r>
    </w:p>
    <w:p w:rsidR="008A1E4F" w:rsidRPr="00E0097A" w:rsidRDefault="008A1E4F" w:rsidP="00CE1940">
      <w:pPr>
        <w:suppressAutoHyphens/>
        <w:autoSpaceDN w:val="0"/>
        <w:ind w:firstLine="454"/>
        <w:rPr>
          <w:rFonts w:eastAsia="SimSun"/>
          <w:kern w:val="3"/>
        </w:rPr>
      </w:pPr>
      <w:r w:rsidRPr="00E0097A">
        <w:rPr>
          <w:rFonts w:eastAsia="SimSun"/>
          <w:kern w:val="3"/>
        </w:rPr>
        <w:t>Да-да-да, даже, если не понимаешь, входи в это. Вот просто входите головою. Не телом, кстати, входите головою. То есть голова должна погрузиться в синтез. Синтез должен вариться, извините слово «вариться», в голове. То есть он должен крутиться в голове. Вам должно внутри быть расположено состояние огня, чтобы в него вписался синтез. Чем? Только действием.</w:t>
      </w:r>
    </w:p>
    <w:p w:rsidR="008A1E4F" w:rsidRPr="00E0097A" w:rsidRDefault="008A1E4F" w:rsidP="00CE1940">
      <w:pPr>
        <w:suppressAutoHyphens/>
        <w:autoSpaceDN w:val="0"/>
        <w:ind w:firstLine="454"/>
        <w:rPr>
          <w:rFonts w:eastAsia="SimSun"/>
          <w:kern w:val="3"/>
        </w:rPr>
      </w:pPr>
      <w:r w:rsidRPr="00E0097A">
        <w:rPr>
          <w:rFonts w:eastAsia="SimSun"/>
          <w:kern w:val="3"/>
        </w:rPr>
        <w:t>Эту тему можно продолжать очень долго, она интересная. Мы какое направление ни возьмём, мы всё можем это раскрутить. Поэтому, Аватар Метагалактического Образования, если вы здесь присутствуете инкогнито, не выдавайте себя. Знайте, что вам надо внутренне и внешне проработать в подразделении этот вопрос жесточайшим образом. Жесточайшим образом.</w:t>
      </w:r>
    </w:p>
    <w:p w:rsidR="008A1E4F" w:rsidRPr="00E0097A" w:rsidRDefault="008A1E4F" w:rsidP="00CE1940">
      <w:pPr>
        <w:suppressAutoHyphens/>
        <w:autoSpaceDN w:val="0"/>
        <w:ind w:firstLine="454"/>
        <w:rPr>
          <w:rFonts w:eastAsia="SimSun"/>
          <w:kern w:val="3"/>
        </w:rPr>
      </w:pPr>
      <w:r w:rsidRPr="00E0097A">
        <w:rPr>
          <w:rFonts w:eastAsia="SimSun"/>
          <w:kern w:val="3"/>
        </w:rPr>
        <w:t xml:space="preserve">Из этого делаем вывод, с чего мы начинали в начале Синтеза. Мы умеем концентрировать собою огонь, но мы начинаем забывать, что мы в самом начале входили в реализацию синтеза. И нам надо переосмыслить подходы </w:t>
      </w:r>
      <w:proofErr w:type="spellStart"/>
      <w:r w:rsidRPr="00E0097A">
        <w:rPr>
          <w:rFonts w:eastAsia="SimSun"/>
          <w:kern w:val="3"/>
        </w:rPr>
        <w:t>действования</w:t>
      </w:r>
      <w:proofErr w:type="spellEnd"/>
      <w:r w:rsidRPr="00E0097A">
        <w:rPr>
          <w:rFonts w:eastAsia="SimSun"/>
          <w:kern w:val="3"/>
        </w:rPr>
        <w:t xml:space="preserve"> именно синтезом и не путать, где идёт действие светом, где идёт действие духом, где идёт действие огнём, а где идёт выражение синтеза. Хорошо?</w:t>
      </w:r>
    </w:p>
    <w:p w:rsidR="008A1E4F" w:rsidRPr="00E0097A" w:rsidRDefault="008A1E4F" w:rsidP="00A4495C">
      <w:pPr>
        <w:pStyle w:val="12"/>
        <w:rPr>
          <w:rFonts w:eastAsia="SimSun"/>
        </w:rPr>
      </w:pPr>
      <w:bookmarkStart w:id="77" w:name="_Toc98006162"/>
      <w:bookmarkStart w:id="78" w:name="_Toc98192318"/>
      <w:r w:rsidRPr="00E0097A">
        <w:rPr>
          <w:rFonts w:eastAsia="SimSun"/>
        </w:rPr>
        <w:lastRenderedPageBreak/>
        <w:t>32 Ядра Синтеза Компетенций</w:t>
      </w:r>
      <w:bookmarkEnd w:id="77"/>
      <w:bookmarkEnd w:id="78"/>
    </w:p>
    <w:p w:rsidR="008A1E4F" w:rsidRPr="00E0097A" w:rsidRDefault="008A1E4F" w:rsidP="00CE1940">
      <w:pPr>
        <w:suppressAutoHyphens/>
        <w:autoSpaceDN w:val="0"/>
        <w:ind w:firstLine="454"/>
        <w:rPr>
          <w:rFonts w:eastAsia="SimSun"/>
          <w:kern w:val="3"/>
        </w:rPr>
      </w:pPr>
      <w:r w:rsidRPr="00E0097A">
        <w:rPr>
          <w:rFonts w:eastAsia="SimSun"/>
          <w:kern w:val="3"/>
        </w:rPr>
        <w:t xml:space="preserve">И на этой радостной ноте, судя по вашим восхитительным лицам, которые уже в явлении Синтеза 54-го выражения Аватара Синтеза Кут Хуми. Что мелочиться? Полчаса прошло, работа началась. У нас с вами любимое дело и внутреннее благотворение нашего Разума – </w:t>
      </w:r>
      <w:proofErr w:type="spellStart"/>
      <w:r w:rsidRPr="00E0097A">
        <w:rPr>
          <w:rFonts w:eastAsia="SimSun"/>
          <w:kern w:val="3"/>
        </w:rPr>
        <w:t>первостяжание</w:t>
      </w:r>
      <w:proofErr w:type="spellEnd"/>
      <w:r w:rsidRPr="00E0097A">
        <w:rPr>
          <w:rFonts w:eastAsia="SimSun"/>
          <w:kern w:val="3"/>
        </w:rPr>
        <w:t>. Вы даже себе не представляете, насколько.</w:t>
      </w:r>
    </w:p>
    <w:p w:rsidR="008A1E4F" w:rsidRPr="00E0097A" w:rsidRDefault="008A1E4F" w:rsidP="00CE1940">
      <w:pPr>
        <w:suppressAutoHyphens/>
        <w:autoSpaceDN w:val="0"/>
        <w:ind w:firstLine="454"/>
        <w:rPr>
          <w:rFonts w:eastAsia="SimSun"/>
          <w:kern w:val="3"/>
        </w:rPr>
      </w:pPr>
      <w:proofErr w:type="spellStart"/>
      <w:r w:rsidRPr="00E0097A">
        <w:rPr>
          <w:rFonts w:eastAsia="SimSun"/>
          <w:kern w:val="3"/>
        </w:rPr>
        <w:t>Вчерась</w:t>
      </w:r>
      <w:proofErr w:type="spellEnd"/>
      <w:r w:rsidRPr="00E0097A">
        <w:rPr>
          <w:rFonts w:eastAsia="SimSun"/>
          <w:kern w:val="3"/>
        </w:rPr>
        <w:t xml:space="preserve">, то есть давеча, накануне, я не знаю, такой язык, практически по Обломову, Изначально Вышестоящий Отец нам всем с вами расширил Ядра Синтеза, то есть повысил их количество. У нас с вами было раньше 128, 120+8. Сейчас не вспоминайте ядра синтеза, которые даны были человечеству, на которые мы расширились. Увидьте наши Ядра Синтеза по количеству Синтезов. Нам ещё дал с вами 32 Ядра Синтеза, вчера это было в Ставрополе, в активации потенциала тех Синтезов, которые были. И нам с вами нужно как второй группе тоже войти в это </w:t>
      </w:r>
      <w:proofErr w:type="spellStart"/>
      <w:r w:rsidRPr="00E0097A">
        <w:rPr>
          <w:rFonts w:eastAsia="SimSun"/>
          <w:kern w:val="3"/>
        </w:rPr>
        <w:t>первостяжание</w:t>
      </w:r>
      <w:proofErr w:type="spellEnd"/>
      <w:r w:rsidRPr="00E0097A">
        <w:rPr>
          <w:rFonts w:eastAsia="SimSun"/>
          <w:kern w:val="3"/>
        </w:rPr>
        <w:t>.</w:t>
      </w:r>
    </w:p>
    <w:p w:rsidR="008A1E4F" w:rsidRPr="00E0097A" w:rsidRDefault="008A1E4F" w:rsidP="00CE1940">
      <w:pPr>
        <w:suppressAutoHyphens/>
        <w:autoSpaceDN w:val="0"/>
        <w:ind w:firstLine="454"/>
        <w:rPr>
          <w:rFonts w:eastAsia="SimSun"/>
          <w:kern w:val="3"/>
        </w:rPr>
      </w:pPr>
      <w:r w:rsidRPr="00E0097A">
        <w:rPr>
          <w:rFonts w:eastAsia="SimSun"/>
          <w:kern w:val="3"/>
        </w:rPr>
        <w:t xml:space="preserve">Мы идём к Изначально Вышестоящему Отцу и расширяем Ядра Синтеза каждого из нас на 160 Ядер Синтеза. Сразу же можно сказать, что у нас есть 120 ядер, плюс восемь ядер, из которых пять </w:t>
      </w:r>
      <w:proofErr w:type="spellStart"/>
      <w:r w:rsidRPr="00E0097A">
        <w:rPr>
          <w:rFonts w:eastAsia="SimSun"/>
          <w:kern w:val="3"/>
        </w:rPr>
        <w:t>парадигмальных</w:t>
      </w:r>
      <w:proofErr w:type="spellEnd"/>
      <w:r w:rsidRPr="00E0097A">
        <w:rPr>
          <w:rFonts w:eastAsia="SimSun"/>
          <w:kern w:val="3"/>
        </w:rPr>
        <w:t>, три ядра действующих, и ещё 32 Ядра, которые просто собою выражают метагалактические 32 Компетенции Изначально Вышестоящего Отца. Значит, эти 32 Ядра фиксируются в головном мозге каждого из нас. И мы с вами, вот здесь должны уже вы чётко знать и вспомнить, сколько Ядер Синтеза по факту у вас есть. Например, у вас 60 Ядер Синтеза, плюс ещё 32 Ядра. В общей сумме сколько получается? 92 Ядра.</w:t>
      </w:r>
    </w:p>
    <w:p w:rsidR="008A1E4F" w:rsidRPr="00E0097A" w:rsidRDefault="008A1E4F" w:rsidP="00CE1940">
      <w:pPr>
        <w:suppressAutoHyphens/>
        <w:autoSpaceDN w:val="0"/>
        <w:ind w:firstLine="454"/>
        <w:rPr>
          <w:rFonts w:eastAsia="SimSun"/>
          <w:kern w:val="3"/>
        </w:rPr>
      </w:pPr>
      <w:r w:rsidRPr="00E0097A">
        <w:rPr>
          <w:rFonts w:eastAsia="SimSun"/>
          <w:kern w:val="3"/>
        </w:rPr>
        <w:t>Значит, каждое Ядро из 92-х Ядер получает 92 уровня Синтеза. Плюс, эти 92 уровня будут иметь 32-ричный уровень Компетенций. Значит, все наши Ядра Синтеза будут обогащены 32-ричной Компетенцией Изначально Вышестоящего Отца, которая будет идти из 32 Ядер Синтеза, которые зафиксируются в головном мозге. Это прорыв! Вот именно прорыв в достижении Человека, потому что никогда мы с вами в теле через концентрацию Ядер Синтеза не имели прямого Творения Изначально Вышестоящего Отца Компетенциями. Мы в неё шли, в эту компетенцию, мы каждый Синтез её стяжаем. Вот сегодня будет две Компетенции, но всего лишь две из 32. А тут в теле, прямо в Ядре Синтеза впечатывается состояние 32 Компетенций, которые на постоянной основе концентрируют Синтез Изначально Вышестоящего Отца.</w:t>
      </w:r>
    </w:p>
    <w:p w:rsidR="008A1E4F" w:rsidRPr="00E0097A" w:rsidRDefault="008A1E4F" w:rsidP="00CE1940">
      <w:pPr>
        <w:suppressAutoHyphens/>
        <w:autoSpaceDN w:val="0"/>
        <w:ind w:firstLine="454"/>
        <w:rPr>
          <w:rFonts w:eastAsia="SimSun"/>
          <w:kern w:val="3"/>
        </w:rPr>
      </w:pPr>
      <w:r w:rsidRPr="00E0097A">
        <w:rPr>
          <w:rFonts w:eastAsia="SimSun"/>
          <w:kern w:val="3"/>
        </w:rPr>
        <w:t>Могу только отправить в Синтез Ставрополь, чтобы вы посмотрели, это было в первый день. Это был 111-й Синтез. Вот там это всё ищите. Там много было информации по активации на Съезд Посвящённых. То есть мы с вами вчера поговорили, и параллельно ещё Глава ИВДИВО работал в этом направлении. И в итоге вот они пришли к этому стяжанию.</w:t>
      </w:r>
    </w:p>
    <w:p w:rsidR="008A1E4F" w:rsidRPr="00E0097A" w:rsidRDefault="008A1E4F" w:rsidP="00CE1940">
      <w:pPr>
        <w:suppressAutoHyphens/>
        <w:autoSpaceDN w:val="0"/>
        <w:ind w:firstLine="454"/>
        <w:rPr>
          <w:rFonts w:eastAsia="SimSun"/>
          <w:kern w:val="3"/>
        </w:rPr>
      </w:pPr>
      <w:r w:rsidRPr="00E0097A">
        <w:rPr>
          <w:rFonts w:eastAsia="SimSun"/>
          <w:kern w:val="3"/>
        </w:rPr>
        <w:t xml:space="preserve">Соответственно, давайте подойдём к стяжанию 32 Компетенций. С одной стороны, мы сейчас объяснились, что они зафиксируются в ядрах, каждое ядро получит уровни и слои Синтеза Изначально Вышестоящего Отца. А теперь свяжем с одним явлением. Вчера мы стяжали в Ядра Подразделений концентрацию Ядер Разума Изначально Вышестоящего Отца. Было дело? Было дело. А теперь 32 компетенции. Мы не можем зафиксировать 32 ядра в подразделения, так как мы в своём теле это фиксируем. Но 32-ричный огонь Компетенций, который мы стяжаем в теле, как </w:t>
      </w:r>
      <w:proofErr w:type="spellStart"/>
      <w:r w:rsidRPr="00E0097A">
        <w:rPr>
          <w:rFonts w:eastAsia="SimSun"/>
          <w:kern w:val="3"/>
        </w:rPr>
        <w:t>должностно</w:t>
      </w:r>
      <w:proofErr w:type="spellEnd"/>
      <w:r w:rsidRPr="00E0097A">
        <w:rPr>
          <w:rFonts w:eastAsia="SimSun"/>
          <w:kern w:val="3"/>
        </w:rPr>
        <w:t>-компетенции, мы своим служением начнём применять где?</w:t>
      </w:r>
    </w:p>
    <w:p w:rsidR="008A1E4F" w:rsidRPr="00E0097A" w:rsidRDefault="008A1E4F" w:rsidP="00CE1940">
      <w:pPr>
        <w:suppressAutoHyphens/>
        <w:autoSpaceDN w:val="0"/>
        <w:ind w:firstLine="454"/>
        <w:rPr>
          <w:rFonts w:eastAsia="SimSun"/>
          <w:kern w:val="3"/>
        </w:rPr>
      </w:pPr>
      <w:r w:rsidRPr="00E0097A">
        <w:rPr>
          <w:rFonts w:eastAsia="SimSun"/>
          <w:kern w:val="3"/>
        </w:rPr>
        <w:t xml:space="preserve">Вот увидьте, не просто в подразделении, а в Столпе подразделения и в Ядре Синтеза подразделения, которое с нас считывает 32-ричную работу Компетенций каждого из нас. Только корректно это воспримите. То есть Ядра Синтеза Компетенций идут в тело, но работая и служа в Подразделении, мы стимулируем Столп Подразделения, Ядро Подразделения на вершине здания в зале Изначально Вышестоящего Отца, чтобы подразделение копило компетентное явление Изначально Вышестоящего Отца и виды Компетенций. Подразделение Питер – это 8-рица Изначально Вышестоящего Отца с </w:t>
      </w:r>
      <w:proofErr w:type="spellStart"/>
      <w:r w:rsidRPr="00E0097A">
        <w:rPr>
          <w:rFonts w:eastAsia="SimSun"/>
          <w:kern w:val="3"/>
        </w:rPr>
        <w:t>Парадигмальным</w:t>
      </w:r>
      <w:proofErr w:type="spellEnd"/>
      <w:r w:rsidRPr="00E0097A">
        <w:rPr>
          <w:rFonts w:eastAsia="SimSun"/>
          <w:kern w:val="3"/>
        </w:rPr>
        <w:t xml:space="preserve"> Синтезом и всё по списку у Иосифа. Ладога то же самое, явление Аватаров Синтеза и всё по списку организации.</w:t>
      </w:r>
    </w:p>
    <w:p w:rsidR="008A1E4F" w:rsidRPr="00E0097A" w:rsidRDefault="008A1E4F" w:rsidP="00CE1940">
      <w:pPr>
        <w:suppressAutoHyphens/>
        <w:autoSpaceDN w:val="0"/>
        <w:ind w:firstLine="454"/>
        <w:rPr>
          <w:rFonts w:eastAsia="SimSun"/>
          <w:kern w:val="3"/>
        </w:rPr>
      </w:pPr>
      <w:r w:rsidRPr="00E0097A">
        <w:rPr>
          <w:rFonts w:eastAsia="SimSun"/>
          <w:kern w:val="3"/>
        </w:rPr>
        <w:t xml:space="preserve">То есть вы должны </w:t>
      </w:r>
      <w:proofErr w:type="spellStart"/>
      <w:r w:rsidRPr="00E0097A">
        <w:rPr>
          <w:rFonts w:eastAsia="SimSun"/>
          <w:kern w:val="3"/>
        </w:rPr>
        <w:t>запараллелить</w:t>
      </w:r>
      <w:proofErr w:type="spellEnd"/>
      <w:r w:rsidRPr="00E0097A">
        <w:rPr>
          <w:rFonts w:eastAsia="SimSun"/>
          <w:kern w:val="3"/>
        </w:rPr>
        <w:t xml:space="preserve"> и увидеть, что мы неотъемлемая часть Подразделения. А значит, от того, насколько и наши Части, в данном случае Разум, и 32 компетенции, которые мы стяжаем, они в прямой значимости, вот послушайте, это слово, влияют на подразделение. Слово «влияют» не негативное, влияние может быть и положительное. То есть они концентрируются для того, чтобы работа в подразделении была. И сложные состояния, перманентные, в том числе и </w:t>
      </w:r>
      <w:r w:rsidRPr="00E0097A">
        <w:rPr>
          <w:rFonts w:eastAsia="SimSun"/>
          <w:kern w:val="3"/>
        </w:rPr>
        <w:lastRenderedPageBreak/>
        <w:t>лично, и коллективно, преодолеваются, ребята, чем, кстати? Коллективной работой, где включается наша компетенция. Один за всех, и все за одного. Увидели?</w:t>
      </w:r>
    </w:p>
    <w:p w:rsidR="008A1E4F" w:rsidRPr="00E0097A" w:rsidRDefault="008A1E4F" w:rsidP="00CE1940">
      <w:pPr>
        <w:suppressAutoHyphens/>
        <w:autoSpaceDN w:val="0"/>
        <w:ind w:firstLine="454"/>
        <w:rPr>
          <w:rFonts w:eastAsia="SimSun"/>
          <w:kern w:val="3"/>
        </w:rPr>
      </w:pPr>
      <w:r w:rsidRPr="00E0097A">
        <w:rPr>
          <w:rFonts w:eastAsia="SimSun"/>
          <w:kern w:val="3"/>
        </w:rPr>
        <w:t xml:space="preserve">Ну, что, идём стяжать? И, соответственно, ваша задача сейчас – эту </w:t>
      </w:r>
      <w:proofErr w:type="spellStart"/>
      <w:r w:rsidRPr="00E0097A">
        <w:rPr>
          <w:rFonts w:eastAsia="SimSun"/>
          <w:kern w:val="3"/>
        </w:rPr>
        <w:t>объяснялку</w:t>
      </w:r>
      <w:proofErr w:type="spellEnd"/>
      <w:r w:rsidRPr="00E0097A">
        <w:rPr>
          <w:rFonts w:eastAsia="SimSun"/>
          <w:kern w:val="3"/>
        </w:rPr>
        <w:t xml:space="preserve"> 30 минут, которая была с Разумом, внутри не просто проверять, насколько вы в этом, а погружаться с Отцом в </w:t>
      </w:r>
      <w:proofErr w:type="spellStart"/>
      <w:r w:rsidRPr="00E0097A">
        <w:rPr>
          <w:rFonts w:eastAsia="SimSun"/>
          <w:kern w:val="3"/>
        </w:rPr>
        <w:t>слиянность</w:t>
      </w:r>
      <w:proofErr w:type="spellEnd"/>
      <w:r w:rsidRPr="00E0097A">
        <w:rPr>
          <w:rFonts w:eastAsia="SimSun"/>
          <w:kern w:val="3"/>
        </w:rPr>
        <w:t xml:space="preserve"> Разумом и каждой Частью, но спецификой Генезиса. Будем синтезироваться с Хум, начните возжигаться не просто Синтезом Изначально Вышестоящего Отца, а в Синтезе Изначально Вышестоящего Отца возжигаемся Генезисом в Хум. Сливаемся с Физическим Телом, стяжаем Волю Изначально Вышестоящего Отца Синтезом и возжигаемся Генезисом Физического Тела. Сливаемся с Памятью Изначально Вышестоящего Отца, тут же в этой практике в первичном стяжании вы быстро на скорости должны это сделать, стяжаем и возжигаемся Генезисом </w:t>
      </w:r>
      <w:proofErr w:type="spellStart"/>
      <w:r w:rsidRPr="00E0097A">
        <w:rPr>
          <w:rFonts w:eastAsia="SimSun"/>
          <w:kern w:val="3"/>
        </w:rPr>
        <w:t>Окскости</w:t>
      </w:r>
      <w:proofErr w:type="spellEnd"/>
      <w:r w:rsidRPr="00E0097A">
        <w:rPr>
          <w:rFonts w:eastAsia="SimSun"/>
          <w:kern w:val="3"/>
        </w:rPr>
        <w:t xml:space="preserve"> Изначально Вышестоящего Отца. Понятно?</w:t>
      </w:r>
    </w:p>
    <w:p w:rsidR="008A1E4F" w:rsidRPr="00E0097A" w:rsidRDefault="008A1E4F" w:rsidP="00CE1940">
      <w:pPr>
        <w:suppressAutoHyphens/>
        <w:autoSpaceDN w:val="0"/>
        <w:ind w:firstLine="454"/>
        <w:rPr>
          <w:rFonts w:eastAsia="SimSun"/>
          <w:kern w:val="3"/>
        </w:rPr>
      </w:pPr>
      <w:r w:rsidRPr="00E0097A">
        <w:rPr>
          <w:rFonts w:eastAsia="SimSun"/>
          <w:kern w:val="3"/>
        </w:rPr>
        <w:t>То есть, пока вы себя не схватите в тонусе и не начнёте концентрированно, и сами что-то делать, вот сами, вы не получите личный опыт. А Разум высвобождается только, раскрывается, повышает свой потенциал личным опытом и внутренним применением, других путей у него нет. Хорошо? Стяжаем? Отлично. Нормально? Вот прямо вошло всё хорошо, успокоились, записали, запомнили и потом будем практиковать. Вы ж честное слово дали. Всё, теперь вам и держать ответ честным словом.</w:t>
      </w:r>
    </w:p>
    <w:p w:rsidR="008A1E4F" w:rsidRPr="00E0097A" w:rsidRDefault="008A1E4F" w:rsidP="00CE1940">
      <w:pPr>
        <w:suppressAutoHyphens/>
        <w:autoSpaceDN w:val="0"/>
        <w:ind w:firstLine="454"/>
        <w:rPr>
          <w:rFonts w:eastAsia="SimSun"/>
          <w:i/>
          <w:kern w:val="3"/>
        </w:rPr>
      </w:pPr>
      <w:r w:rsidRPr="00E0097A">
        <w:rPr>
          <w:rFonts w:eastAsia="SimSun"/>
          <w:i/>
          <w:kern w:val="3"/>
        </w:rPr>
        <w:t xml:space="preserve">Из зала: </w:t>
      </w:r>
      <w:r w:rsidRPr="00E0097A">
        <w:rPr>
          <w:rFonts w:eastAsia="SimSun"/>
          <w:kern w:val="3"/>
        </w:rPr>
        <w:t>–</w:t>
      </w:r>
      <w:r w:rsidRPr="00E0097A">
        <w:rPr>
          <w:rFonts w:eastAsia="SimSun"/>
          <w:i/>
          <w:kern w:val="3"/>
        </w:rPr>
        <w:t xml:space="preserve"> Перед своим же разумом.</w:t>
      </w:r>
    </w:p>
    <w:p w:rsidR="008A1E4F" w:rsidRPr="00E0097A" w:rsidRDefault="008A1E4F" w:rsidP="00CE1940">
      <w:pPr>
        <w:suppressAutoHyphens/>
        <w:autoSpaceDN w:val="0"/>
        <w:ind w:firstLine="454"/>
        <w:rPr>
          <w:rFonts w:eastAsia="SimSun"/>
          <w:kern w:val="3"/>
        </w:rPr>
      </w:pPr>
      <w:r w:rsidRPr="00E0097A">
        <w:rPr>
          <w:rFonts w:eastAsia="SimSun"/>
          <w:kern w:val="3"/>
        </w:rPr>
        <w:t>Замечательно.</w:t>
      </w:r>
    </w:p>
    <w:p w:rsidR="008A1E4F" w:rsidRPr="00E0097A" w:rsidRDefault="008A1E4F" w:rsidP="00A4495C">
      <w:pPr>
        <w:pStyle w:val="12"/>
        <w:rPr>
          <w:rFonts w:eastAsia="SimSun"/>
        </w:rPr>
      </w:pPr>
      <w:bookmarkStart w:id="79" w:name="_Toc98006163"/>
      <w:bookmarkStart w:id="80" w:name="_Toc98192319"/>
      <w:r w:rsidRPr="00E0097A">
        <w:rPr>
          <w:rFonts w:eastAsia="SimSun"/>
        </w:rPr>
        <w:t xml:space="preserve">Практика 6. </w:t>
      </w:r>
      <w:proofErr w:type="spellStart"/>
      <w:r w:rsidRPr="00E0097A">
        <w:rPr>
          <w:rFonts w:eastAsia="SimSun"/>
        </w:rPr>
        <w:t>Первостяжание</w:t>
      </w:r>
      <w:proofErr w:type="spellEnd"/>
      <w:r w:rsidRPr="00E0097A">
        <w:rPr>
          <w:rFonts w:eastAsia="SimSun"/>
        </w:rPr>
        <w:t>. Стяжание 32 Ядер Синтеза Компетенций Изначально Вышестоящего Отца</w:t>
      </w:r>
      <w:bookmarkEnd w:id="79"/>
      <w:bookmarkEnd w:id="80"/>
    </w:p>
    <w:p w:rsidR="008A1E4F" w:rsidRPr="00E0097A" w:rsidRDefault="008A1E4F" w:rsidP="00CE1940">
      <w:pPr>
        <w:suppressAutoHyphens/>
        <w:autoSpaceDN w:val="0"/>
        <w:ind w:firstLine="454"/>
        <w:rPr>
          <w:rFonts w:eastAsia="SimSun"/>
          <w:kern w:val="3"/>
        </w:rPr>
      </w:pPr>
      <w:r w:rsidRPr="00E0097A">
        <w:rPr>
          <w:rFonts w:eastAsia="SimSun"/>
          <w:kern w:val="3"/>
        </w:rPr>
        <w:t>Мы возжигаемся всей концентрацией Синтеза в каждом из нас.</w:t>
      </w:r>
    </w:p>
    <w:p w:rsidR="008A1E4F" w:rsidRPr="00E0097A" w:rsidRDefault="008A1E4F" w:rsidP="00CE1940">
      <w:pPr>
        <w:suppressAutoHyphens/>
        <w:autoSpaceDN w:val="0"/>
        <w:ind w:firstLine="454"/>
        <w:rPr>
          <w:rFonts w:eastAsia="SimSun"/>
          <w:kern w:val="3"/>
        </w:rPr>
      </w:pPr>
      <w:r w:rsidRPr="00E0097A">
        <w:rPr>
          <w:rFonts w:eastAsia="SimSun"/>
          <w:kern w:val="3"/>
        </w:rPr>
        <w:t xml:space="preserve">А теперь побудьте в возожжённой концентрации во внутренней тишине, послушайте внутренний Синтез. Вот вы возожглись и прислушайтесь к концентрации присутствия Кут Хуми, выражение Аватара Синтеза, концентрации Синтез Синтеза с Аватарессой Синтеза Фаинь внутри Синтезом Прасинтеза. Вот с этим получасовым объяснением. Пробуйте разложить внутренне настрой на вникновение в Синтез и Огонь, который вёл Аватар Синтеза Кут Хуми, кратко поясняя итоги ночной подготовки. </w:t>
      </w:r>
      <w:proofErr w:type="spellStart"/>
      <w:r w:rsidRPr="00E0097A">
        <w:rPr>
          <w:rFonts w:eastAsia="SimSun"/>
          <w:kern w:val="3"/>
        </w:rPr>
        <w:t>Поактивируйтесь</w:t>
      </w:r>
      <w:proofErr w:type="spellEnd"/>
      <w:r w:rsidRPr="00E0097A">
        <w:rPr>
          <w:rFonts w:eastAsia="SimSun"/>
          <w:kern w:val="3"/>
        </w:rPr>
        <w:t xml:space="preserve"> самостоятельно. Хорошо.</w:t>
      </w:r>
    </w:p>
    <w:p w:rsidR="008A1E4F" w:rsidRPr="00E0097A" w:rsidRDefault="008A1E4F" w:rsidP="00CE1940">
      <w:pPr>
        <w:suppressAutoHyphens/>
        <w:autoSpaceDN w:val="0"/>
        <w:ind w:firstLine="454"/>
        <w:rPr>
          <w:rFonts w:eastAsia="SimSun"/>
          <w:kern w:val="3"/>
        </w:rPr>
      </w:pPr>
      <w:r w:rsidRPr="00E0097A">
        <w:rPr>
          <w:rFonts w:eastAsia="SimSun"/>
          <w:kern w:val="3"/>
        </w:rPr>
        <w:t>Что мы там вчера возжигали, концентрацию? Что в Разуме кроется наша с вами сила. Вот сейчас вы возжигаетесь, и возжигайтесь силой Генезиса 182-й архетипической Части Разум Изначально Вышестоящего Отца, выражая Аватаров Синтеза Кут Хуми Фаинь 54-м Синтезом физически. Вот чтобы прямо вот течение концентрированного Синтеза было внутренне-внешне. Вспомните, что Учитель Синтеза организует внутренний мир служением Аватарам Синтеза.</w:t>
      </w:r>
    </w:p>
    <w:p w:rsidR="008A1E4F" w:rsidRPr="00E0097A" w:rsidRDefault="008A1E4F" w:rsidP="00CE1940">
      <w:pPr>
        <w:suppressAutoHyphens/>
        <w:autoSpaceDN w:val="0"/>
        <w:ind w:firstLine="454"/>
        <w:rPr>
          <w:rFonts w:eastAsia="SimSun"/>
          <w:kern w:val="3"/>
        </w:rPr>
      </w:pPr>
      <w:r w:rsidRPr="00E0097A">
        <w:rPr>
          <w:rFonts w:eastAsia="SimSun"/>
          <w:kern w:val="3"/>
        </w:rPr>
        <w:t>И мы синтезируемся с Аватарами Синтеза Кут Хуми Фаинь теперь уже группой, каждый индивидуально и групповая возожжённость с Аватарами Синтеза Си-ИВДИВО Метагалактически. И синтезируемся Ядрами Синтеза в каждом из нас. Переходим, развёртываемся телесно Учителями 54-го Синтеза в зале Изначально Вышестоящего Дома Изначально Вышестоящего Отца Си-ИВДИВО метагалактически. Становимся пред Аватарами Синтеза Кут Хуми Фаинь в форме.</w:t>
      </w:r>
    </w:p>
    <w:p w:rsidR="008A1E4F" w:rsidRPr="00E0097A" w:rsidRDefault="008A1E4F" w:rsidP="00CE1940">
      <w:pPr>
        <w:suppressAutoHyphens/>
        <w:autoSpaceDN w:val="0"/>
        <w:ind w:firstLine="454"/>
        <w:rPr>
          <w:rFonts w:eastAsia="SimSun"/>
          <w:kern w:val="3"/>
        </w:rPr>
      </w:pPr>
      <w:r w:rsidRPr="00E0097A">
        <w:rPr>
          <w:rFonts w:eastAsia="SimSun"/>
          <w:kern w:val="3"/>
        </w:rPr>
        <w:t>Синтезируемся с Хум Изначально Вышестоящих Аватаров Синтеза, стяжаем Синтез Синтеза Изначально Вышестоящего Отца и Синтез Прасинтеза Изначально Вышестоящего Отца в каждом из нас и каждому из нас. И Аватар Кут Хуми в зале говорит: «И преображаемся». П</w:t>
      </w:r>
      <w:r w:rsidRPr="00E0097A">
        <w:t xml:space="preserve">ричём преображаемся итогами получасовой концентрации объяснений тех тем, тех образов, тех пониманий, тех сложений, в которые вы вошли. И вот, прямо погружайтесь в Синтез Синтеза Изначально Вышестоящего Отца. И то, что говорил Кут Хуми, – учитесь действовать Синтезом, чтобы в теле, в голове, в Частях, в Инструментах, в Компетенциях зафиксировалось состояние именно Синтеза. </w:t>
      </w:r>
    </w:p>
    <w:p w:rsidR="008A1E4F" w:rsidRPr="00E0097A" w:rsidRDefault="008A1E4F" w:rsidP="00CE1940">
      <w:pPr>
        <w:pStyle w:val="Standard"/>
        <w:spacing w:after="0" w:line="240" w:lineRule="auto"/>
        <w:ind w:firstLine="454"/>
        <w:rPr>
          <w:rFonts w:ascii="Times New Roman" w:hAnsi="Times New Roman" w:cs="Times New Roman"/>
          <w:sz w:val="24"/>
          <w:szCs w:val="24"/>
        </w:rPr>
      </w:pPr>
      <w:r w:rsidRPr="00E0097A">
        <w:rPr>
          <w:rFonts w:ascii="Times New Roman" w:hAnsi="Times New Roman" w:cs="Times New Roman"/>
          <w:sz w:val="24"/>
          <w:szCs w:val="24"/>
        </w:rPr>
        <w:t xml:space="preserve">Давайте напомним, что Синтез – это субстанция, самостоятельно существующая вне зависимости от нас. И вот её нужно разработать, как явление и выработать собою. </w:t>
      </w:r>
    </w:p>
    <w:p w:rsidR="008A1E4F" w:rsidRPr="00E0097A" w:rsidRDefault="008A1E4F" w:rsidP="00CE1940">
      <w:pPr>
        <w:pStyle w:val="Standard"/>
        <w:spacing w:after="0" w:line="240" w:lineRule="auto"/>
        <w:ind w:firstLine="454"/>
        <w:rPr>
          <w:rFonts w:ascii="Times New Roman" w:hAnsi="Times New Roman" w:cs="Times New Roman"/>
          <w:sz w:val="24"/>
          <w:szCs w:val="24"/>
        </w:rPr>
      </w:pPr>
      <w:r w:rsidRPr="00E0097A">
        <w:rPr>
          <w:rFonts w:ascii="Times New Roman" w:hAnsi="Times New Roman" w:cs="Times New Roman"/>
          <w:sz w:val="24"/>
          <w:szCs w:val="24"/>
        </w:rPr>
        <w:t xml:space="preserve">И мы возжигаемся Аватарами Синтеза Кут Хуми Фаинь. И стяжаем у Аватара Синтеза Кут Хуми 32 Синтез Синтеза Изначально Вышестоящего Отца, прося ввести каждого из нас и синтез нас на стяжание 32 Ядер Синтеза цельностью явления 32 Компетенций Изначально Вышестоящего </w:t>
      </w:r>
      <w:r w:rsidRPr="00E0097A">
        <w:rPr>
          <w:rFonts w:ascii="Times New Roman" w:hAnsi="Times New Roman" w:cs="Times New Roman"/>
          <w:sz w:val="24"/>
          <w:szCs w:val="24"/>
        </w:rPr>
        <w:lastRenderedPageBreak/>
        <w:t xml:space="preserve">Отца, прося расширить потенциал Ядер Синтеза с цельного явления 128-ричного потенциала Ядер Синтеза Изначально Вышестоящего Отца на 164-ричное явление Синтеза Изначально Вышестоящего Отца в каждом из нас. </w:t>
      </w:r>
    </w:p>
    <w:p w:rsidR="008A1E4F" w:rsidRPr="00E0097A" w:rsidRDefault="008A1E4F" w:rsidP="00CE1940">
      <w:pPr>
        <w:pStyle w:val="Standard"/>
        <w:spacing w:after="0" w:line="240" w:lineRule="auto"/>
        <w:ind w:firstLine="454"/>
        <w:rPr>
          <w:rFonts w:ascii="Times New Roman" w:hAnsi="Times New Roman" w:cs="Times New Roman"/>
          <w:sz w:val="24"/>
          <w:szCs w:val="24"/>
        </w:rPr>
      </w:pPr>
      <w:r w:rsidRPr="00E0097A">
        <w:rPr>
          <w:rFonts w:ascii="Times New Roman" w:hAnsi="Times New Roman" w:cs="Times New Roman"/>
          <w:sz w:val="24"/>
          <w:szCs w:val="24"/>
        </w:rPr>
        <w:t xml:space="preserve">И возжигаясь, вспыхиваем Ядрами Синтеза, действующими в каждом из нас по количеству или приблизительно, или если не помните, и нет возможности зафиксировать цифру, попросите Аватара Кут Хуми, прямо попросите помочь вам и возжечь все Ядра Синтеза пройденных Синтезов. Может быть, так и узнаете, сколько Синтезов вы прошли. </w:t>
      </w:r>
    </w:p>
    <w:p w:rsidR="008A1E4F" w:rsidRPr="00E0097A" w:rsidRDefault="008A1E4F" w:rsidP="00CE1940">
      <w:pPr>
        <w:pStyle w:val="Standard"/>
        <w:spacing w:after="0" w:line="240" w:lineRule="auto"/>
        <w:ind w:firstLine="454"/>
        <w:rPr>
          <w:rFonts w:ascii="Times New Roman" w:hAnsi="Times New Roman" w:cs="Times New Roman"/>
          <w:sz w:val="24"/>
          <w:szCs w:val="24"/>
        </w:rPr>
      </w:pPr>
      <w:r w:rsidRPr="00E0097A">
        <w:rPr>
          <w:rFonts w:ascii="Times New Roman" w:hAnsi="Times New Roman" w:cs="Times New Roman"/>
          <w:sz w:val="24"/>
          <w:szCs w:val="24"/>
        </w:rPr>
        <w:t xml:space="preserve">Вспыхиваем, вспоминаем нашу Практику, когда Ядра Синтеза учимся развёртывать по контуру тела. </w:t>
      </w:r>
    </w:p>
    <w:p w:rsidR="008A1E4F" w:rsidRPr="00E0097A" w:rsidRDefault="008A1E4F" w:rsidP="00CE1940">
      <w:pPr>
        <w:pStyle w:val="Standard"/>
        <w:spacing w:after="0" w:line="240" w:lineRule="auto"/>
        <w:ind w:firstLine="454"/>
        <w:rPr>
          <w:rFonts w:ascii="Times New Roman" w:hAnsi="Times New Roman" w:cs="Times New Roman"/>
          <w:sz w:val="24"/>
          <w:szCs w:val="24"/>
        </w:rPr>
      </w:pPr>
      <w:r w:rsidRPr="00E0097A">
        <w:rPr>
          <w:rFonts w:ascii="Times New Roman" w:hAnsi="Times New Roman" w:cs="Times New Roman"/>
          <w:sz w:val="24"/>
          <w:szCs w:val="24"/>
        </w:rPr>
        <w:t>Значит, возожглись 60 Ядрами Синтеза, не знаю, 48, 53 – и 53 оболочки по контуру тела однородной телесностью Учителя Синтеза. И разгораемся количественным Синтезом, стандартом в Ядрах Синтеза каждого из нас действующих. И пристраиваемся, прямо пристраиваемся к 32 Ядрам Синтеза, несущим Синтез Компетенций Изначально Вышестоящего Отца. Возжигаемся.</w:t>
      </w:r>
    </w:p>
    <w:p w:rsidR="008A1E4F" w:rsidRPr="00E0097A" w:rsidRDefault="008A1E4F" w:rsidP="00CE1940">
      <w:pPr>
        <w:pStyle w:val="Standard"/>
        <w:spacing w:after="0" w:line="240" w:lineRule="auto"/>
        <w:ind w:firstLine="454"/>
        <w:rPr>
          <w:rFonts w:ascii="Times New Roman" w:hAnsi="Times New Roman" w:cs="Times New Roman"/>
          <w:sz w:val="24"/>
          <w:szCs w:val="24"/>
        </w:rPr>
      </w:pPr>
      <w:r w:rsidRPr="00E0097A">
        <w:rPr>
          <w:rFonts w:ascii="Times New Roman" w:hAnsi="Times New Roman" w:cs="Times New Roman"/>
          <w:sz w:val="24"/>
          <w:szCs w:val="24"/>
        </w:rPr>
        <w:t xml:space="preserve">Синтезируемся с Хум Изначально Вышестоящего Аватара Синтеза Кут Хуми, стяжаем Синтез Синтеза Изначально Вышестоящего Отца. И настраиваясь, усваиваем стяжённый Синтез. </w:t>
      </w:r>
    </w:p>
    <w:p w:rsidR="008A1E4F" w:rsidRPr="00E0097A" w:rsidRDefault="008A1E4F" w:rsidP="00CE1940">
      <w:pPr>
        <w:pStyle w:val="Standard"/>
        <w:spacing w:after="0" w:line="240" w:lineRule="auto"/>
        <w:ind w:firstLine="454"/>
        <w:rPr>
          <w:rFonts w:ascii="Times New Roman" w:hAnsi="Times New Roman" w:cs="Times New Roman"/>
          <w:sz w:val="24"/>
          <w:szCs w:val="24"/>
        </w:rPr>
      </w:pPr>
      <w:r w:rsidRPr="00E0097A">
        <w:rPr>
          <w:rFonts w:ascii="Times New Roman" w:hAnsi="Times New Roman" w:cs="Times New Roman"/>
          <w:sz w:val="24"/>
          <w:szCs w:val="24"/>
        </w:rPr>
        <w:t xml:space="preserve">Кстати, вот здесь можете поучиться или сконцентрировать внимание, как Ядра Синтеза работают Синтезом. </w:t>
      </w:r>
    </w:p>
    <w:p w:rsidR="008A1E4F" w:rsidRPr="00E0097A" w:rsidRDefault="008A1E4F" w:rsidP="00CE1940">
      <w:pPr>
        <w:pStyle w:val="Standard"/>
        <w:spacing w:after="0" w:line="240" w:lineRule="auto"/>
        <w:ind w:firstLine="454"/>
        <w:rPr>
          <w:rFonts w:ascii="Times New Roman" w:hAnsi="Times New Roman" w:cs="Times New Roman"/>
          <w:sz w:val="24"/>
          <w:szCs w:val="24"/>
        </w:rPr>
      </w:pPr>
      <w:r w:rsidRPr="00E0097A">
        <w:rPr>
          <w:rFonts w:ascii="Times New Roman" w:hAnsi="Times New Roman" w:cs="Times New Roman"/>
          <w:sz w:val="24"/>
          <w:szCs w:val="24"/>
        </w:rPr>
        <w:t xml:space="preserve">Далее, мы переходим в зал к Изначально Вышестоящему Отцу, синтезируясь с Изначально Вышестоящим Отцом Си-ИВДИВО Метагалактики. И сознательно в концентрации Синтеза стяжённого явления Аватара Синтеза Кут Хуми и Аватарессы Синтеза Фаинь телами, телесно переходим и становимся, уплотняя телесность синтез-физичности в зале Изначально Вышестоящего Отца Си-ИВДИВО. Синтезируясь с Изначально Вышестоящим Отцом 17 179 869 185-й синтез-ивдиво-цельности. Стали. Стяжая Синтез каждому из нас и синтезу нашей группы, возжигая Изначально Вышестоящим Отцом 54-й Синтез Изначально Вышестоящего Отца ИВДИВО-Полномочий Совершенств Изначально Вышестоящего Отца </w:t>
      </w:r>
      <w:proofErr w:type="spellStart"/>
      <w:r w:rsidRPr="00E0097A">
        <w:rPr>
          <w:rFonts w:ascii="Times New Roman" w:hAnsi="Times New Roman" w:cs="Times New Roman"/>
          <w:sz w:val="24"/>
          <w:szCs w:val="24"/>
        </w:rPr>
        <w:t>тематичностью</w:t>
      </w:r>
      <w:proofErr w:type="spellEnd"/>
      <w:r w:rsidRPr="00E0097A">
        <w:rPr>
          <w:rFonts w:ascii="Times New Roman" w:hAnsi="Times New Roman" w:cs="Times New Roman"/>
          <w:sz w:val="24"/>
          <w:szCs w:val="24"/>
        </w:rPr>
        <w:t xml:space="preserve"> в каждом из нас, этим видом Синтеза входя в </w:t>
      </w:r>
      <w:proofErr w:type="spellStart"/>
      <w:r w:rsidRPr="00E0097A">
        <w:rPr>
          <w:rFonts w:ascii="Times New Roman" w:hAnsi="Times New Roman" w:cs="Times New Roman"/>
          <w:sz w:val="24"/>
          <w:szCs w:val="24"/>
        </w:rPr>
        <w:t>первостяжание</w:t>
      </w:r>
      <w:proofErr w:type="spellEnd"/>
      <w:r w:rsidRPr="00E0097A">
        <w:rPr>
          <w:rFonts w:ascii="Times New Roman" w:hAnsi="Times New Roman" w:cs="Times New Roman"/>
          <w:sz w:val="24"/>
          <w:szCs w:val="24"/>
        </w:rPr>
        <w:t xml:space="preserve"> 32 Ядер Синтеза 32 Компетенций каждым. </w:t>
      </w:r>
    </w:p>
    <w:p w:rsidR="008A1E4F" w:rsidRPr="00E0097A" w:rsidRDefault="008A1E4F" w:rsidP="00CE1940">
      <w:pPr>
        <w:pStyle w:val="Standard"/>
        <w:spacing w:after="0" w:line="240" w:lineRule="auto"/>
        <w:ind w:firstLine="454"/>
        <w:rPr>
          <w:rFonts w:ascii="Times New Roman" w:hAnsi="Times New Roman" w:cs="Times New Roman"/>
          <w:sz w:val="24"/>
          <w:szCs w:val="24"/>
        </w:rPr>
      </w:pPr>
      <w:r w:rsidRPr="00E0097A">
        <w:rPr>
          <w:rFonts w:ascii="Times New Roman" w:hAnsi="Times New Roman" w:cs="Times New Roman"/>
          <w:sz w:val="24"/>
          <w:szCs w:val="24"/>
        </w:rPr>
        <w:t>И мы возжигаемся Изначально Вышестоящим Отцом, синтезируемся с Хум Изначально Вышестоящего Отца и стяжаем 32 Ядра Синтеза 32 Компетенций Изначально Вышестоящего Отца, прося наделить каждого из нас 32-ричным выражением Ядер Синтеза Изначально Вышестоящего Отца в явлении и выражении 32 Компетенций Изначально Вышестоящего Отца.</w:t>
      </w:r>
    </w:p>
    <w:p w:rsidR="008A1E4F" w:rsidRPr="00E0097A" w:rsidRDefault="008A1E4F" w:rsidP="00CE1940">
      <w:pPr>
        <w:pStyle w:val="Standard"/>
        <w:spacing w:after="0" w:line="240" w:lineRule="auto"/>
        <w:ind w:firstLine="454"/>
        <w:rPr>
          <w:rFonts w:ascii="Times New Roman" w:hAnsi="Times New Roman" w:cs="Times New Roman"/>
          <w:sz w:val="24"/>
          <w:szCs w:val="24"/>
        </w:rPr>
      </w:pPr>
      <w:r w:rsidRPr="00E0097A">
        <w:rPr>
          <w:rFonts w:ascii="Times New Roman" w:hAnsi="Times New Roman" w:cs="Times New Roman"/>
          <w:sz w:val="24"/>
          <w:szCs w:val="24"/>
        </w:rPr>
        <w:t xml:space="preserve">И синтезируясь с Хум Изначально Вышестоящего Отца, стяжаем 32 Синтеза Изначально Вышестоящего Отца каждому из нас и синтезу нас. Возжигаемся ими, вспыхиваем. Прямо возжигаемся, вспыхиваем, чтобы вы телесно восприняли процесс физический стяжания и возожжённости. </w:t>
      </w:r>
    </w:p>
    <w:p w:rsidR="008A1E4F" w:rsidRPr="00E0097A" w:rsidRDefault="008A1E4F" w:rsidP="00CE1940">
      <w:pPr>
        <w:pStyle w:val="Standard"/>
        <w:spacing w:after="0" w:line="240" w:lineRule="auto"/>
        <w:ind w:firstLine="454"/>
        <w:rPr>
          <w:rFonts w:ascii="Times New Roman" w:hAnsi="Times New Roman" w:cs="Times New Roman"/>
          <w:sz w:val="24"/>
          <w:szCs w:val="24"/>
        </w:rPr>
      </w:pPr>
      <w:r w:rsidRPr="00E0097A">
        <w:rPr>
          <w:rFonts w:ascii="Times New Roman" w:hAnsi="Times New Roman" w:cs="Times New Roman"/>
          <w:sz w:val="24"/>
          <w:szCs w:val="24"/>
        </w:rPr>
        <w:t>И синтезируясь с Хум Изначально Вышестоящего Отца, стяжаем Синтез и просим синтезировать действующие Ядра Синтеза в каждом из нас с 32 Ядрами Синтеза 32 Компетенций.</w:t>
      </w:r>
    </w:p>
    <w:p w:rsidR="008A1E4F" w:rsidRPr="00E0097A" w:rsidRDefault="008A1E4F" w:rsidP="00CE1940">
      <w:pPr>
        <w:pStyle w:val="Standard"/>
        <w:spacing w:after="0" w:line="240" w:lineRule="auto"/>
        <w:ind w:firstLine="454"/>
        <w:rPr>
          <w:rFonts w:ascii="Times New Roman" w:hAnsi="Times New Roman" w:cs="Times New Roman"/>
          <w:sz w:val="24"/>
          <w:szCs w:val="24"/>
        </w:rPr>
      </w:pPr>
      <w:r w:rsidRPr="00E0097A">
        <w:rPr>
          <w:rFonts w:ascii="Times New Roman" w:hAnsi="Times New Roman" w:cs="Times New Roman"/>
          <w:sz w:val="24"/>
          <w:szCs w:val="24"/>
        </w:rPr>
        <w:t xml:space="preserve">Процесс идёт, отслеживайте, смотрите, действуйте. </w:t>
      </w:r>
    </w:p>
    <w:p w:rsidR="008A1E4F" w:rsidRPr="00E0097A" w:rsidRDefault="008A1E4F" w:rsidP="00CE1940">
      <w:pPr>
        <w:pStyle w:val="Standard"/>
        <w:spacing w:after="0" w:line="240" w:lineRule="auto"/>
        <w:ind w:firstLine="454"/>
        <w:rPr>
          <w:rFonts w:ascii="Times New Roman" w:hAnsi="Times New Roman" w:cs="Times New Roman"/>
          <w:sz w:val="24"/>
          <w:szCs w:val="24"/>
        </w:rPr>
      </w:pPr>
      <w:r w:rsidRPr="00E0097A">
        <w:rPr>
          <w:rFonts w:ascii="Times New Roman" w:hAnsi="Times New Roman" w:cs="Times New Roman"/>
          <w:sz w:val="24"/>
          <w:szCs w:val="24"/>
        </w:rPr>
        <w:t xml:space="preserve">Возжигаемся синтезированием. Синтезируемся с Хум Изначально Вышестоящего Отца, вновь стяжаем Синтез, прямо фиксируем, что идёт следующий объём концентрации Синтеза по нашему стяжанию и запросу. </w:t>
      </w:r>
    </w:p>
    <w:p w:rsidR="008A1E4F" w:rsidRPr="00E0097A" w:rsidRDefault="008A1E4F" w:rsidP="00CE1940">
      <w:pPr>
        <w:pStyle w:val="Standard"/>
        <w:spacing w:after="0" w:line="240" w:lineRule="auto"/>
        <w:ind w:firstLine="454"/>
        <w:rPr>
          <w:rFonts w:ascii="Times New Roman" w:hAnsi="Times New Roman" w:cs="Times New Roman"/>
          <w:sz w:val="24"/>
          <w:szCs w:val="24"/>
        </w:rPr>
      </w:pPr>
      <w:r w:rsidRPr="00E0097A">
        <w:rPr>
          <w:rFonts w:ascii="Times New Roman" w:hAnsi="Times New Roman" w:cs="Times New Roman"/>
          <w:sz w:val="24"/>
          <w:szCs w:val="24"/>
        </w:rPr>
        <w:t xml:space="preserve">Возжигаемся Синтезом Изначально Вышестоящего Отца, и здесь уже самостоятельно, помня, сколько у вас есть Ядер Синтеза, стяжаем у Изначально Вышестоящего Отца с 32 новыми Ядрами Синтеза количество уровней Синтеза каждому из нас в каждое Ядро. Было 50 Ядер Синтеза плюс 32 – значит, стяжаем 82 уровня Синтеза в каждое Ядро Синтеза с первого по пятидесятое. </w:t>
      </w:r>
    </w:p>
    <w:p w:rsidR="008A1E4F" w:rsidRPr="00E0097A" w:rsidRDefault="008A1E4F" w:rsidP="00CE1940">
      <w:pPr>
        <w:pStyle w:val="Standard"/>
        <w:spacing w:after="0" w:line="240" w:lineRule="auto"/>
        <w:ind w:firstLine="454"/>
        <w:rPr>
          <w:rFonts w:ascii="Times New Roman" w:hAnsi="Times New Roman" w:cs="Times New Roman"/>
          <w:sz w:val="24"/>
          <w:szCs w:val="24"/>
        </w:rPr>
      </w:pPr>
      <w:r w:rsidRPr="00E0097A">
        <w:rPr>
          <w:rFonts w:ascii="Times New Roman" w:hAnsi="Times New Roman" w:cs="Times New Roman"/>
          <w:sz w:val="24"/>
          <w:szCs w:val="24"/>
        </w:rPr>
        <w:t xml:space="preserve">И обогащаемся, насыщаемся, развёртываем фиксированный целый потенциал каждой из 32 Компетенций в действующие Ядра Синтеза Изначально Вышестоящего Отца. Погружаемся, идём, вот, прямо идём методично и медленно в глубину Синтеза. Вмещаем, проникаемся. </w:t>
      </w:r>
    </w:p>
    <w:p w:rsidR="008A1E4F" w:rsidRPr="00E0097A" w:rsidRDefault="008A1E4F" w:rsidP="00CE1940">
      <w:pPr>
        <w:pStyle w:val="Standard"/>
        <w:spacing w:after="0" w:line="240" w:lineRule="auto"/>
        <w:ind w:firstLine="454"/>
        <w:rPr>
          <w:rFonts w:ascii="Times New Roman" w:hAnsi="Times New Roman" w:cs="Times New Roman"/>
          <w:sz w:val="24"/>
          <w:szCs w:val="24"/>
        </w:rPr>
      </w:pPr>
      <w:r w:rsidRPr="00E0097A">
        <w:rPr>
          <w:rFonts w:ascii="Times New Roman" w:hAnsi="Times New Roman" w:cs="Times New Roman"/>
          <w:sz w:val="24"/>
          <w:szCs w:val="24"/>
        </w:rPr>
        <w:t xml:space="preserve">Синтезируемся с Хум Изначально Вышестоящего Отца и стяжаем вот то количество Синтеза, которое у вас есть, в голове цифра. Такое-то количество Синтеза Изначально Вышестоящего Отца. Стяжая в целом у Изначально Вышестоящего Отца потенциал 160 Ядер Синтеза каждому из нас и синтезу нас. И возжигаясь нынешним явлением Синтеза, действующим в вас, в обновлении с плюс 32 Компетенции 32 Ядрами Компетенций в акценте на стратегическое развитие 160 Ядрами Синтеза в целом. </w:t>
      </w:r>
    </w:p>
    <w:p w:rsidR="008A1E4F" w:rsidRPr="00E0097A" w:rsidRDefault="008A1E4F" w:rsidP="00CE1940">
      <w:pPr>
        <w:pStyle w:val="Standard"/>
        <w:spacing w:after="0" w:line="240" w:lineRule="auto"/>
        <w:ind w:firstLine="454"/>
        <w:rPr>
          <w:rFonts w:ascii="Times New Roman" w:hAnsi="Times New Roman" w:cs="Times New Roman"/>
          <w:sz w:val="24"/>
          <w:szCs w:val="24"/>
        </w:rPr>
      </w:pPr>
      <w:r w:rsidRPr="00E0097A">
        <w:rPr>
          <w:rFonts w:ascii="Times New Roman" w:hAnsi="Times New Roman" w:cs="Times New Roman"/>
          <w:sz w:val="24"/>
          <w:szCs w:val="24"/>
        </w:rPr>
        <w:lastRenderedPageBreak/>
        <w:t xml:space="preserve">И возжигаясь этим потенциалом, синтезируемся с Хум Изначально Вышестоящего Отца, стяжаем Синтез Изначально Вышестоящего Отца каждому из нас, прося записать, углубить, дотянуть каждого из нас и группу в целом на формирование и цельность главных действий далее Ядрами Синтеза в акценте 32-ричной Компетенции. </w:t>
      </w:r>
    </w:p>
    <w:p w:rsidR="008A1E4F" w:rsidRPr="00E0097A" w:rsidRDefault="008A1E4F" w:rsidP="00CE1940">
      <w:pPr>
        <w:pStyle w:val="Standard"/>
        <w:spacing w:after="0" w:line="240" w:lineRule="auto"/>
        <w:ind w:firstLine="454"/>
        <w:rPr>
          <w:rFonts w:ascii="Times New Roman" w:hAnsi="Times New Roman" w:cs="Times New Roman"/>
          <w:sz w:val="24"/>
          <w:szCs w:val="24"/>
        </w:rPr>
      </w:pPr>
      <w:r w:rsidRPr="00E0097A">
        <w:rPr>
          <w:rFonts w:ascii="Times New Roman" w:hAnsi="Times New Roman" w:cs="Times New Roman"/>
          <w:sz w:val="24"/>
          <w:szCs w:val="24"/>
        </w:rPr>
        <w:t xml:space="preserve">И возжигаясь этим, преображаемся. </w:t>
      </w:r>
    </w:p>
    <w:p w:rsidR="008A1E4F" w:rsidRPr="00E0097A" w:rsidRDefault="008A1E4F" w:rsidP="00CE1940">
      <w:pPr>
        <w:pStyle w:val="Standard"/>
        <w:spacing w:after="0" w:line="240" w:lineRule="auto"/>
        <w:ind w:firstLine="454"/>
        <w:rPr>
          <w:rFonts w:ascii="Times New Roman" w:hAnsi="Times New Roman" w:cs="Times New Roman"/>
          <w:sz w:val="24"/>
          <w:szCs w:val="24"/>
        </w:rPr>
      </w:pPr>
      <w:r w:rsidRPr="00E0097A">
        <w:rPr>
          <w:rFonts w:ascii="Times New Roman" w:hAnsi="Times New Roman" w:cs="Times New Roman"/>
          <w:sz w:val="24"/>
          <w:szCs w:val="24"/>
        </w:rPr>
        <w:t xml:space="preserve">Синтезируемся с Хум Изначально Вышестоящего Отца, возжигаясь Синтезом. И стяжаем у Изначально Вышестоящего Отца 160 Синтезов Изначально Вышестоящего Отца каждому из нас и синтезу нас организацией качества, количества выражений видов организации материи соответствующих 33 Архетипических явлений Изначально Вышестоящего Отца ростом Компетенций в каждом из нас. </w:t>
      </w:r>
    </w:p>
    <w:p w:rsidR="008A1E4F" w:rsidRPr="00E0097A" w:rsidRDefault="008A1E4F" w:rsidP="00CE1940">
      <w:pPr>
        <w:pStyle w:val="Standard"/>
        <w:spacing w:after="0" w:line="240" w:lineRule="auto"/>
        <w:ind w:firstLine="454"/>
        <w:rPr>
          <w:rFonts w:ascii="Times New Roman" w:hAnsi="Times New Roman" w:cs="Times New Roman"/>
          <w:sz w:val="24"/>
          <w:szCs w:val="24"/>
        </w:rPr>
      </w:pPr>
      <w:r w:rsidRPr="00E0097A">
        <w:rPr>
          <w:rFonts w:ascii="Times New Roman" w:hAnsi="Times New Roman" w:cs="Times New Roman"/>
          <w:sz w:val="24"/>
          <w:szCs w:val="24"/>
        </w:rPr>
        <w:t xml:space="preserve">И возжигаясь Изначально Вышестоящим Отцом Си-ИВДИВО Метагалактики, преображаемся. Синтезируемся с Изначально Вышестоящим Отцом Изначально Вышестоящего Дома Изначально Вышестоящего Отца и переходим к Изначально Вышестоящему Отцу на 4 722 366 482 869 645 213 697 (4 секстиллиона 722 квинтиллиона 366 квадриллионов 482 триллиона 869 миллиардов 645 миллионов 213 тысяч 697-ю) истинную ивдиво-реальность. Развёртываемся в зале Изначально Вышестоящего Отца цельно в форме Учителя 54-го Синтеза Изначально Вышестоящего Отца. Синтезируемся с Хум Изначально Вышестоящего Отца и стяжаем концентрацию Изначального Вышестоящего Дома Изначально Вышестоящего Отца Синтезом 32 Архетипов, стяжая Синтез и Огонь 32 Архетипов Изначально Вышестоящего Отца в усилении и </w:t>
      </w:r>
      <w:proofErr w:type="spellStart"/>
      <w:r w:rsidRPr="00E0097A">
        <w:rPr>
          <w:rFonts w:ascii="Times New Roman" w:hAnsi="Times New Roman" w:cs="Times New Roman"/>
          <w:sz w:val="24"/>
          <w:szCs w:val="24"/>
        </w:rPr>
        <w:t>равностности</w:t>
      </w:r>
      <w:proofErr w:type="spellEnd"/>
      <w:r w:rsidRPr="00E0097A">
        <w:rPr>
          <w:rFonts w:ascii="Times New Roman" w:hAnsi="Times New Roman" w:cs="Times New Roman"/>
          <w:sz w:val="24"/>
          <w:szCs w:val="24"/>
        </w:rPr>
        <w:t xml:space="preserve"> качественно-количественного выражения 32 Компетенций в каждом из нас. И проникаемся Синтезом Изначально Вышестоящего Отца, преображаемся. </w:t>
      </w:r>
    </w:p>
    <w:p w:rsidR="008A1E4F" w:rsidRPr="00E0097A" w:rsidRDefault="008A1E4F" w:rsidP="00CE1940">
      <w:pPr>
        <w:pStyle w:val="Standard"/>
        <w:spacing w:after="0" w:line="240" w:lineRule="auto"/>
        <w:ind w:firstLine="454"/>
        <w:rPr>
          <w:rFonts w:ascii="Times New Roman" w:hAnsi="Times New Roman" w:cs="Times New Roman"/>
          <w:sz w:val="24"/>
          <w:szCs w:val="24"/>
        </w:rPr>
      </w:pPr>
      <w:r w:rsidRPr="00E0097A">
        <w:rPr>
          <w:rFonts w:ascii="Times New Roman" w:hAnsi="Times New Roman" w:cs="Times New Roman"/>
          <w:sz w:val="24"/>
          <w:szCs w:val="24"/>
        </w:rPr>
        <w:t>Не отвлекаемся.</w:t>
      </w:r>
    </w:p>
    <w:p w:rsidR="008A1E4F" w:rsidRPr="00E0097A" w:rsidRDefault="008A1E4F" w:rsidP="00CE1940">
      <w:pPr>
        <w:pStyle w:val="Standard"/>
        <w:spacing w:after="0" w:line="240" w:lineRule="auto"/>
        <w:ind w:firstLine="454"/>
        <w:rPr>
          <w:rFonts w:ascii="Times New Roman" w:hAnsi="Times New Roman" w:cs="Times New Roman"/>
          <w:sz w:val="24"/>
          <w:szCs w:val="24"/>
        </w:rPr>
      </w:pPr>
      <w:r w:rsidRPr="00E0097A">
        <w:rPr>
          <w:rFonts w:ascii="Times New Roman" w:hAnsi="Times New Roman" w:cs="Times New Roman"/>
          <w:sz w:val="24"/>
          <w:szCs w:val="24"/>
        </w:rPr>
        <w:t xml:space="preserve">То есть ваша сейчас задача – </w:t>
      </w:r>
      <w:proofErr w:type="spellStart"/>
      <w:r w:rsidRPr="00E0097A">
        <w:rPr>
          <w:rFonts w:ascii="Times New Roman" w:hAnsi="Times New Roman" w:cs="Times New Roman"/>
          <w:sz w:val="24"/>
          <w:szCs w:val="24"/>
        </w:rPr>
        <w:t>сопрячься</w:t>
      </w:r>
      <w:proofErr w:type="spellEnd"/>
      <w:r w:rsidRPr="00E0097A">
        <w:rPr>
          <w:rFonts w:ascii="Times New Roman" w:hAnsi="Times New Roman" w:cs="Times New Roman"/>
          <w:sz w:val="24"/>
          <w:szCs w:val="24"/>
        </w:rPr>
        <w:t xml:space="preserve"> каждым архетипом с каждой Компетенцией. </w:t>
      </w:r>
    </w:p>
    <w:p w:rsidR="008A1E4F" w:rsidRPr="00E0097A" w:rsidRDefault="008A1E4F" w:rsidP="00CE1940">
      <w:pPr>
        <w:ind w:firstLine="454"/>
      </w:pPr>
      <w:r w:rsidRPr="00E0097A">
        <w:t>Вот вы вышли к Отцу, до этого стяжали в Си-ИВДИВО, зафиксировали 160 Ядер Синтеза, возожглись в потенциале 32 Ядра Компетенции вошли в явление и наша задача 32 Архетипа ИВДИВО, 32 вида Компетенций, 32-ричное явление реализаций.</w:t>
      </w:r>
    </w:p>
    <w:p w:rsidR="008A1E4F" w:rsidRPr="00E0097A" w:rsidRDefault="008A1E4F" w:rsidP="00CE1940">
      <w:pPr>
        <w:ind w:firstLine="454"/>
      </w:pPr>
      <w:r w:rsidRPr="00E0097A">
        <w:t>И возжигаясь Изначально Вышестоящим Отцом, вмещаем, просим насытить, зафиксировать, развернуть, выразить собою. И преображаемся Синтезом Изначально Вышестоящего Отца. Синтезируемся с Хум и стяжаем у Изначально Вышестоящего Отца 32 Синтеза Изначально Вышестоящего Отца формирования 32 Ядер Синтеза явлением 32 Компетенций Изначально Вышестоящего Отца в каждом. Вспыхиваем этим.</w:t>
      </w:r>
    </w:p>
    <w:p w:rsidR="008A1E4F" w:rsidRPr="00E0097A" w:rsidRDefault="008A1E4F" w:rsidP="00CE1940">
      <w:pPr>
        <w:ind w:firstLine="454"/>
      </w:pPr>
      <w:r w:rsidRPr="00E0097A">
        <w:t>Синтезируемся с Изначально Вышестоящим Отцом и стяжаем Синтез и явление Изначально Вышестоящего Отца в каждом из нас 32 Компетенциями Изначально Вышестоящего Отца, стяжая реализацию и развитие в каждой Компетенции Отцовского явления в нас. И усваиваем Ядра Синтеза 32 Компетенций, возжигая глубину в каждом Ядре Синтеза 32 уровней Компетенций в каждом из нас тем, что горят по количеству Ядер Синтеза.</w:t>
      </w:r>
    </w:p>
    <w:p w:rsidR="008A1E4F" w:rsidRPr="00E0097A" w:rsidRDefault="008A1E4F" w:rsidP="00CE1940">
      <w:pPr>
        <w:ind w:firstLine="454"/>
      </w:pPr>
      <w:r w:rsidRPr="00E0097A">
        <w:t xml:space="preserve">И мы, возжигаясь, преображаемся Изначально Вышестоящим Отцом Изначально Вышестоящего Дома Изначально Вышестоящего Отца, разгораемся Изначально Вышестоящим Домом Изначально Вышестоящего Отца в Синтезе Изначально Вышестоящего Отца, стяжаем применение Компетенций, разработку, выражение, действия. Вы сейчас стяжаете, вот просите пред Отцом то, что мы говорили: действовать Синтезом, как субстанциональностью, которую мы получили от Отца в разработке. И возжигаясь, вмещаем Синтез Изначально Вышестоящего Отца, вписывая во все виды Синтеза, действующих в каждом из нас. </w:t>
      </w:r>
    </w:p>
    <w:p w:rsidR="008A1E4F" w:rsidRPr="00E0097A" w:rsidRDefault="008A1E4F" w:rsidP="00CE1940">
      <w:pPr>
        <w:ind w:firstLine="454"/>
      </w:pPr>
      <w:r w:rsidRPr="00E0097A">
        <w:t xml:space="preserve">Возжигаемся Разумом Изначально Вышестоящего Отца, Частью и, синтезируясь с Изначально Вышестоящим Отцом, стяжаем координацию Генезисом Изначально Вышестоящего Отца в росте Части Синтезом Компетенций её явления, насыщая Разум </w:t>
      </w:r>
      <w:proofErr w:type="spellStart"/>
      <w:r w:rsidRPr="00E0097A">
        <w:t>Иерархизацией</w:t>
      </w:r>
      <w:proofErr w:type="spellEnd"/>
      <w:r w:rsidRPr="00E0097A">
        <w:t xml:space="preserve"> Воли, </w:t>
      </w:r>
      <w:proofErr w:type="spellStart"/>
      <w:r w:rsidRPr="00E0097A">
        <w:t>Иерархизацией</w:t>
      </w:r>
      <w:proofErr w:type="spellEnd"/>
      <w:r w:rsidRPr="00E0097A">
        <w:t xml:space="preserve"> Мудрости Изначально Вышестоящего Отца и возжигая внутренне Мудрость, Генезис, Истинность и Императив, преображаемся Изначально Вышестоящим Отцом.</w:t>
      </w:r>
    </w:p>
    <w:p w:rsidR="008A1E4F" w:rsidRPr="00E0097A" w:rsidRDefault="008A1E4F" w:rsidP="00CE1940">
      <w:pPr>
        <w:ind w:firstLine="454"/>
      </w:pPr>
      <w:r w:rsidRPr="00E0097A">
        <w:t>Благодарим Изначально Вышестоящего Отца.</w:t>
      </w:r>
    </w:p>
    <w:p w:rsidR="00A4495C" w:rsidRDefault="00A4495C" w:rsidP="00CE1940">
      <w:pPr>
        <w:ind w:firstLine="454"/>
      </w:pPr>
    </w:p>
    <w:p w:rsidR="008A1E4F" w:rsidRPr="00E0097A" w:rsidRDefault="008A1E4F" w:rsidP="00CE1940">
      <w:pPr>
        <w:ind w:firstLine="454"/>
      </w:pPr>
      <w:r w:rsidRPr="00E0097A">
        <w:t xml:space="preserve">Вот, практика завершилась, мы сейчас вернёмся в зал к Изначально Вышестоящему Отцу в Си-ИВДИВО, в независимости от того, как вы позиционируете своё восприятие, видите, слышите, там как-то ориентируетесь, пробуйте пройти, – мы стояли близко к Изначально Вышестоящему </w:t>
      </w:r>
      <w:r w:rsidRPr="00E0097A">
        <w:lastRenderedPageBreak/>
        <w:t xml:space="preserve">Отцу, пробуйте пройти к центру зала, и вот </w:t>
      </w:r>
      <w:proofErr w:type="spellStart"/>
      <w:r w:rsidRPr="00E0097A">
        <w:t>соорганизуйтесь</w:t>
      </w:r>
      <w:proofErr w:type="spellEnd"/>
      <w:r w:rsidRPr="00E0097A">
        <w:t xml:space="preserve">, чтобы Разум в теле Учителя Синтеза </w:t>
      </w:r>
      <w:proofErr w:type="spellStart"/>
      <w:r w:rsidRPr="00E0097A">
        <w:t>взаимопроникнулся</w:t>
      </w:r>
      <w:proofErr w:type="spellEnd"/>
      <w:r w:rsidRPr="00E0097A">
        <w:t xml:space="preserve"> пространством Дома Отца ИВДИВО. И вот, насколько возможно, впитывая Синтез, распределяя его по Ядрам Синтеза, включить такой Генезис Управления Синтеза в том, что мы говорили, что Генезис – это новизна, опыт, возможности, в том числе и преображение кроится в Генезисе. А значит, эта вот сопряжённость с Отцом выходит и воспринимается нами, как внешний окружающий мир в зале Изначально Вышестоящего Отца. Проникаемся. Отлично.</w:t>
      </w:r>
    </w:p>
    <w:p w:rsidR="008A1E4F" w:rsidRPr="00E0097A" w:rsidRDefault="008A1E4F" w:rsidP="00CE1940">
      <w:pPr>
        <w:ind w:firstLine="454"/>
      </w:pPr>
      <w:r w:rsidRPr="00E0097A">
        <w:t xml:space="preserve">Благодарим Изначально Вышестоящего Отца ИВДИВО. Синтезируемся с Изначально Вышестоящим Отцом Си-ИВДИВО Метагалактики, и вот здесь внутри синтезируем Цельность двух архетипов: архетип 14-й Си-ИВДИВО Метагалактики вовне вокруг нас, 33-й архетип </w:t>
      </w:r>
      <w:proofErr w:type="spellStart"/>
      <w:r w:rsidRPr="00E0097A">
        <w:t>физичностью</w:t>
      </w:r>
      <w:proofErr w:type="spellEnd"/>
      <w:r w:rsidRPr="00E0097A">
        <w:t xml:space="preserve">, </w:t>
      </w:r>
      <w:proofErr w:type="spellStart"/>
      <w:r w:rsidRPr="00E0097A">
        <w:t>синтезфизичностью</w:t>
      </w:r>
      <w:proofErr w:type="spellEnd"/>
      <w:r w:rsidRPr="00E0097A">
        <w:t xml:space="preserve"> Изначально Вышестоящего Отца ИВДИВО внутри нас. И возжигаем Синтез и Огонь, действующий в росте реализации Компетенций их качеств в каждом из нас Изначально Вышестоящим Отцом.</w:t>
      </w:r>
    </w:p>
    <w:p w:rsidR="008A1E4F" w:rsidRPr="00E0097A" w:rsidRDefault="008A1E4F" w:rsidP="00CE1940">
      <w:pPr>
        <w:ind w:firstLine="454"/>
      </w:pPr>
      <w:r w:rsidRPr="00E0097A">
        <w:t>И развёртываемся, переходим, вот почувствуйте переход Синтезом, когда тело Синтезом входит и включается в следующий вид Синтеза в зал к Изначально Вышестоящему Отцу 17 179 869 185 синтез-ивдиво-цельно, возжигаемся, развёртываемся Синтезом Изначально Вышестоящего Отца, вспыхиваем количеством уровней Синтеза, усвоенного в Ядрах Синтеза в каждом из нас Синтезом Изначально Вышестоящего Отца, адаптируясь, пристраиваемся в явление Изначально Вышестоящего Отца каждым из нас собою.</w:t>
      </w:r>
    </w:p>
    <w:p w:rsidR="008A1E4F" w:rsidRPr="00E0097A" w:rsidRDefault="008A1E4F" w:rsidP="00CE1940">
      <w:pPr>
        <w:ind w:firstLine="454"/>
      </w:pPr>
      <w:r w:rsidRPr="00E0097A">
        <w:t xml:space="preserve">Благодарим Изначально Вышестоящего Отца Си-ИВДИВО, возжигаемся физическим явлением Изначально Вышестоящего Отца в каждом из нас. Вместе с Изначально Вышестоящим Отцом его Синтезом возвращаемся в данный зал физическое представительство подразделения ИВДИВО Санкт-Петербург в концентрацию Синтеза Воли Изначально Вышестоящего Отца. </w:t>
      </w:r>
    </w:p>
    <w:p w:rsidR="008A1E4F" w:rsidRPr="00E0097A" w:rsidRDefault="008A1E4F" w:rsidP="00CE1940">
      <w:pPr>
        <w:ind w:firstLine="454"/>
      </w:pPr>
      <w:r w:rsidRPr="00E0097A">
        <w:t>Вот прямо с такой формулировкой вернитесь. Ещё раз, физически возжигаемся в представительстве Синтеза Воли Изначально Вышестоящего Отца 8-рицы Изначально Вышестоящего Отца каждого, в подразделение ИВДИВО Санкт-Петербург возвращаемся.</w:t>
      </w:r>
    </w:p>
    <w:p w:rsidR="008A1E4F" w:rsidRPr="00E0097A" w:rsidRDefault="008A1E4F" w:rsidP="00CE1940">
      <w:pPr>
        <w:ind w:firstLine="454"/>
      </w:pPr>
      <w:r w:rsidRPr="00E0097A">
        <w:t>Развёртываемся физически, возжигаем в теле, в позвоночнике, в голове стяжённые Ядра Синтеза – вот цифра: 32 Ядра Компетенций плюс ваша цифра, возжигаем уровни Синтеза в физическом выражении в каждом Ядре Синтеза, возжигаемся внутри Синтезом Изначально Вышестоящего Отца ИВДИВО 32 явлений архетипов в каждом из нас в росте 32 Компетенций.</w:t>
      </w:r>
    </w:p>
    <w:p w:rsidR="008A1E4F" w:rsidRPr="00E0097A" w:rsidRDefault="008A1E4F" w:rsidP="00CE1940">
      <w:pPr>
        <w:ind w:firstLine="454"/>
      </w:pPr>
      <w:r w:rsidRPr="00E0097A">
        <w:t>А вовне возжигаемся Изначально Вышестоящим Отцом Си-ИВДИВО Метагалактики в физическом зале. Далее, сознательно, вот оперируя огнём и накопленным синтезом, распределяем всё стяжённое и возожжённое в Изначально Вышестоящий Дом Изначально Вышестоящего Отца, в подразделение ИВДИВО Санкт-Петербург, Ладога, ИВДИВО Должностной Компетенции служения, ИВДИВО каждого.</w:t>
      </w:r>
    </w:p>
    <w:p w:rsidR="008A1E4F" w:rsidRPr="00E0097A" w:rsidRDefault="008A1E4F" w:rsidP="00CE1940">
      <w:pPr>
        <w:ind w:firstLine="454"/>
      </w:pPr>
      <w:r w:rsidRPr="00E0097A">
        <w:t>И этим распределением, завершаем коллективную практику, оставаясь индивидуально в выражении явления Изначально Вышестоящего Отца каждым из нас.</w:t>
      </w:r>
    </w:p>
    <w:p w:rsidR="008A1E4F" w:rsidRPr="00E0097A" w:rsidRDefault="008A1E4F" w:rsidP="00CE1940">
      <w:pPr>
        <w:ind w:firstLine="454"/>
      </w:pPr>
      <w:r w:rsidRPr="00E0097A">
        <w:t>Всё. Поздравляем.</w:t>
      </w:r>
    </w:p>
    <w:p w:rsidR="008A1E4F" w:rsidRPr="00E0097A" w:rsidRDefault="008A1E4F" w:rsidP="00A4495C">
      <w:pPr>
        <w:pStyle w:val="12"/>
        <w:rPr>
          <w:rFonts w:eastAsia="Calibri"/>
        </w:rPr>
      </w:pPr>
      <w:bookmarkStart w:id="81" w:name="_Toc98006164"/>
      <w:bookmarkStart w:id="82" w:name="_Toc98192320"/>
      <w:r w:rsidRPr="00E0097A">
        <w:rPr>
          <w:rFonts w:eastAsia="Calibri"/>
        </w:rPr>
        <w:t>Явление Изначально Вышестоящего Отца уровнями Синтеза</w:t>
      </w:r>
      <w:bookmarkEnd w:id="81"/>
      <w:bookmarkEnd w:id="82"/>
    </w:p>
    <w:p w:rsidR="008A1E4F" w:rsidRPr="00E0097A" w:rsidRDefault="008A1E4F" w:rsidP="00CE1940">
      <w:pPr>
        <w:ind w:firstLine="454"/>
      </w:pPr>
      <w:r w:rsidRPr="00E0097A">
        <w:t xml:space="preserve">Как вам? Вот вопрос «как вам?» это не из праздного любопытства, Разуму важны итоги, то есть такой анализ проведённого Синтеза, который он сложил. Даже, если физическое тело, скажем так, было либо в </w:t>
      </w:r>
      <w:proofErr w:type="spellStart"/>
      <w:r w:rsidRPr="00E0097A">
        <w:t>отключке</w:t>
      </w:r>
      <w:proofErr w:type="spellEnd"/>
      <w:r w:rsidRPr="00E0097A">
        <w:t xml:space="preserve">, ну вот вошли в практику, и есть такое явление: «помню начало практики и помню конец, что было между – я не помню». Это одно. В общем, бывает – нормально, то для Разума важен итог, что же всё равно произошло с телом, и какой результат огня и синтеза Разум вынес по итогам </w:t>
      </w:r>
      <w:proofErr w:type="spellStart"/>
      <w:r w:rsidRPr="00E0097A">
        <w:t>практикования</w:t>
      </w:r>
      <w:proofErr w:type="spellEnd"/>
      <w:r w:rsidRPr="00E0097A">
        <w:t>, то есть что он сделал, что получило тело по итогам.</w:t>
      </w:r>
    </w:p>
    <w:p w:rsidR="008A1E4F" w:rsidRPr="00E0097A" w:rsidRDefault="008A1E4F" w:rsidP="00CE1940">
      <w:pPr>
        <w:ind w:firstLine="454"/>
      </w:pPr>
      <w:r w:rsidRPr="00E0097A">
        <w:t>В общем-то, стяжание было мягкое, вот если вы прислушивались, как идёте синтезом, оно было мягкое. Что было хорошо? У нас был с вами пик в стяжании 32 Компетенций, с другой стороны, мы не часто с вами в это входим – мы с вами что сделали? Вошли в явление Изначально Вышестоящего Отца уровнями Синтеза. Там был такой фрагмент, прямо такая формулировка.</w:t>
      </w:r>
    </w:p>
    <w:p w:rsidR="008A1E4F" w:rsidRPr="00E0097A" w:rsidRDefault="008A1E4F" w:rsidP="00CE1940">
      <w:pPr>
        <w:ind w:firstLine="454"/>
      </w:pPr>
      <w:r w:rsidRPr="00E0097A">
        <w:t xml:space="preserve">И если мы долго на этом обращаем внимание и акцентируем момент, мы регистрируем состояние того, что, например, в 54 уровня Синтеза как 54 Синтеза плюс 32 Компетенции, сформировали у нас </w:t>
      </w:r>
      <w:proofErr w:type="spellStart"/>
      <w:r w:rsidRPr="00E0097A">
        <w:t>слиянность</w:t>
      </w:r>
      <w:proofErr w:type="spellEnd"/>
      <w:r w:rsidRPr="00E0097A">
        <w:t xml:space="preserve"> с Изначально Вышестоящим Отцом всеми Ядрами Синтеза, и Мы </w:t>
      </w:r>
      <w:r w:rsidRPr="00E0097A">
        <w:lastRenderedPageBreak/>
        <w:t>Есмь, вот такое цельное Ядро Синтеза Изначально Вышестоящего Отца 128-е, оно в нас фиксируется в каждом из нас.</w:t>
      </w:r>
    </w:p>
    <w:p w:rsidR="008A1E4F" w:rsidRPr="00E0097A" w:rsidRDefault="008A1E4F" w:rsidP="00CE1940">
      <w:pPr>
        <w:ind w:firstLine="454"/>
      </w:pPr>
      <w:r w:rsidRPr="00E0097A">
        <w:t>Вот на это, ребята, и надо тренироваться! Здесь Ядра Синтеза у вас в теле, и вы их знаете, и в Распоряжениях написаны по названию. Вопрос только одного: выделить время физическое, уделить себе внимание в минутах, и в этом стяжании, входя в практику – не заснуть, не отвлечься, не уйти на непонятно что, а просто сконцентрировать момент и наработать дееспособность Ядер Синтеза, плюс к тем условиям, которые есть в Компетенциях 32.</w:t>
      </w:r>
    </w:p>
    <w:p w:rsidR="008A1E4F" w:rsidRPr="00E0097A" w:rsidRDefault="008A1E4F" w:rsidP="00A4495C">
      <w:pPr>
        <w:pStyle w:val="12"/>
        <w:rPr>
          <w:rFonts w:eastAsia="Calibri"/>
        </w:rPr>
      </w:pPr>
      <w:bookmarkStart w:id="83" w:name="_Toc98006165"/>
      <w:bookmarkStart w:id="84" w:name="_Toc98192321"/>
      <w:r w:rsidRPr="00E0097A">
        <w:t>Стяжать количественное насыщение 32 Компетенций в 32 архетипах</w:t>
      </w:r>
      <w:bookmarkEnd w:id="83"/>
      <w:bookmarkEnd w:id="84"/>
    </w:p>
    <w:p w:rsidR="008A1E4F" w:rsidRPr="00E0097A" w:rsidRDefault="008A1E4F" w:rsidP="00CE1940">
      <w:pPr>
        <w:ind w:firstLine="454"/>
      </w:pPr>
      <w:r w:rsidRPr="00E0097A">
        <w:t>Что второе ещё? На что надо обратить внимание? Мы с вами не зря пошли к Изначально Вышестоящему Отцу в 33-й архетип. Для того, чтобы у нас с вами в голове, а значит, в Разуме включилась систематика: 32 компетенции – 32 архетипа. Я покажу вам наглядно, чтобы вы видели, у нас есть вот такая книжечка, её выпускает Москва. Посередине, ровно 35-й и 34-й лист, есть внизу вот такая схема: «32 вида Компетенций», составила Мендель Марина по итогам, видимо, Синтезов в Ставрополе. Здесь очень хорошо расписано: архетипы ИВДИВО – 32, 8-рица Изначально Вышестоящего Отца, виды компетенций, количество компетенций, прямо количество и, соответственно реализация.</w:t>
      </w:r>
    </w:p>
    <w:p w:rsidR="008A1E4F" w:rsidRPr="00E0097A" w:rsidRDefault="008A1E4F" w:rsidP="00CE1940">
      <w:pPr>
        <w:ind w:firstLine="454"/>
      </w:pPr>
      <w:r w:rsidRPr="00E0097A">
        <w:t xml:space="preserve">Мы с вами на каждом Синтезе стяжаем две позиции из этих схем, из этой схемы. Сейчас в целом, мы с вами впитали всю эту схему в 33-м архетипе у Изначально Вышестоящего Отца 32 Компетенции. Но, возжечь Стандарт и вместить – это одно, а видеть наглядно и в том числе, </w:t>
      </w:r>
      <w:proofErr w:type="gramStart"/>
      <w:r w:rsidRPr="00E0097A">
        <w:t>глазами</w:t>
      </w:r>
      <w:proofErr w:type="gramEnd"/>
      <w:r w:rsidRPr="00E0097A">
        <w:t>…</w:t>
      </w:r>
      <w:r w:rsidR="00CE1940" w:rsidRPr="00E0097A">
        <w:t xml:space="preserve"> </w:t>
      </w:r>
      <w:r w:rsidRPr="00E0097A">
        <w:t xml:space="preserve">кстати, вот, Разум считывает чем? – глазами, то есть, зрением. У вас телесная система Зрения. То есть, если вы не научитесь Синтезом вмещать, состояния… </w:t>
      </w:r>
    </w:p>
    <w:p w:rsidR="008A1E4F" w:rsidRPr="00E0097A" w:rsidRDefault="008A1E4F" w:rsidP="00CE1940">
      <w:pPr>
        <w:ind w:firstLine="454"/>
        <w:rPr>
          <w:i/>
        </w:rPr>
      </w:pPr>
      <w:r w:rsidRPr="00E0097A">
        <w:rPr>
          <w:i/>
        </w:rPr>
        <w:t>Из зала: – Голоса.</w:t>
      </w:r>
    </w:p>
    <w:p w:rsidR="008A1E4F" w:rsidRPr="00E0097A" w:rsidRDefault="008A1E4F" w:rsidP="00CE1940">
      <w:pPr>
        <w:ind w:firstLine="454"/>
      </w:pPr>
      <w:r w:rsidRPr="00E0097A">
        <w:t>Ой, вернее, Голоса. Что ж это я у вас Зрение фиксирую? Я помню, что она в Высшей Школе Синтеза. Видимо мне приятно синтезировать физику в Голосе.</w:t>
      </w:r>
    </w:p>
    <w:p w:rsidR="008A1E4F" w:rsidRPr="00E0097A" w:rsidRDefault="008A1E4F" w:rsidP="00CE1940">
      <w:pPr>
        <w:ind w:firstLine="454"/>
      </w:pPr>
      <w:r w:rsidRPr="00E0097A">
        <w:t>Но, суть не в этом, вы правильно сказали, я тоже правильно помню, но, почему-то фиксируется. Видимо, вам Зрением важна Воля! Может быть</w:t>
      </w:r>
      <w:r w:rsidR="00CE1940" w:rsidRPr="00E0097A">
        <w:t>,</w:t>
      </w:r>
      <w:r w:rsidRPr="00E0097A">
        <w:t xml:space="preserve"> и правда, у вас не хватает Воли на зрение, и вы видите безвольно? Точно, вы же видите безвольно! </w:t>
      </w:r>
    </w:p>
    <w:p w:rsidR="008A1E4F" w:rsidRPr="00E0097A" w:rsidRDefault="008A1E4F" w:rsidP="00CE1940">
      <w:pPr>
        <w:ind w:firstLine="454"/>
      </w:pPr>
      <w:r w:rsidRPr="00E0097A">
        <w:t>То есть, просто подумайте сейчас над тем… Давайте так, что каждая система отражается в системе, которой вы выражаете. Голос. Если второй раз и вы, и я знаем, что там Голос, но мы говорим – Зрение. Значит, вопрос в том, либо вы говорите не то, что видите, бывает же такое, да? Говорю не то, что вижу, а значит, не то, что думаю!</w:t>
      </w:r>
    </w:p>
    <w:p w:rsidR="008A1E4F" w:rsidRPr="00E0097A" w:rsidRDefault="008A1E4F" w:rsidP="00CE1940">
      <w:pPr>
        <w:ind w:firstLine="454"/>
      </w:pPr>
      <w:r w:rsidRPr="00E0097A">
        <w:t>А Разум отстраивается на то, не то, что ты сказал, а то, что ты увидел. Это как бы другая тема, это из разряда культурно-общественных отношений, ну и ценностно-этических норм. Но, она сюда хорошо включается.</w:t>
      </w:r>
    </w:p>
    <w:p w:rsidR="008A1E4F" w:rsidRPr="00E0097A" w:rsidRDefault="008A1E4F" w:rsidP="00CE1940">
      <w:pPr>
        <w:ind w:firstLine="454"/>
      </w:pPr>
      <w:r w:rsidRPr="00E0097A">
        <w:t>Это не про компетенции, но просто такую сделаем отсрочку (</w:t>
      </w:r>
      <w:r w:rsidRPr="00E0097A">
        <w:rPr>
          <w:i/>
        </w:rPr>
        <w:t>смеётся</w:t>
      </w:r>
      <w:r w:rsidRPr="00E0097A">
        <w:t>), отсрочку в объяснениях.</w:t>
      </w:r>
    </w:p>
    <w:p w:rsidR="008A1E4F" w:rsidRPr="00E0097A" w:rsidRDefault="008A1E4F" w:rsidP="00CE1940">
      <w:pPr>
        <w:ind w:firstLine="454"/>
      </w:pPr>
      <w:r w:rsidRPr="00E0097A">
        <w:t>И правда, вам нужно подумать синхронизировать, когда вы говорите… ведь, видите, когда вы говорите и когда вы думаете (</w:t>
      </w:r>
      <w:r w:rsidRPr="00E0097A">
        <w:rPr>
          <w:i/>
        </w:rPr>
        <w:t>смеётся</w:t>
      </w:r>
      <w:r w:rsidRPr="00E0097A">
        <w:t xml:space="preserve">) это же прекрасно, да! </w:t>
      </w:r>
    </w:p>
    <w:p w:rsidR="008A1E4F" w:rsidRPr="00E0097A" w:rsidRDefault="008A1E4F" w:rsidP="00CE1940">
      <w:pPr>
        <w:ind w:firstLine="454"/>
      </w:pPr>
      <w:r w:rsidRPr="00E0097A">
        <w:t>Когда вы говорите и когда вы думаете, но я же правильно говорю! Я беру себя за это место, да? – у вас тогда получается диссонанс.</w:t>
      </w:r>
    </w:p>
    <w:p w:rsidR="008A1E4F" w:rsidRPr="00E0097A" w:rsidRDefault="008A1E4F" w:rsidP="00CE1940">
      <w:pPr>
        <w:ind w:firstLine="454"/>
      </w:pPr>
      <w:r w:rsidRPr="00E0097A">
        <w:t xml:space="preserve">А нужно, чтобы вы и говорили, и думали то, о чём говорили! Если не хотите этого сказать – промолчите. Но, ведь Отец ваши мысли слышит не через голос, а через то, что вы думаете. То есть, через то, что вы видите! А значит, через вашу мудрость. Серьёзно! </w:t>
      </w:r>
    </w:p>
    <w:p w:rsidR="008A1E4F" w:rsidRPr="00E0097A" w:rsidRDefault="008A1E4F" w:rsidP="00CE1940">
      <w:pPr>
        <w:ind w:firstLine="454"/>
      </w:pPr>
      <w:r w:rsidRPr="00E0097A">
        <w:t>И это всё отражается в компетенциях!</w:t>
      </w:r>
    </w:p>
    <w:p w:rsidR="008A1E4F" w:rsidRPr="00E0097A" w:rsidRDefault="008A1E4F" w:rsidP="00CE1940">
      <w:pPr>
        <w:ind w:firstLine="454"/>
      </w:pPr>
      <w:r w:rsidRPr="00E0097A">
        <w:t xml:space="preserve">Значит в итоге, вам нужно взять эту </w:t>
      </w:r>
      <w:proofErr w:type="spellStart"/>
      <w:r w:rsidRPr="00E0097A">
        <w:t>схемку</w:t>
      </w:r>
      <w:proofErr w:type="spellEnd"/>
      <w:r w:rsidRPr="00E0097A">
        <w:t>, и не просто глазами пробежаться, а стяжать её как состояние, вот самого подхода, чтобы количество, реализации, сами компетенции, насытились этим явлением. Хорошо? То есть, просто какое-то время ещё с этим поработать.</w:t>
      </w:r>
    </w:p>
    <w:p w:rsidR="008A1E4F" w:rsidRPr="00E0097A" w:rsidRDefault="008A1E4F" w:rsidP="00CE1940">
      <w:pPr>
        <w:ind w:firstLine="454"/>
      </w:pPr>
      <w:r w:rsidRPr="00E0097A">
        <w:t>В общем-то, всё. Теперь ваши обратные уровни.</w:t>
      </w:r>
    </w:p>
    <w:p w:rsidR="008A1E4F" w:rsidRPr="00E0097A" w:rsidRDefault="008A1E4F" w:rsidP="005371FC">
      <w:pPr>
        <w:pStyle w:val="12"/>
      </w:pPr>
      <w:bookmarkStart w:id="85" w:name="_Toc98006166"/>
      <w:bookmarkStart w:id="86" w:name="_Toc98192322"/>
      <w:r w:rsidRPr="00E0097A">
        <w:lastRenderedPageBreak/>
        <w:t>Внешние условия Разума с ИВАС, внутренний Разум как явление Аватара-Ипостаси</w:t>
      </w:r>
      <w:bookmarkEnd w:id="85"/>
      <w:bookmarkEnd w:id="86"/>
    </w:p>
    <w:p w:rsidR="008A1E4F" w:rsidRPr="00E0097A" w:rsidRDefault="008A1E4F" w:rsidP="00CE1940">
      <w:pPr>
        <w:ind w:firstLine="454"/>
      </w:pPr>
      <w:r w:rsidRPr="00E0097A">
        <w:t>И мы с вами идём за очень классной штукой! Это, чтобы вам хотелось сказать, мы думали, что мы ещё вчера не стяжали. И мы с вами не стяжали вчера… вот, вы зря глаза опускаете – улыбайтесь! Вы ж так не думаете и поэтому не цените то, что иногда мы стяжаем.</w:t>
      </w:r>
    </w:p>
    <w:p w:rsidR="008A1E4F" w:rsidRPr="00E0097A" w:rsidRDefault="008A1E4F" w:rsidP="00CE1940">
      <w:pPr>
        <w:ind w:firstLine="454"/>
      </w:pPr>
      <w:r w:rsidRPr="00E0097A">
        <w:t xml:space="preserve">Мы с вами пойдём и стяжаем личный Свет Изначально Вышестоящего Отца в 19-м архетипе с фрагментом из 20-го архетипа! А потом стяжаем единицы Генезиса в Разум Изначально Вышестоящего Отца и войдём этими двумя практиками в очень интересное явление: Есмь Разум, Есмь Разум как явление сложения внешних условий. И вот смотрите, внешние условия Разум складывает с кем? – с Аватарами Синтеза Савелием Баяной. </w:t>
      </w:r>
    </w:p>
    <w:p w:rsidR="008A1E4F" w:rsidRPr="00E0097A" w:rsidRDefault="008A1E4F" w:rsidP="00CE1940">
      <w:pPr>
        <w:ind w:firstLine="454"/>
      </w:pPr>
      <w:r w:rsidRPr="00E0097A">
        <w:t xml:space="preserve">И все внешние условия, которые идут от Разума, как сложение форм внешних выражений образованности, генезиса, бытия, мудрости, какого-то выражения толики Истины, внешних условий, которые связаны с вашими профессиями с личными, семейными, там с другими, другими, другими видами компетенций исходят из Разума, который фиксируют Аватары Синтеза Савелий Баяна. </w:t>
      </w:r>
    </w:p>
    <w:p w:rsidR="008A1E4F" w:rsidRPr="00E0097A" w:rsidRDefault="008A1E4F" w:rsidP="00CE1940">
      <w:pPr>
        <w:ind w:firstLine="454"/>
      </w:pPr>
      <w:r w:rsidRPr="00E0097A">
        <w:t>А</w:t>
      </w:r>
      <w:r w:rsidRPr="00E0097A">
        <w:rPr>
          <w:bCs/>
        </w:rPr>
        <w:t xml:space="preserve"> внутренний Разум как, скажу слово – эталонное, но это архетипическое</w:t>
      </w:r>
      <w:r w:rsidRPr="00E0097A">
        <w:t xml:space="preserve"> понятно, явление в Эталоне Стандарта Изначально Вышестоящего Отца исходит от? То, что вас вчера дёрнуло – от Аватар-Ипостаси Человек-Владыка Изначально Вышестоящего Отца.</w:t>
      </w:r>
    </w:p>
    <w:p w:rsidR="008A1E4F" w:rsidRPr="00E0097A" w:rsidRDefault="008A1E4F" w:rsidP="00CE1940">
      <w:pPr>
        <w:ind w:firstLine="454"/>
      </w:pPr>
      <w:r w:rsidRPr="00E0097A">
        <w:t>И вот задача наша с вами не знаю, как в следующих Синтезах получится, но, вот в этом месяце проработать, где вовне я учусь действовать Разумом с Савелием Баяной, прямо искать, не бояться возжигать, входить в какое-то дело, входить в какую-то реализацию, работу, общение, состояние, прямо в концентрации на Голосе, на Зрении, на Слухе, то есть, на каждой системе тела внешнее выражение условий Савелия Баяны Синтезом Генезиса Синтезом Прагенезиса в активации Разума. И, отпускать себя, чтобы Аватары вами это вели собою.</w:t>
      </w:r>
    </w:p>
    <w:p w:rsidR="008A1E4F" w:rsidRPr="00E0097A" w:rsidRDefault="008A1E4F" w:rsidP="00CE1940">
      <w:pPr>
        <w:ind w:firstLine="454"/>
      </w:pPr>
      <w:r w:rsidRPr="00E0097A">
        <w:t xml:space="preserve">А </w:t>
      </w:r>
      <w:r w:rsidRPr="00E0097A">
        <w:rPr>
          <w:bCs/>
        </w:rPr>
        <w:t xml:space="preserve">внутри держать концентрацию </w:t>
      </w:r>
      <w:proofErr w:type="spellStart"/>
      <w:r w:rsidRPr="00E0097A">
        <w:rPr>
          <w:bCs/>
        </w:rPr>
        <w:t>о́си</w:t>
      </w:r>
      <w:proofErr w:type="spellEnd"/>
      <w:r w:rsidRPr="00E0097A">
        <w:rPr>
          <w:bCs/>
        </w:rPr>
        <w:t xml:space="preserve"> направления Разума Изначально Вышестоящего Отца, </w:t>
      </w:r>
      <w:r w:rsidRPr="00E0097A">
        <w:t>тем явлением Аватар-Ипостаси на которую вы готовы возможно, в Иерархии Аватаров Синтеза Иосифа и Славии, Святослава Олеси – это будет правильно. Да?</w:t>
      </w:r>
    </w:p>
    <w:p w:rsidR="008A1E4F" w:rsidRPr="00E0097A" w:rsidRDefault="008A1E4F" w:rsidP="00CE1940">
      <w:pPr>
        <w:ind w:firstLine="454"/>
      </w:pPr>
      <w:r w:rsidRPr="00E0097A">
        <w:t>И тогда будет включаться внутренняя Иерархия. А, кстати, вот интересная такая параллель, мы</w:t>
      </w:r>
      <w:r w:rsidR="00CE1940" w:rsidRPr="00E0097A">
        <w:t>,</w:t>
      </w:r>
      <w:r w:rsidRPr="00E0097A">
        <w:t xml:space="preserve"> может быть</w:t>
      </w:r>
      <w:r w:rsidR="00CE1940" w:rsidRPr="00E0097A">
        <w:t>,</w:t>
      </w:r>
      <w:r w:rsidRPr="00E0097A">
        <w:t xml:space="preserve"> и думали, я не помню, но вот сейчас это будет актуально.</w:t>
      </w:r>
    </w:p>
    <w:p w:rsidR="008A1E4F" w:rsidRPr="00E0097A" w:rsidRDefault="008A1E4F" w:rsidP="00CE1940">
      <w:pPr>
        <w:ind w:firstLine="454"/>
      </w:pPr>
      <w:r w:rsidRPr="00E0097A">
        <w:t xml:space="preserve">Чем растёт Разум? – </w:t>
      </w:r>
      <w:proofErr w:type="spellStart"/>
      <w:r w:rsidRPr="00E0097A">
        <w:t>Иерархизированностью</w:t>
      </w:r>
      <w:proofErr w:type="spellEnd"/>
      <w:r w:rsidRPr="00E0097A">
        <w:t xml:space="preserve">. То есть, </w:t>
      </w:r>
      <w:r w:rsidRPr="00E0097A">
        <w:rPr>
          <w:bCs/>
        </w:rPr>
        <w:t>Иерархия важна для Разума, как воздух!</w:t>
      </w:r>
      <w:r w:rsidRPr="00E0097A">
        <w:t xml:space="preserve"> Если Разум не видит Иерархии, он не соблюдает что? – субординацию, а значит, не держит компетенцию сопряжения! </w:t>
      </w:r>
    </w:p>
    <w:p w:rsidR="008A1E4F" w:rsidRPr="00E0097A" w:rsidRDefault="008A1E4F" w:rsidP="00CE1940">
      <w:pPr>
        <w:ind w:firstLine="454"/>
        <w:rPr>
          <w:bCs/>
        </w:rPr>
      </w:pPr>
      <w:r w:rsidRPr="00E0097A">
        <w:t>Вот, мы видим компетенцию как некое достижение тех или иных возможностей. Но, по большому счёту, любая Компетенция – это наша и</w:t>
      </w:r>
      <w:r w:rsidRPr="00E0097A">
        <w:rPr>
          <w:bCs/>
        </w:rPr>
        <w:t>ерархическая позиция качественных и количественных достижений, которая приводит к иерархизации нашего процесса.</w:t>
      </w:r>
    </w:p>
    <w:p w:rsidR="008A1E4F" w:rsidRPr="00E0097A" w:rsidRDefault="008A1E4F" w:rsidP="00CE1940">
      <w:pPr>
        <w:ind w:firstLine="454"/>
      </w:pPr>
      <w:r w:rsidRPr="00E0097A">
        <w:t xml:space="preserve">Вот, просто для себя зафиксируйте! И над этим надо хорошенечко помозговать, выработать внутреннее решение, определиться, где сейчас вы, чем и как вы умеете </w:t>
      </w:r>
      <w:proofErr w:type="spellStart"/>
      <w:r w:rsidRPr="00E0097A">
        <w:t>коммуницироваться</w:t>
      </w:r>
      <w:proofErr w:type="spellEnd"/>
      <w:r w:rsidRPr="00E0097A">
        <w:t xml:space="preserve"> вовне? </w:t>
      </w:r>
    </w:p>
    <w:p w:rsidR="008A1E4F" w:rsidRPr="00E0097A" w:rsidRDefault="008A1E4F" w:rsidP="00CE1940">
      <w:pPr>
        <w:ind w:firstLine="454"/>
      </w:pPr>
      <w:r w:rsidRPr="00E0097A">
        <w:t xml:space="preserve">И даже знаете, вот я себя тренировала, какими парами Аватаров </w:t>
      </w:r>
      <w:proofErr w:type="gramStart"/>
      <w:r w:rsidRPr="00E0097A">
        <w:t>Синтеза</w:t>
      </w:r>
      <w:proofErr w:type="gramEnd"/>
      <w:r w:rsidRPr="00E0097A">
        <w:t xml:space="preserve"> и </w:t>
      </w:r>
      <w:proofErr w:type="gramStart"/>
      <w:r w:rsidRPr="00E0097A">
        <w:t>какой</w:t>
      </w:r>
      <w:proofErr w:type="gramEnd"/>
      <w:r w:rsidRPr="00E0097A">
        <w:t xml:space="preserve"> Частью я умею действовать во внешней жизни? Вот, прямо умею! И у меня есть это умение и моё </w:t>
      </w:r>
      <w:proofErr w:type="gramStart"/>
      <w:r w:rsidRPr="00E0097A">
        <w:t>раз-умение</w:t>
      </w:r>
      <w:proofErr w:type="gramEnd"/>
      <w:r w:rsidRPr="00E0097A">
        <w:t xml:space="preserve"> как единица творения, ведёт меня с Аватарами Синтеза вовне. Это очень полезно! Очень полезно. Никогда я внутри этим возжигаюсь, а я могу это внешне не выразить. Почему? Нет прецедента, нет условий, нет группы, нет команды, нет даже общества, где бы я смогла это развернуть!? А значит, никакие виды Синтеза вовне не пойдут, потому что, есть хороший принцип: один в поле не воин.</w:t>
      </w:r>
    </w:p>
    <w:p w:rsidR="008A1E4F" w:rsidRPr="00E0097A" w:rsidRDefault="008A1E4F" w:rsidP="00CE1940">
      <w:pPr>
        <w:ind w:firstLine="454"/>
      </w:pPr>
      <w:r w:rsidRPr="00E0097A">
        <w:t>У нас вот, есть Аватар Иерархии, здесь? Не знаю, есть же, наверное? Чем вы занимаетесь как Аватар Иерархии? Вы должны заниматься ещё Воинством! И вот, внутреннее воинство каждого из нас – это уметь выразить физически пару Аватаров Синтеза и быть их Огнём!</w:t>
      </w:r>
    </w:p>
    <w:p w:rsidR="008A1E4F" w:rsidRPr="00E0097A" w:rsidRDefault="008A1E4F" w:rsidP="00CE1940">
      <w:pPr>
        <w:ind w:firstLine="454"/>
      </w:pPr>
      <w:r w:rsidRPr="00E0097A">
        <w:t>Не знаю вот, говорит ли вам на вашем горизонте куратор горизонта, вот который с вами работает, но в целом это одна из основных задач, серьёзно говорю – не внутри! Внутри, это у всех хорошо.</w:t>
      </w:r>
    </w:p>
    <w:p w:rsidR="008A1E4F" w:rsidRPr="00E0097A" w:rsidRDefault="008A1E4F" w:rsidP="00CE1940">
      <w:pPr>
        <w:ind w:firstLine="454"/>
      </w:pPr>
      <w:r w:rsidRPr="00E0097A">
        <w:t xml:space="preserve">Вот, куда не глянь у всех богатый внутренний мир. А когда скажешь – разверни! Вынь да </w:t>
      </w:r>
      <w:proofErr w:type="spellStart"/>
      <w:r w:rsidRPr="00E0097A">
        <w:t>положь</w:t>
      </w:r>
      <w:proofErr w:type="spellEnd"/>
      <w:r w:rsidRPr="00E0097A">
        <w:t>! – помните? То, как бы, не всегда это своеобразие раскрывается.</w:t>
      </w:r>
    </w:p>
    <w:p w:rsidR="008A1E4F" w:rsidRPr="00E0097A" w:rsidRDefault="008A1E4F" w:rsidP="00CE1940">
      <w:pPr>
        <w:ind w:firstLine="454"/>
      </w:pPr>
      <w:r w:rsidRPr="00E0097A">
        <w:lastRenderedPageBreak/>
        <w:t xml:space="preserve">И кстати, Генезис, он формирует внутренний мир, который учится что? – выражать вовне. Именно Генезисом мы учимся выражать внутренний мир вовне. И фактически, мы узнаем человека, ну, не знаю там, компетентного служащего по Огням вариативности с Аватарами Синтеза – ну, по возможностям. То есть, оно на челе горит, в теле горит, в форме акценты, в инструментах активация, в компетенциях возожжённость Синтеза. Да? И здесь уже нет оценок, что ты можешь, тут уже просто тебя либо </w:t>
      </w:r>
      <w:proofErr w:type="spellStart"/>
      <w:r w:rsidRPr="00E0097A">
        <w:t>примагничивает</w:t>
      </w:r>
      <w:proofErr w:type="spellEnd"/>
      <w:r w:rsidRPr="00E0097A">
        <w:t xml:space="preserve">, и ты понимаешь, что есть какое-то задание, какое-то дело, либо наоборот – </w:t>
      </w:r>
      <w:proofErr w:type="spellStart"/>
      <w:r w:rsidRPr="00E0097A">
        <w:t>отмагничивает</w:t>
      </w:r>
      <w:proofErr w:type="spellEnd"/>
      <w:r w:rsidRPr="00E0097A">
        <w:t>. То есть, сами Аватары Синтеза говорят: «Отойди, он пока ещё вот, в нашем ведомстве и работает в этом направлении». Я сейчас не про нас, а про вас даже, как вы должны учиться ориентироваться.</w:t>
      </w:r>
    </w:p>
    <w:p w:rsidR="008A1E4F" w:rsidRPr="00E0097A" w:rsidRDefault="008A1E4F" w:rsidP="00CE1940">
      <w:pPr>
        <w:ind w:firstLine="454"/>
      </w:pPr>
      <w:r w:rsidRPr="00E0097A">
        <w:t>Если предыдущая эпоха – это эпоха Разума, то новая эпоха – эпоха Тела вашего выражения вместе с Памятью, с Памятью внутри Тела – всё в порядке! То получается… также ж? Подождите, Разум внутри тела? Внутри тела. Как вы за этот месяц напахтали условия, чтобы Тело синтезировалось с Разумом? Чтобы Иосиф Славия возожгли явление Савелия Баяны и Физическое Тело Изначально Вышестоящего Отца в Иерархии возожгло Разум Изначально Вышестоящего Отца 17179869119-й синтез-ивдиво-цельности? Ну, включилось же? Включилось! Я не знаю, как у вас, а у меня – да!</w:t>
      </w:r>
    </w:p>
    <w:p w:rsidR="008A1E4F" w:rsidRPr="00E0097A" w:rsidRDefault="008A1E4F" w:rsidP="00CE1940">
      <w:pPr>
        <w:ind w:firstLine="454"/>
        <w:rPr>
          <w:bCs/>
        </w:rPr>
      </w:pPr>
      <w:r w:rsidRPr="00E0097A">
        <w:t xml:space="preserve">Понимаете, вот эти связки, они не только здесь должны быть проявлены – </w:t>
      </w:r>
      <w:r w:rsidRPr="00E0097A">
        <w:rPr>
          <w:bCs/>
        </w:rPr>
        <w:t>самое главное явление, над которым вы работаете десятилетия в Синтезе, происходит внутри. После этого происходит вовне.</w:t>
      </w:r>
    </w:p>
    <w:p w:rsidR="008A1E4F" w:rsidRPr="00E0097A" w:rsidRDefault="008A1E4F" w:rsidP="00A4495C">
      <w:pPr>
        <w:pStyle w:val="12"/>
      </w:pPr>
      <w:bookmarkStart w:id="87" w:name="_Toc98006167"/>
      <w:bookmarkStart w:id="88" w:name="_Toc98192323"/>
      <w:r w:rsidRPr="00E0097A">
        <w:t>Личный Свет Изначально Вышестоящего Отца</w:t>
      </w:r>
      <w:bookmarkEnd w:id="87"/>
      <w:bookmarkEnd w:id="88"/>
    </w:p>
    <w:p w:rsidR="008A1E4F" w:rsidRPr="00E0097A" w:rsidRDefault="008A1E4F" w:rsidP="00CE1940">
      <w:pPr>
        <w:ind w:firstLine="454"/>
      </w:pPr>
      <w:r w:rsidRPr="00E0097A">
        <w:t xml:space="preserve">И вот, мы стяжаем личный Свет Изначально Вышестоящего Отца, сконцентрируем его на Разум каждого из нас, ну и соответственно, из этого надо сделать вывод. Значит, какой-то период времени, эта </w:t>
      </w:r>
      <w:proofErr w:type="spellStart"/>
      <w:r w:rsidRPr="00E0097A">
        <w:t>наделённость</w:t>
      </w:r>
      <w:proofErr w:type="spellEnd"/>
      <w:r w:rsidRPr="00E0097A">
        <w:t xml:space="preserve"> она не будет просто так в спокойном состоянии. Если вы думаете, что Свет спокоен, вы очень ошибаетесь!</w:t>
      </w:r>
    </w:p>
    <w:p w:rsidR="008A1E4F" w:rsidRPr="00E0097A" w:rsidRDefault="008A1E4F" w:rsidP="00CE1940">
      <w:pPr>
        <w:ind w:firstLine="454"/>
      </w:pPr>
      <w:r w:rsidRPr="00E0097A">
        <w:t>Если Свет идёт из Воли, а Воля – это бешенный… не знаю там, кто? – полоскун, сначала полощет себя, потом всех остальных. То получается, что Свет такой же – это избыточное состояние.</w:t>
      </w:r>
    </w:p>
    <w:p w:rsidR="008A1E4F" w:rsidRPr="00E0097A" w:rsidRDefault="008A1E4F" w:rsidP="00CE1940">
      <w:pPr>
        <w:ind w:firstLine="454"/>
      </w:pPr>
      <w:r w:rsidRPr="00E0097A">
        <w:t xml:space="preserve">И с одной стороны, вы должны уметь приводить себя в надлежащее состояние внутреннего баланса. С другой стороны, если вы утихнете в Воле, вы перестанете бурлить вовне. Да? Ну, то есть, как бы опять тираду можно продолжать долго, но, вы это всё сами знаете. </w:t>
      </w:r>
    </w:p>
    <w:p w:rsidR="008A1E4F" w:rsidRPr="00E0097A" w:rsidRDefault="008A1E4F" w:rsidP="00CE1940">
      <w:pPr>
        <w:ind w:firstLine="454"/>
      </w:pPr>
      <w:r w:rsidRPr="00E0097A">
        <w:t>Из этого: включая личный Свет, вы должны научиться быть избыточны личным Светом Изначально Вышестоящего Отца, с Аватарами Синтеза Савелием Баяной вовне. Прямо не бояться его возжигать вовне, в Разуме, в любых направлениях, условиях и делах.</w:t>
      </w:r>
    </w:p>
    <w:p w:rsidR="008A1E4F" w:rsidRPr="00E0097A" w:rsidRDefault="008A1E4F" w:rsidP="00CE1940">
      <w:pPr>
        <w:ind w:firstLine="454"/>
      </w:pPr>
      <w:r w:rsidRPr="00E0097A">
        <w:t xml:space="preserve">Вот вы стяжаете Синтез, Огонь, Условие, Ивдивость Аватара Синтеза Кут Хуми дальше личным Светом Изначально Вышестоящего Отца в выражении Савелия Баяны, в выражении Святослава Олеси, Иосифа Славии – много, ничего страшного! Усваивая, физически развёртывая, идём в это дело: в это направление, работу, в эту сдачу экзамена, в это выражение, я не знаю там какого-то собеседования, в это явление на занятие Синтеза Изначально Вышестоящего Отца, в любое направление! </w:t>
      </w:r>
    </w:p>
    <w:p w:rsidR="008A1E4F" w:rsidRPr="00E0097A" w:rsidRDefault="008A1E4F" w:rsidP="00CE1940">
      <w:pPr>
        <w:ind w:firstLine="454"/>
      </w:pPr>
      <w:r w:rsidRPr="00E0097A">
        <w:t>Ну, у меня просто скудоумие в этом плане, потому что, я вижу только одно – Служение и действие в Синтезе, ну вот не наделил меня Отец другим явлением. Ну, может, и хорошо, каждому – своё.</w:t>
      </w:r>
    </w:p>
    <w:p w:rsidR="008A1E4F" w:rsidRPr="00E0097A" w:rsidRDefault="008A1E4F" w:rsidP="00CE1940">
      <w:pPr>
        <w:ind w:firstLine="454"/>
      </w:pPr>
      <w:r w:rsidRPr="00E0097A">
        <w:t xml:space="preserve">А вы подтягивайтесь, чтобы вас тоже, ну не обделяли, конечно, а наделяли </w:t>
      </w:r>
      <w:proofErr w:type="spellStart"/>
      <w:r w:rsidRPr="00E0097A">
        <w:t>бо́льшим</w:t>
      </w:r>
      <w:proofErr w:type="spellEnd"/>
      <w:r w:rsidRPr="00E0097A">
        <w:t xml:space="preserve"> плюс ещё! Кстати, а уровень обделения и наделения — это плохо или хорошо? Ни плохо и ни хорошо. А для Разума что важно: много или мало? Для него важно главное – одно, которое может быть большим, и его много или одно, которого может быть мало, но для Разума этого будет достаточно. Поэтому этот вот критерий много-мало, это ниже сути, то есть ниже возможности внутреннего какого-то выражения. Но, тем не менее, это же у нас с вами иногда вот проблёскивает, когда там мало нам стяжаний, мало тем дают, мало нового – это возможности уровня любых Частей, которые ниже Разума.</w:t>
      </w:r>
    </w:p>
    <w:p w:rsidR="008A1E4F" w:rsidRPr="00E0097A" w:rsidRDefault="008A1E4F" w:rsidP="00CE1940">
      <w:pPr>
        <w:ind w:firstLine="454"/>
      </w:pPr>
      <w:r w:rsidRPr="00E0097A">
        <w:t xml:space="preserve">И вот смотрите, если мы Тело Разумом приучаем к такому качеству, к такому качеству – само Тело становиться каким? Кондовым, а не чувствительным к тонкости каких-то полунамёков даже </w:t>
      </w:r>
      <w:r w:rsidRPr="00E0097A">
        <w:lastRenderedPageBreak/>
        <w:t xml:space="preserve">Синтеза, который каждый посвящённый, должен – что там по принципу? «Сделать сам!» да. Потом «решить сам», «выразить сам» ну вот в этой всей </w:t>
      </w:r>
      <w:proofErr w:type="spellStart"/>
      <w:r w:rsidRPr="00E0097A">
        <w:t>явленности</w:t>
      </w:r>
      <w:proofErr w:type="spellEnd"/>
      <w:r w:rsidRPr="00E0097A">
        <w:t xml:space="preserve">. Нет, это сейчас не огульные слова, мы сейчас вас не отвлекаем. </w:t>
      </w:r>
      <w:r w:rsidRPr="00E0097A">
        <w:rPr>
          <w:i/>
          <w:iCs/>
        </w:rPr>
        <w:t>(Обращается к компетентной).</w:t>
      </w:r>
      <w:r w:rsidRPr="00E0097A">
        <w:t xml:space="preserve"> Только я могу смотреть на время. Это не огульные слова – вы включаетесь в объяснение личного Света Изначально Вышестоящего Отца. Понятно, что дали как дали, но вам сконцентрировали общий компакт. А теперь ваша задача что? Погрузиться в ментальность этой темы с Кут Хуми настолько, чтобы те реперные точки, которые были сейчас поставлены, развернули глубину и границы вашего восприятия, и вы сами сложили через тренинг-синтеза то явление объяснения глубины, которое вам необходимо от Аватара Синтеза Кут Хуми. Да? Хорошо.</w:t>
      </w:r>
    </w:p>
    <w:p w:rsidR="008A1E4F" w:rsidRPr="00E0097A" w:rsidRDefault="008A1E4F" w:rsidP="00A4495C">
      <w:pPr>
        <w:pStyle w:val="12"/>
      </w:pPr>
      <w:bookmarkStart w:id="89" w:name="_Toc98006168"/>
      <w:bookmarkStart w:id="90" w:name="_Toc98192324"/>
      <w:r w:rsidRPr="00E0097A">
        <w:t>Мозговать над выражением ИВДИВО в подразделении</w:t>
      </w:r>
      <w:bookmarkEnd w:id="89"/>
      <w:bookmarkEnd w:id="90"/>
    </w:p>
    <w:p w:rsidR="008A1E4F" w:rsidRPr="00E0097A" w:rsidRDefault="008A1E4F" w:rsidP="00CE1940">
      <w:pPr>
        <w:ind w:firstLine="454"/>
      </w:pPr>
      <w:r w:rsidRPr="00E0097A">
        <w:t>И пару фраз по итогам предыдущей практики, она уже практически закончилась внутри. А кстати, чего-то вы вообще возмущаетесь. Вы физически кем вернулись? Изначально Вышестоящим Отцом. Чем вы вообще не довольны? Мне кажется, это очень даже хорошее состояние: держать внутри Изначально Вышестоящего Отца 33-го архетипа, а вовне 14-го. А они сидят и дуются. Вообще. Рассказываем.</w:t>
      </w:r>
    </w:p>
    <w:p w:rsidR="008A1E4F" w:rsidRPr="00E0097A" w:rsidRDefault="008A1E4F" w:rsidP="00CE1940">
      <w:pPr>
        <w:ind w:firstLine="454"/>
        <w:rPr>
          <w:i/>
          <w:iCs/>
        </w:rPr>
      </w:pPr>
      <w:r w:rsidRPr="00E0097A">
        <w:rPr>
          <w:i/>
          <w:iCs/>
        </w:rPr>
        <w:t xml:space="preserve">Из зала: </w:t>
      </w:r>
      <w:r w:rsidRPr="00E0097A">
        <w:t>–</w:t>
      </w:r>
      <w:r w:rsidRPr="00E0097A">
        <w:rPr>
          <w:i/>
          <w:iCs/>
        </w:rPr>
        <w:t xml:space="preserve"> Можно я начну?</w:t>
      </w:r>
    </w:p>
    <w:p w:rsidR="008A1E4F" w:rsidRPr="00E0097A" w:rsidRDefault="008A1E4F" w:rsidP="00CE1940">
      <w:pPr>
        <w:ind w:firstLine="454"/>
      </w:pPr>
      <w:r w:rsidRPr="00E0097A">
        <w:t>Нам вчера было без вас плохо, начинать некому было. Шутка.</w:t>
      </w:r>
    </w:p>
    <w:p w:rsidR="008A1E4F" w:rsidRPr="00E0097A" w:rsidRDefault="008A1E4F" w:rsidP="00CE1940">
      <w:pPr>
        <w:ind w:firstLine="454"/>
        <w:rPr>
          <w:i/>
          <w:iCs/>
        </w:rPr>
      </w:pPr>
      <w:r w:rsidRPr="00E0097A">
        <w:rPr>
          <w:i/>
          <w:iCs/>
        </w:rPr>
        <w:t xml:space="preserve">Из зала: </w:t>
      </w:r>
      <w:r w:rsidRPr="00E0097A">
        <w:t>–</w:t>
      </w:r>
      <w:r w:rsidRPr="00E0097A">
        <w:rPr>
          <w:i/>
          <w:iCs/>
        </w:rPr>
        <w:t xml:space="preserve"> Когда стяжали 32 ядра 32 Компетенций, и у меня такое включилось в зале Изначально Вышестоящего Отца, когда 32 архетипа, они начали тянуться на эти 32 ядра.</w:t>
      </w:r>
    </w:p>
    <w:p w:rsidR="008A1E4F" w:rsidRPr="00E0097A" w:rsidRDefault="008A1E4F" w:rsidP="00CE1940">
      <w:pPr>
        <w:ind w:firstLine="454"/>
      </w:pPr>
      <w:r w:rsidRPr="00E0097A">
        <w:t>Да, было дело.</w:t>
      </w:r>
    </w:p>
    <w:p w:rsidR="008A1E4F" w:rsidRPr="00E0097A" w:rsidRDefault="008A1E4F" w:rsidP="00CE1940">
      <w:pPr>
        <w:ind w:firstLine="454"/>
        <w:rPr>
          <w:i/>
          <w:iCs/>
        </w:rPr>
      </w:pPr>
      <w:r w:rsidRPr="00E0097A">
        <w:rPr>
          <w:i/>
          <w:iCs/>
        </w:rPr>
        <w:t xml:space="preserve">Из зала: </w:t>
      </w:r>
      <w:r w:rsidRPr="00E0097A">
        <w:t>–</w:t>
      </w:r>
      <w:r w:rsidRPr="00E0097A">
        <w:rPr>
          <w:i/>
          <w:iCs/>
        </w:rPr>
        <w:t xml:space="preserve"> Такое сначала каждое отдельно, а потом в цельность развернулось, и такое комфортное состояние пошло, когда ты есмь это. И интересно со 160 ядрами тоже, когда у меня возник вопрос, я не знаю, это случилось или нет, когда 160 ядер, вдруг я увидела, что 160 у нас миров, и какой-то нелинейный синтез пошёл.</w:t>
      </w:r>
    </w:p>
    <w:p w:rsidR="008A1E4F" w:rsidRPr="00E0097A" w:rsidRDefault="008A1E4F" w:rsidP="00CE1940">
      <w:pPr>
        <w:ind w:firstLine="454"/>
      </w:pPr>
      <w:r w:rsidRPr="00E0097A">
        <w:t xml:space="preserve">Ну, ты их </w:t>
      </w:r>
      <w:proofErr w:type="spellStart"/>
      <w:r w:rsidRPr="00E0097A">
        <w:t>запараллелила</w:t>
      </w:r>
      <w:proofErr w:type="spellEnd"/>
      <w:r w:rsidRPr="00E0097A">
        <w:t>. Синтез, да – возможно. Хороший взгляд, молодец.</w:t>
      </w:r>
    </w:p>
    <w:p w:rsidR="008A1E4F" w:rsidRPr="00E0097A" w:rsidRDefault="008A1E4F" w:rsidP="00CE1940">
      <w:pPr>
        <w:ind w:firstLine="454"/>
      </w:pPr>
      <w:r w:rsidRPr="00E0097A">
        <w:rPr>
          <w:i/>
        </w:rPr>
        <w:t>Из зала: – Вот такое случилось.</w:t>
      </w:r>
    </w:p>
    <w:p w:rsidR="008A1E4F" w:rsidRPr="00E0097A" w:rsidRDefault="008A1E4F" w:rsidP="00CE1940">
      <w:pPr>
        <w:ind w:firstLine="454"/>
      </w:pPr>
      <w:r w:rsidRPr="00E0097A">
        <w:t>Хорошо. Прямо здорово, замечательно.</w:t>
      </w:r>
    </w:p>
    <w:p w:rsidR="008A1E4F" w:rsidRPr="00E0097A" w:rsidRDefault="008A1E4F" w:rsidP="00CE1940">
      <w:pPr>
        <w:ind w:firstLine="454"/>
      </w:pPr>
      <w:r w:rsidRPr="00E0097A">
        <w:t>Ещё, давайте ну пару фрагментов, ну было что-то. Помните ну было, было ж</w:t>
      </w:r>
      <w:proofErr w:type="gramStart"/>
      <w:r w:rsidRPr="00E0097A">
        <w:t xml:space="preserve"> .</w:t>
      </w:r>
      <w:proofErr w:type="gramEnd"/>
      <w:r w:rsidRPr="00E0097A">
        <w:t xml:space="preserve"> Рассказываем. Какие вы разговорчивые с Отцом. Вообще. Внешний разум. Как дальше жить на Планете? Вообще, не понятно. </w:t>
      </w:r>
    </w:p>
    <w:p w:rsidR="008A1E4F" w:rsidRPr="00E0097A" w:rsidRDefault="008A1E4F" w:rsidP="00CE1940">
      <w:pPr>
        <w:ind w:firstLine="454"/>
        <w:rPr>
          <w:i/>
          <w:iCs/>
        </w:rPr>
      </w:pPr>
      <w:r w:rsidRPr="00E0097A">
        <w:rPr>
          <w:i/>
          <w:iCs/>
        </w:rPr>
        <w:t xml:space="preserve">Из зала: </w:t>
      </w:r>
      <w:r w:rsidRPr="00E0097A">
        <w:t>–</w:t>
      </w:r>
      <w:r w:rsidRPr="00E0097A">
        <w:rPr>
          <w:i/>
          <w:iCs/>
        </w:rPr>
        <w:t xml:space="preserve"> Действие сложилось с Изначально Вышестоящим Отцом 33 архетипа, когда было предложено сделать шаг навстречу и идти, у меня, аж, перехватило дыхание. Я попросила Отца возможности дышать в унисон с ним, и в этот момент, вот тут не берусь утверждать, что прямо точно, но у меня было проживание, что я вместе с ним дышу генезисом. И когда каждый следующий вдох-выдох происходит, какое-то проникновение какими-то спецификами генезиса.</w:t>
      </w:r>
    </w:p>
    <w:p w:rsidR="008A1E4F" w:rsidRPr="00E0097A" w:rsidRDefault="008A1E4F" w:rsidP="00CE1940">
      <w:pPr>
        <w:ind w:firstLine="454"/>
      </w:pPr>
      <w:r w:rsidRPr="00E0097A">
        <w:t>А знаете, где стоит телесная система Дыхательная? На Огне Служения, в Мышлении Изначально Вышестоящего Отца. Ну, продолжайте.</w:t>
      </w:r>
    </w:p>
    <w:p w:rsidR="008A1E4F" w:rsidRPr="00E0097A" w:rsidRDefault="008A1E4F" w:rsidP="00CE1940">
      <w:pPr>
        <w:ind w:firstLine="454"/>
        <w:rPr>
          <w:i/>
          <w:iCs/>
        </w:rPr>
      </w:pPr>
      <w:r w:rsidRPr="00E0097A">
        <w:rPr>
          <w:i/>
          <w:iCs/>
        </w:rPr>
        <w:t xml:space="preserve">Из зала: </w:t>
      </w:r>
      <w:r w:rsidRPr="00E0097A">
        <w:t>–</w:t>
      </w:r>
      <w:r w:rsidRPr="00E0097A">
        <w:rPr>
          <w:i/>
          <w:iCs/>
        </w:rPr>
        <w:t xml:space="preserve"> Вот поэтому очень классно получилось дышать генезисом в унисон с Изначально Вышестоящим Отцом, не берусь опять же утверждать насколько.</w:t>
      </w:r>
    </w:p>
    <w:p w:rsidR="008A1E4F" w:rsidRPr="00E0097A" w:rsidRDefault="008A1E4F" w:rsidP="00CE1940">
      <w:pPr>
        <w:ind w:firstLine="454"/>
      </w:pPr>
      <w:r w:rsidRPr="00E0097A">
        <w:t>Другими словами</w:t>
      </w:r>
      <w:r w:rsidR="00A4495C">
        <w:t>,</w:t>
      </w:r>
      <w:r w:rsidRPr="00E0097A">
        <w:t xml:space="preserve"> работал в Генезисе Огонь Служения, то есть Огонь Служения работал. И чтобы научиться дышать, вот правильно, то, что мы вчера говорили, каждая телесная система должна владеть своим Огнём. Сложно дышать – не владеете Огнём Служения Изначально Вышестоящего Отца. Мышление как часть не активна на эту систему. И вот ещё раз мы хотели сделать акцент и показать, что это не утопическое состояние вдоха и выдоха через лёгкие и всю дыхательную систему физического тела. Это активация системы в Воле или в Духе, где потом включается аппарат, идёт концентрация на аппарат света служения, и дыхательная система, включая Мышление, утончается Светом Изначально Вышестоящего Отца уже в тонкости ну, допустим, там Генезиса, то, что сказала Марина. Понятно?</w:t>
      </w:r>
    </w:p>
    <w:p w:rsidR="008A1E4F" w:rsidRPr="00E0097A" w:rsidRDefault="008A1E4F" w:rsidP="00CE1940">
      <w:pPr>
        <w:ind w:firstLine="454"/>
      </w:pPr>
      <w:r w:rsidRPr="00E0097A">
        <w:t>Вот связывайте такие подходы, чтобы вам было понятно, что происходит. Тогда больше, кстати, веры пойдёт, и дыхание будет не физическое. А какое начнётся дыхание? Огненное. Да? Извини, что перебила, но вот надо было чуть группу ещё раз в это ввести.</w:t>
      </w:r>
    </w:p>
    <w:p w:rsidR="008A1E4F" w:rsidRPr="00E0097A" w:rsidRDefault="008A1E4F" w:rsidP="00CE1940">
      <w:pPr>
        <w:ind w:firstLine="454"/>
        <w:rPr>
          <w:i/>
          <w:iCs/>
        </w:rPr>
      </w:pPr>
      <w:r w:rsidRPr="00E0097A">
        <w:rPr>
          <w:i/>
          <w:iCs/>
        </w:rPr>
        <w:lastRenderedPageBreak/>
        <w:t xml:space="preserve">Из зала: </w:t>
      </w:r>
      <w:r w:rsidRPr="00E0097A">
        <w:t>–</w:t>
      </w:r>
      <w:r w:rsidRPr="00E0097A">
        <w:rPr>
          <w:i/>
          <w:iCs/>
        </w:rPr>
        <w:t xml:space="preserve"> Очень хорошо. И вот, я не берусь утверждать, потому что были такие варианты раньше практик, когда взглядом со стороны оказывалось расстояние больше, но вот субъективно глаза в глаза.</w:t>
      </w:r>
    </w:p>
    <w:p w:rsidR="008A1E4F" w:rsidRPr="00E0097A" w:rsidRDefault="008A1E4F" w:rsidP="00CE1940">
      <w:pPr>
        <w:ind w:firstLine="454"/>
        <w:rPr>
          <w:i/>
          <w:iCs/>
        </w:rPr>
      </w:pPr>
      <w:r w:rsidRPr="00E0097A">
        <w:rPr>
          <w:i/>
          <w:iCs/>
        </w:rPr>
        <w:t xml:space="preserve">Из зала: </w:t>
      </w:r>
      <w:r w:rsidRPr="00E0097A">
        <w:t>–</w:t>
      </w:r>
      <w:r w:rsidRPr="00E0097A">
        <w:rPr>
          <w:i/>
          <w:iCs/>
        </w:rPr>
        <w:t xml:space="preserve"> Ещё интересно, когда мы возвращались в зал Си-ИВДИВО, вот сюда физичность, и вот эта физичность Си-ИВДИВО — вот так ярко было во</w:t>
      </w:r>
      <w:r w:rsidR="00A4495C">
        <w:rPr>
          <w:i/>
          <w:iCs/>
        </w:rPr>
        <w:t>с</w:t>
      </w:r>
      <w:r w:rsidRPr="00E0097A">
        <w:rPr>
          <w:i/>
          <w:iCs/>
        </w:rPr>
        <w:t>принять.</w:t>
      </w:r>
    </w:p>
    <w:p w:rsidR="008A1E4F" w:rsidRPr="00E0097A" w:rsidRDefault="008A1E4F" w:rsidP="00CE1940">
      <w:pPr>
        <w:ind w:firstLine="454"/>
      </w:pPr>
      <w:r w:rsidRPr="00E0097A">
        <w:t>Что нам дало физичность Си-ИВДИВО? А то, что мы в 33-м архетипе у Изначально Вышестоящего Отца чем два раза возжигались? – ИВДИВО на нас. Вот я даже сама, когда говорила, Владыка говорил: «Нет, вот говори – возжигаемся Изначально Вышестоящим Домом» понятно, что много 33 архетипических явления Дома Изначально Вышестоящего Отца – это большой объём Синтеза. Но на наше тело по подготовке это включалось, как мы можем. Но, тем не менее, мы начали что? Мы начали пристраиваться наши 32 компетенции в действии в Доме Отца. Это то, что потом мы зафиксировали на Ядро Подразделений как такой фрагмент явления ИВДИВО особенностями, спецификами подразделений двух организаций. Понимаете? То есть вот над чем нужно ещё на Советах Изначально Вышестоящего Отца думать и мозговать: над выражением ИВДИВО в Подразделении, вот прямо очень чётко. И каждый из нас как Аватар, Владыка, Учитель в Должностной Компетенции должны, ну, грубо говоря, болеть за то, чтобы суметь это развернуть в Подразделении физически. Да? Оно? Потому что это эффект ИВДИВО в целом. Всё? Спасибо.</w:t>
      </w:r>
    </w:p>
    <w:p w:rsidR="008A1E4F" w:rsidRPr="00E0097A" w:rsidRDefault="008A1E4F" w:rsidP="00CE1940">
      <w:pPr>
        <w:ind w:firstLine="454"/>
      </w:pPr>
      <w:r w:rsidRPr="00E0097A">
        <w:t xml:space="preserve">Коллеги, сегодня утром проснулась с мыслью, что я давно не общалась с вами индивидуально. Вы обделены индивидуальным вопросом. Как у вас? Ну, так </w:t>
      </w:r>
      <w:proofErr w:type="spellStart"/>
      <w:r w:rsidRPr="00E0097A">
        <w:t>расхолодились</w:t>
      </w:r>
      <w:proofErr w:type="spellEnd"/>
      <w:r w:rsidRPr="00E0097A">
        <w:t>, почувствовали, что всё легко, свободно, все говорят – мы делаем, никто не видит, как мы делаем, но все говорят, что мы делаем.</w:t>
      </w:r>
    </w:p>
    <w:p w:rsidR="008A1E4F" w:rsidRPr="00E0097A" w:rsidRDefault="008A1E4F" w:rsidP="00CE1940">
      <w:pPr>
        <w:ind w:firstLine="454"/>
        <w:rPr>
          <w:i/>
          <w:iCs/>
        </w:rPr>
      </w:pPr>
      <w:r w:rsidRPr="00E0097A">
        <w:rPr>
          <w:i/>
          <w:iCs/>
        </w:rPr>
        <w:t xml:space="preserve">Из зала: </w:t>
      </w:r>
      <w:r w:rsidRPr="00E0097A">
        <w:t>–</w:t>
      </w:r>
      <w:r w:rsidRPr="00E0097A">
        <w:rPr>
          <w:i/>
          <w:iCs/>
        </w:rPr>
        <w:t xml:space="preserve"> Можно я?</w:t>
      </w:r>
    </w:p>
    <w:p w:rsidR="008A1E4F" w:rsidRPr="00E0097A" w:rsidRDefault="008A1E4F" w:rsidP="00CE1940">
      <w:pPr>
        <w:ind w:firstLine="454"/>
      </w:pPr>
      <w:r w:rsidRPr="00E0097A">
        <w:t>Давайте.</w:t>
      </w:r>
    </w:p>
    <w:p w:rsidR="008A1E4F" w:rsidRPr="00E0097A" w:rsidRDefault="008A1E4F" w:rsidP="00CE1940">
      <w:pPr>
        <w:ind w:firstLine="454"/>
        <w:rPr>
          <w:i/>
          <w:iCs/>
        </w:rPr>
      </w:pPr>
      <w:r w:rsidRPr="00E0097A">
        <w:rPr>
          <w:i/>
          <w:iCs/>
        </w:rPr>
        <w:t xml:space="preserve">Из зала: </w:t>
      </w:r>
      <w:r w:rsidRPr="00E0097A">
        <w:t>–</w:t>
      </w:r>
      <w:r w:rsidRPr="00E0097A">
        <w:rPr>
          <w:i/>
          <w:iCs/>
        </w:rPr>
        <w:t xml:space="preserve"> По окончанию практики я услышала, что это была очень мягкая практика, мягко мы так входили. Но у меня было очень глубокое, сильное проживание. Горел позвоночник, то есть у меня никогда так не было. Очень высокая концентрация Кут Хуми Фаинь, прямо Хум разрывалась. Вот эта телесность такая, вот новое состояние.</w:t>
      </w:r>
    </w:p>
    <w:p w:rsidR="008A1E4F" w:rsidRPr="00E0097A" w:rsidRDefault="008A1E4F" w:rsidP="00CE1940">
      <w:pPr>
        <w:ind w:firstLine="454"/>
      </w:pPr>
      <w:r w:rsidRPr="00E0097A">
        <w:t xml:space="preserve">А если не «разрывалась». А подберём другое явление. Разум обучает нас чему? Переходу в более высокие виды Метагалактик. Ну, видов организации материи в высокие метагалактики. Значит, когда Хум разрывается, мы должны понять, что мы должны сделать акцент на Хум следующего архетипа. </w:t>
      </w:r>
      <w:proofErr w:type="gramStart"/>
      <w:r w:rsidRPr="00E0097A">
        <w:t>Ну, допустим, «разрывается» Хум в 14-м архетипе, – «разрывается» в кавычках – сложно, больно, тяжело, невозможно, давящее состояние, нет возможности вот развернуть.</w:t>
      </w:r>
      <w:proofErr w:type="gramEnd"/>
      <w:r w:rsidRPr="00E0097A">
        <w:t xml:space="preserve"> Значит, о чём это говорит? Надо искать, где есть не разработанность архетипических Хум, ну например</w:t>
      </w:r>
      <w:r w:rsidR="00A4495C">
        <w:t>,</w:t>
      </w:r>
      <w:r w:rsidRPr="00E0097A">
        <w:t xml:space="preserve"> 13-го архетипа, 12-го архетипа, где вообще должен быть Хум, 11-го архетипа. И если 14 вовне в Хум как явление возожжённости Кут Хуми Фаинь и боль – четырнадцать внутри имеет что? – двенадцать. Значит, само Хум, где оно фиксируется в 12-ом архетипе в выражении –понятно? – линию горизонта, где-то имеет внутреннее </w:t>
      </w:r>
      <w:proofErr w:type="spellStart"/>
      <w:r w:rsidRPr="00E0097A">
        <w:t>ненаработанность</w:t>
      </w:r>
      <w:proofErr w:type="spellEnd"/>
      <w:r w:rsidRPr="00E0097A">
        <w:t xml:space="preserve"> контакта разработанности оболочек. Где каждая оболочка – это определённая Часть, Компетенция, право и ещё какое-то явление Синтеза Изначально Вышестоящего Отца. И значит надо не акцентироваться на то, что происходило, а возжигать потенциал столпов Хум, чтобы процесс усвоения был, более какой? Глубокий. Или же усваивать Огонь в большей концентрации. Кстати, знаете, ещё Хум иногда может (в скобочках) «болеть», потому что Огня больше, чем вы можете в Хум пропустить, больше, чем вы можете пропустить в Хум. Поэтому идёт состояние какое? Давящее. Либо вы пристраиваетесь к новому Огню, который вам не знаком. Хорошо. Извини, что перебила. Пожалуйста, дальше.</w:t>
      </w:r>
    </w:p>
    <w:p w:rsidR="008A1E4F" w:rsidRPr="00E0097A" w:rsidRDefault="008A1E4F" w:rsidP="00CE1940">
      <w:pPr>
        <w:ind w:firstLine="454"/>
        <w:rPr>
          <w:i/>
          <w:iCs/>
        </w:rPr>
      </w:pPr>
      <w:r w:rsidRPr="00E0097A">
        <w:rPr>
          <w:i/>
          <w:iCs/>
        </w:rPr>
        <w:t xml:space="preserve">Из зала: </w:t>
      </w:r>
      <w:r w:rsidRPr="00E0097A">
        <w:t>–</w:t>
      </w:r>
      <w:r w:rsidRPr="00E0097A">
        <w:rPr>
          <w:i/>
          <w:iCs/>
        </w:rPr>
        <w:t xml:space="preserve"> Ещё очень интересное состояние, когда внутри, такой живой Огонь, и тепло внутреннее, и контур тела прохлада. Очень интересно.</w:t>
      </w:r>
    </w:p>
    <w:p w:rsidR="008A1E4F" w:rsidRPr="00E0097A" w:rsidRDefault="008A1E4F" w:rsidP="00CE1940">
      <w:pPr>
        <w:ind w:firstLine="454"/>
      </w:pPr>
      <w:r w:rsidRPr="00E0097A">
        <w:t>Контраст.</w:t>
      </w:r>
    </w:p>
    <w:p w:rsidR="008A1E4F" w:rsidRPr="00E0097A" w:rsidRDefault="008A1E4F" w:rsidP="00CE1940">
      <w:pPr>
        <w:ind w:firstLine="454"/>
        <w:rPr>
          <w:i/>
          <w:iCs/>
        </w:rPr>
      </w:pPr>
      <w:r w:rsidRPr="00E0097A">
        <w:rPr>
          <w:i/>
          <w:iCs/>
        </w:rPr>
        <w:t xml:space="preserve">Из зала: </w:t>
      </w:r>
      <w:r w:rsidRPr="00E0097A">
        <w:t>–</w:t>
      </w:r>
      <w:r w:rsidRPr="00E0097A">
        <w:rPr>
          <w:i/>
          <w:iCs/>
        </w:rPr>
        <w:t xml:space="preserve"> Контраст, да и очень чёткий контур тела и именно огненный. Я ощутила.</w:t>
      </w:r>
    </w:p>
    <w:p w:rsidR="008A1E4F" w:rsidRPr="00E0097A" w:rsidRDefault="008A1E4F" w:rsidP="00CE1940">
      <w:pPr>
        <w:ind w:firstLine="454"/>
      </w:pPr>
      <w:r w:rsidRPr="00E0097A">
        <w:t>Хорошо, спасибо. Нет? Ну и ладно.</w:t>
      </w:r>
    </w:p>
    <w:p w:rsidR="008A1E4F" w:rsidRPr="00E0097A" w:rsidRDefault="008A1E4F" w:rsidP="00A4495C">
      <w:pPr>
        <w:pStyle w:val="12"/>
      </w:pPr>
      <w:bookmarkStart w:id="91" w:name="_Toc98006169"/>
      <w:bookmarkStart w:id="92" w:name="_Toc98192325"/>
      <w:r w:rsidRPr="00E0097A">
        <w:lastRenderedPageBreak/>
        <w:t>Практика 7. Эталонность Совершенств Синтеза Генезиса ИВО Учителем Синтеза. Стяжание личного внутреннего Света Изначально Вышестоящего Отца</w:t>
      </w:r>
      <w:bookmarkEnd w:id="91"/>
      <w:bookmarkEnd w:id="92"/>
    </w:p>
    <w:p w:rsidR="008A1E4F" w:rsidRPr="00E0097A" w:rsidRDefault="008A1E4F" w:rsidP="00CE1940">
      <w:pPr>
        <w:ind w:firstLine="454"/>
      </w:pPr>
      <w:r w:rsidRPr="00E0097A">
        <w:t>Синтезируемся с Изначально Вышестоящими Аватарами Синтеза Кут Хуми Фаинь. И возжигаемся в синтезе с Кут Хуми Фаинь теми итогами и главное – вот то, что вы не сказали сейчас физически, то есть не дали вывод или не сконцентрировали Разум по итогам предыдущей практики. В нескольких минутах сейчас Аватарам Синтеза Кут Хуми Фаинь ментально ответьте и скажите: какой вывод вы сделали для себя по итогам предыдущего действия?</w:t>
      </w:r>
    </w:p>
    <w:p w:rsidR="008A1E4F" w:rsidRPr="00E0097A" w:rsidRDefault="008A1E4F" w:rsidP="00CE1940">
      <w:pPr>
        <w:ind w:firstLine="454"/>
      </w:pPr>
      <w:r w:rsidRPr="00E0097A">
        <w:t xml:space="preserve">Хорошо общаетесь. Вот, и теперь послушайте Аватара Синтеза Кут Хуми: на что Аватар Кут Хуми, ведя вас дальше, акцентирует внимание вашего Синтеза в той практике, в которой вы были и действовали? Вот вы сказали своё или промолчали. У каждого по-разному. Или просто вспомнили алгоритм практики. А теперь проникаемся Аватаром Синтеза Кут Хуми и запрашиваем и устремляемся спросить и услышать, а на что Аватар Кут Хуми обращает или указывает, с чем следует более скрупулёзно проработать, потренировать, </w:t>
      </w:r>
      <w:proofErr w:type="spellStart"/>
      <w:r w:rsidRPr="00E0097A">
        <w:t>напрактиковать</w:t>
      </w:r>
      <w:proofErr w:type="spellEnd"/>
      <w:r w:rsidRPr="00E0097A">
        <w:t xml:space="preserve"> вот в той практике, которая была. Чтобы вы запомнили и потом наработали, вышли к Владыки и уточнили достаточно ли то на что указал Кут Хуми и то, что вы исполнили? Таким образом, можно себя обучать в действиях с практиками или в практиках с Аватарами Синтеза. Выходить и уточнять потом, только не закапываться в ответах, а вот искать то, что возможно по факту сейчас. Хорошо.</w:t>
      </w:r>
    </w:p>
    <w:p w:rsidR="008A1E4F" w:rsidRPr="00E0097A" w:rsidRDefault="008A1E4F" w:rsidP="00CE1940">
      <w:pPr>
        <w:ind w:firstLine="454"/>
      </w:pPr>
      <w:r w:rsidRPr="00E0097A">
        <w:t xml:space="preserve">Возжигаемся и усваиваем, впитываем ответ Аватаров Синтеза Кут Хуми Фаинь. Кстати, вот как раз возжигаем в оболочках Хум ответ Аватаров Синтеза Кут Хуми Фаинь в каждом из нас. </w:t>
      </w:r>
    </w:p>
    <w:p w:rsidR="008A1E4F" w:rsidRPr="00E0097A" w:rsidRDefault="008A1E4F" w:rsidP="00CE1940">
      <w:pPr>
        <w:ind w:firstLine="454"/>
      </w:pPr>
      <w:r w:rsidRPr="00E0097A">
        <w:t xml:space="preserve">И вот вы возжигаетесь ответом Аватара Синтеза Кут Хуми. Что это значит для вас сейчас? Но минимально то, что Владыка даёт Кут Хуми вам сразу же условия на это исполнение. То есть, возжигаясь любым ответом на любой запрос, вопрос, от Аватара Кут Хуми идёт Огонь, условия и значит, Синтез. Проникаемся. </w:t>
      </w:r>
    </w:p>
    <w:p w:rsidR="008A1E4F" w:rsidRPr="00E0097A" w:rsidRDefault="008A1E4F" w:rsidP="00CE1940">
      <w:pPr>
        <w:ind w:firstLine="454"/>
      </w:pPr>
      <w:r w:rsidRPr="00E0097A">
        <w:t xml:space="preserve">А теперь переключаемся, то есть сознательно внутри или </w:t>
      </w:r>
      <w:proofErr w:type="spellStart"/>
      <w:r w:rsidRPr="00E0097A">
        <w:t>компактифицируем</w:t>
      </w:r>
      <w:proofErr w:type="spellEnd"/>
      <w:r w:rsidRPr="00E0097A">
        <w:t xml:space="preserve"> предыдущий опыт общения с Аватаром Синтеза Кут Хуми. Переключаемся. И есть хорошее состояние для Тела. Обновляясь, </w:t>
      </w:r>
      <w:proofErr w:type="spellStart"/>
      <w:r w:rsidRPr="00E0097A">
        <w:t>компактифицируясь</w:t>
      </w:r>
      <w:proofErr w:type="spellEnd"/>
      <w:r w:rsidRPr="00E0097A">
        <w:t xml:space="preserve">, </w:t>
      </w:r>
      <w:proofErr w:type="spellStart"/>
      <w:r w:rsidRPr="00E0097A">
        <w:t>опустошаемся</w:t>
      </w:r>
      <w:proofErr w:type="spellEnd"/>
      <w:r w:rsidRPr="00E0097A">
        <w:t xml:space="preserve"> не куда-то, не во что-то, не кому-то. А вот </w:t>
      </w:r>
      <w:proofErr w:type="spellStart"/>
      <w:r w:rsidRPr="00E0097A">
        <w:t>компактифицируем</w:t>
      </w:r>
      <w:proofErr w:type="spellEnd"/>
      <w:r w:rsidRPr="00E0097A">
        <w:t xml:space="preserve"> внутреннее сложение, синтез, огонь, уплотняем в Теле. Вот так </w:t>
      </w:r>
      <w:proofErr w:type="spellStart"/>
      <w:r w:rsidRPr="00E0097A">
        <w:t>опустошаемся</w:t>
      </w:r>
      <w:proofErr w:type="spellEnd"/>
      <w:r w:rsidRPr="00E0097A">
        <w:t xml:space="preserve">. Уплотняем в теле физическом, концентрируем. У нас когда-то была такая практика. </w:t>
      </w:r>
    </w:p>
    <w:p w:rsidR="008A1E4F" w:rsidRPr="00E0097A" w:rsidRDefault="008A1E4F" w:rsidP="00CE1940">
      <w:pPr>
        <w:ind w:firstLine="454"/>
      </w:pPr>
      <w:proofErr w:type="spellStart"/>
      <w:r w:rsidRPr="00E0097A">
        <w:t>Компактифицируем</w:t>
      </w:r>
      <w:proofErr w:type="spellEnd"/>
      <w:r w:rsidRPr="00E0097A">
        <w:t xml:space="preserve"> в ноги весь накопленный синтез и огонь. Освобождая, уплотняя тело Учителя Синтеза для </w:t>
      </w:r>
      <w:proofErr w:type="spellStart"/>
      <w:r w:rsidRPr="00E0097A">
        <w:t>бо́льшей</w:t>
      </w:r>
      <w:proofErr w:type="spellEnd"/>
      <w:r w:rsidRPr="00E0097A">
        <w:t xml:space="preserve"> возожжённости Аватарами Синтеза Кут Хуми Фаинь. Держим такой баланс сознательного действия. И стяжаем у Аватаров Синтеза Кут Хуми Фаинь, Синтез Синтеза Изначально Вышестоящего Отца с таким внешним вопросом: как Аватары Синтеза Кут Хуми Фаинь видят физически возожжённость каждого из нас для следующей практики и 54-м Синтезом? Получили ответ какой-то. </w:t>
      </w:r>
    </w:p>
    <w:p w:rsidR="008A1E4F" w:rsidRPr="00E0097A" w:rsidRDefault="008A1E4F" w:rsidP="00CE1940">
      <w:pPr>
        <w:ind w:firstLine="454"/>
      </w:pPr>
      <w:r w:rsidRPr="00E0097A">
        <w:t>На основании ответа, синтезируемся с Аватарами Синтеза Кут Хуми Фаинь и настроенностью на возожжённость Синтез Синтеза Изначально Вышестоящего Отца, выходим и развёртываемся в зале Изначально Вышестоящих Аватаров Синтеза Кут Хуми Фаинь Соль-ИВДИВО Октавы Бытия.</w:t>
      </w:r>
    </w:p>
    <w:p w:rsidR="008A1E4F" w:rsidRPr="00E0097A" w:rsidRDefault="008A1E4F" w:rsidP="00CE1940">
      <w:pPr>
        <w:ind w:firstLine="454"/>
      </w:pPr>
      <w:r w:rsidRPr="00E0097A">
        <w:t>Переходим в зал 17 592 186 044 352 (17 триллионов 592 миллиарда 186 миллионов 044 тысячи 352) истинную-ивдиво-</w:t>
      </w:r>
      <w:proofErr w:type="spellStart"/>
      <w:r w:rsidRPr="00E0097A">
        <w:t>октавность</w:t>
      </w:r>
      <w:proofErr w:type="spellEnd"/>
      <w:r w:rsidRPr="00E0097A">
        <w:t xml:space="preserve">, развёртываемся Учителем 54-го Синтеза Изначально Вышестоящего Отца, а значит, возжигаем все эталоны и научность, наработанную с Аватарами Синтеза Кут Хуми Фаинь, возжигая Учителем Синтеза Любовь 54-ричного выражения Синтеза в явлении Разума Изначально Вышестоящего Отца ИВДИВО-Полномочий Совершенств Изначально Вышестоящего Отца каждым из нас. И проникаемся Синтез Синтезом Изначально Вышестоящих Аватаров Синтеза Кут Хуми Фаинь, преображаясь им. Отстраиваемся на внутреннее и внешнее соответствие эталону Учителя 4-го курса Синтеза. Взрастая им. И вот, прислушайтесь, что с вами происходит? </w:t>
      </w:r>
    </w:p>
    <w:p w:rsidR="008A1E4F" w:rsidRPr="00E0097A" w:rsidRDefault="008A1E4F" w:rsidP="00CE1940">
      <w:pPr>
        <w:ind w:firstLine="454"/>
      </w:pPr>
      <w:r w:rsidRPr="00E0097A">
        <w:t xml:space="preserve">То есть, как обновляются эталоны, встраиванием в Синтез Синтеза Соль-ИВДИВО Октавы Бытия контекстом 54-й тематики, 54-го уровня Синтеза Изначально Вышестоящего Отца. Ищем новый подход, опыт, взгляд, проживание, организацию, осмысление. Не идём привычным действием. То есть устремляемся накопить новое. Хорошо. </w:t>
      </w:r>
    </w:p>
    <w:p w:rsidR="008A1E4F" w:rsidRPr="00E0097A" w:rsidRDefault="008A1E4F" w:rsidP="00CE1940">
      <w:pPr>
        <w:ind w:firstLine="454"/>
      </w:pPr>
      <w:r w:rsidRPr="00E0097A">
        <w:t xml:space="preserve">И, синтезируясь с Хум Изначально Вышестоящих Аватаров Синтеза Кут Хуми и Фаинь, стяжаем Синтез Синтеза Изначально Вышестоящего Отца Соль-ИВДИВО Октавы Бытия, </w:t>
      </w:r>
      <w:r w:rsidRPr="00E0097A">
        <w:lastRenderedPageBreak/>
        <w:t xml:space="preserve">возжигаясь, пристраиваемся. Прямо вот </w:t>
      </w:r>
      <w:proofErr w:type="spellStart"/>
      <w:r w:rsidRPr="00E0097A">
        <w:t>напахтываем</w:t>
      </w:r>
      <w:proofErr w:type="spellEnd"/>
      <w:r w:rsidRPr="00E0097A">
        <w:t xml:space="preserve"> Синтез Синтеза всей учительской </w:t>
      </w:r>
      <w:proofErr w:type="spellStart"/>
      <w:r w:rsidRPr="00E0097A">
        <w:t>эталонностью</w:t>
      </w:r>
      <w:proofErr w:type="spellEnd"/>
      <w:r w:rsidRPr="00E0097A">
        <w:t xml:space="preserve"> 54 вариантами Синтеза Соль-ИВДИВО Октавы Бытия. Значит, возжигаемся архетипичностью Частей Учителя Синтеза в Соль-ИВДИВО 19</w:t>
      </w:r>
      <w:r w:rsidRPr="00E0097A">
        <w:noBreakHyphen/>
        <w:t xml:space="preserve">архетипично цельно. </w:t>
      </w:r>
    </w:p>
    <w:p w:rsidR="008A1E4F" w:rsidRPr="00E0097A" w:rsidRDefault="008A1E4F" w:rsidP="00CE1940">
      <w:pPr>
        <w:ind w:firstLine="454"/>
      </w:pPr>
      <w:r w:rsidRPr="00E0097A">
        <w:t>И этим мы взрастаем эталоном архетипического явления Кут Хуми Фаинь. Так, чтобы усложнить процесс.</w:t>
      </w:r>
    </w:p>
    <w:p w:rsidR="008A1E4F" w:rsidRPr="00E0097A" w:rsidRDefault="008A1E4F" w:rsidP="00CE1940">
      <w:pPr>
        <w:ind w:firstLine="454"/>
      </w:pPr>
      <w:r w:rsidRPr="00E0097A">
        <w:t xml:space="preserve">Возжигаем </w:t>
      </w:r>
      <w:proofErr w:type="spellStart"/>
      <w:r w:rsidRPr="00E0097A">
        <w:t>эталонность</w:t>
      </w:r>
      <w:proofErr w:type="spellEnd"/>
      <w:r w:rsidRPr="00E0097A">
        <w:t xml:space="preserve"> явления Аватаров Синтеза Кут Хуми</w:t>
      </w:r>
      <w:r w:rsidR="00CE1940" w:rsidRPr="00E0097A">
        <w:t xml:space="preserve"> </w:t>
      </w:r>
      <w:r w:rsidRPr="00E0097A">
        <w:t xml:space="preserve">Фаинь. Ещё. Только не напрягаемся. Вот мягко идём в динамике поэтапного условия в стяжании, апробации, </w:t>
      </w:r>
      <w:proofErr w:type="spellStart"/>
      <w:r w:rsidRPr="00E0097A">
        <w:t>практиковании</w:t>
      </w:r>
      <w:proofErr w:type="spellEnd"/>
      <w:r w:rsidRPr="00E0097A">
        <w:t xml:space="preserve"> и результатов. Разум апробирует, то есть ему важно прийти к уровню действия на практике. Эталонность Кут Хуми Фаинь в вас. Возжигаемся Аватарами Синтеза Кут Хуми Фаинь Синтез Синтезом Изначально Вышестоящего Отца, Синтез </w:t>
      </w:r>
      <w:proofErr w:type="spellStart"/>
      <w:r w:rsidRPr="00E0097A">
        <w:t>Прасинтезом</w:t>
      </w:r>
      <w:proofErr w:type="spellEnd"/>
      <w:r w:rsidRPr="00E0097A">
        <w:t xml:space="preserve"> Изначально Вышестоящего Отца. Возжигаясь, усваиваем их Синтез. </w:t>
      </w:r>
    </w:p>
    <w:p w:rsidR="008A1E4F" w:rsidRPr="00E0097A" w:rsidRDefault="008A1E4F" w:rsidP="00CE1940">
      <w:pPr>
        <w:ind w:firstLine="454"/>
      </w:pPr>
      <w:r w:rsidRPr="00E0097A">
        <w:t>И, синтезируясь с Хум Аватаров Синтеза Кут Хуми Фаинь, стяжаем Совершенство в Синтез Синтезе Изначально Вышестоящего Отца Учителем Синтеза в каждом из нас.</w:t>
      </w:r>
    </w:p>
    <w:p w:rsidR="008A1E4F" w:rsidRPr="00E0097A" w:rsidRDefault="008A1E4F" w:rsidP="00CE1940">
      <w:pPr>
        <w:ind w:firstLine="454"/>
      </w:pPr>
      <w:r w:rsidRPr="00E0097A">
        <w:t xml:space="preserve">Возжигаемся 54 уровнями Совершенства Учителя Синтеза Изначально Вышестоящего Отца в явлении философскости, то есть внутренней Мудрости Учителя Синтеза в действии с Кут Хуми Фаинь. Вот мы сейчас действуем с Аватарами Синтеза на основе нашего совершенства, то есть действующей мудрости, наработанной именно с Кут Хуми Фаинь. </w:t>
      </w:r>
    </w:p>
    <w:p w:rsidR="008A1E4F" w:rsidRPr="00E0097A" w:rsidRDefault="008A1E4F" w:rsidP="00CE1940">
      <w:pPr>
        <w:ind w:firstLine="454"/>
      </w:pPr>
      <w:r w:rsidRPr="00E0097A">
        <w:t xml:space="preserve">Пойдём к Савелию и Баяне, будем действовать Совершенством Мудрости Савелия Баяны, если у нас таковая есть в Генезисе Изначально Вышестоящего Отца. И вот сейчас попрактикуйте. Владыка Кут Хуми вводит вас в такое хорошее состояние, усердие разных направлений огней и синтезов, чтобы вы для себя различили: что вот Эталонность Учителя Синтеза, и она такая, я ей вот так возжигаюсь, Кут Хуми Фаинь, вот у меня такой есть Образ. А здесь вот Совершенство Учителя Синтеза в активации Мудрости темами Синтеза, и они такие. </w:t>
      </w:r>
    </w:p>
    <w:p w:rsidR="008A1E4F" w:rsidRPr="00E0097A" w:rsidRDefault="008A1E4F" w:rsidP="00CE1940">
      <w:pPr>
        <w:ind w:firstLine="454"/>
      </w:pPr>
      <w:r w:rsidRPr="00E0097A">
        <w:t xml:space="preserve">И теперь синтезируем в каждом из нас пред Аватаром Синтеза Кут Хуми в Учителе Синтеза Эталонность Совершенств Синтеза Генезиса – мы вчера стяжали объём Генезиса – в каждом из нас, выражая Учителя Синтеза Аватаров Синтеза Кут Хуми Фаинь. И вот, найдите в теле сформированный Синтез Синтеза в действии. Хорошо. Отлично. </w:t>
      </w:r>
    </w:p>
    <w:p w:rsidR="008A1E4F" w:rsidRPr="00E0097A" w:rsidRDefault="008A1E4F" w:rsidP="00CE1940">
      <w:pPr>
        <w:ind w:firstLine="454"/>
      </w:pPr>
      <w:r w:rsidRPr="00E0097A">
        <w:t xml:space="preserve">Вновь синтезируемся с Хум Кут Хуми Фаинь, стяжаем новый Синтез Синтеза Изначально Вышестоящего Отца каждому из нас и нашей группой. Возжигаемся, стяжаем 54-й Синтез Изначально Вышестоящего Отца. И просим преобразить каждого из нас и синтез нас на стяжание личного внутреннего Света Изначально Вышестоящего Отца каждому из нас в реализации Разумом Изначально Вышестоящего Отца архетипического 182-й части в применении и действии Учителя Синтеза в каждом из нас. </w:t>
      </w:r>
    </w:p>
    <w:p w:rsidR="008A1E4F" w:rsidRPr="00E0097A" w:rsidRDefault="008A1E4F" w:rsidP="00CE1940">
      <w:pPr>
        <w:ind w:firstLine="454"/>
      </w:pPr>
      <w:r w:rsidRPr="00E0097A">
        <w:t xml:space="preserve">И возжигаемся этим. Вот в Синтезе ведения, найдите сейчас линию Синтеза, которая завершилась точкой по итогам просьбы. И вот, от Кут Хуми Фаинь пошёл Синтез Синтеза, преображающий каждого из нас на вмещение личного внутреннего Света. Значит, чем мы развёртываемся? Внутренним миром, потому что туда пойдёт личный Свет Изначально Вышестоящего Отца как то явление избыточности Огня, которое мы должны наработать собою. </w:t>
      </w:r>
    </w:p>
    <w:p w:rsidR="008A1E4F" w:rsidRPr="00E0097A" w:rsidRDefault="008A1E4F" w:rsidP="00CE1940">
      <w:pPr>
        <w:ind w:firstLine="454"/>
      </w:pPr>
      <w:r w:rsidRPr="00E0097A">
        <w:t>И, возжигаясь, мы синтезируемся с Хум Изначально Вышестоящего Отца, продолжаем заполнятся Аватарами Синтеза Кут Хуми Фаинь. Переходим и развертываемся в зале Изначально Вышестоящего Отца Соль-ИВДИВО Октавы Бытия 19-архетипично. Развёртываемся в зале 17 592 186 044 417 (17 триллионов 592 миллиарда 186 миллионов 044 тысячи 417) истинной ивдиво-</w:t>
      </w:r>
      <w:proofErr w:type="spellStart"/>
      <w:r w:rsidRPr="00E0097A">
        <w:t>октавности</w:t>
      </w:r>
      <w:proofErr w:type="spellEnd"/>
      <w:r w:rsidRPr="00E0097A">
        <w:t xml:space="preserve">. Синтезируемся с Хум Изначально Вышестоящего Отца, стяжаем Синтез Изначально Вышестоящего Отца, прося преобразить каждого из нас и синтез нас. </w:t>
      </w:r>
    </w:p>
    <w:p w:rsidR="008A1E4F" w:rsidRPr="00E0097A" w:rsidRDefault="008A1E4F" w:rsidP="00CE1940">
      <w:pPr>
        <w:ind w:firstLine="454"/>
      </w:pPr>
      <w:proofErr w:type="spellStart"/>
      <w:r w:rsidRPr="00E0097A">
        <w:t>Сакцентируйте</w:t>
      </w:r>
      <w:proofErr w:type="spellEnd"/>
      <w:r w:rsidRPr="00E0097A">
        <w:t xml:space="preserve"> внимание, что вы можете просить не ментально, повторяя за ведущим, а сами в голос в зале говорить. Ну, у вас же Голос – телесная система. Значит, Голосом нужно учиться говорить. </w:t>
      </w:r>
    </w:p>
    <w:p w:rsidR="008A1E4F" w:rsidRPr="00E0097A" w:rsidRDefault="008A1E4F" w:rsidP="00CE1940">
      <w:pPr>
        <w:ind w:firstLine="454"/>
      </w:pPr>
      <w:r w:rsidRPr="00E0097A">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стяжание Ядра Личного внутреннего Света Изначально Вышестоящего Отца каждому из нас на вмещение, разработку, применение видов Света во внутреннем мире синтезом набора Императивов Изначально Вышестоящего Отца, действующим в нас. Возжигаясь, </w:t>
      </w:r>
      <w:proofErr w:type="spellStart"/>
      <w:r w:rsidRPr="00E0097A">
        <w:t>сформулировался</w:t>
      </w:r>
      <w:proofErr w:type="spellEnd"/>
      <w:r w:rsidRPr="00E0097A">
        <w:t xml:space="preserve"> мыслеобраз, формула произошла, мы его активировали.</w:t>
      </w:r>
    </w:p>
    <w:p w:rsidR="008A1E4F" w:rsidRPr="00E0097A" w:rsidRDefault="008A1E4F" w:rsidP="00CE1940">
      <w:pPr>
        <w:ind w:firstLine="454"/>
      </w:pPr>
      <w:r w:rsidRPr="00E0097A">
        <w:lastRenderedPageBreak/>
        <w:t xml:space="preserve">И, синтезируясь с Хум Изначально Вышестоящего Отца, стяжаем у Изначально Вышестоящего Отца по данному </w:t>
      </w:r>
      <w:proofErr w:type="spellStart"/>
      <w:r w:rsidRPr="00E0097A">
        <w:t>мыслеобразу</w:t>
      </w:r>
      <w:proofErr w:type="spellEnd"/>
      <w:r w:rsidRPr="00E0097A">
        <w:t xml:space="preserve"> реализацию. Зафиксировались, попросили, настроились. Вот мы бы хотели вам сейчас сделать акцент, чтобы вы просто настроились на стяжание, то есть внутри та </w:t>
      </w:r>
      <w:proofErr w:type="spellStart"/>
      <w:r w:rsidRPr="00E0097A">
        <w:t>освобождённость</w:t>
      </w:r>
      <w:proofErr w:type="spellEnd"/>
      <w:r w:rsidRPr="00E0097A">
        <w:t>, которую просили у Кут Хуми Фаинь, настропалена, вот настроена на стяжание нового.</w:t>
      </w:r>
    </w:p>
    <w:p w:rsidR="008A1E4F" w:rsidRPr="00E0097A" w:rsidRDefault="008A1E4F" w:rsidP="00CE1940">
      <w:pPr>
        <w:ind w:firstLine="454"/>
      </w:pPr>
      <w:r w:rsidRPr="00E0097A">
        <w:t xml:space="preserve">И, синтезируясь с Хум Изначально Вышестоящего Отца, стяжаем Ядро Личного Света, внутреннего Света Изначально Вышестоящего Отца каждому из нас, вмещая, развёртываем в цельности </w:t>
      </w:r>
      <w:proofErr w:type="spellStart"/>
      <w:r w:rsidRPr="00E0097A">
        <w:t>архетипичности</w:t>
      </w:r>
      <w:proofErr w:type="spellEnd"/>
      <w:r w:rsidRPr="00E0097A">
        <w:t xml:space="preserve"> Учителя Синтеза в однородной телесности объём Личного Света Изначально Вышестоящего Отца, вмещением в активации Ядра Личного внутреннего Света Изначально Вышестоящего Отца.</w:t>
      </w:r>
    </w:p>
    <w:p w:rsidR="008A1E4F" w:rsidRPr="00E0097A" w:rsidRDefault="008A1E4F" w:rsidP="00CE1940">
      <w:pPr>
        <w:ind w:firstLine="454"/>
      </w:pPr>
      <w:r w:rsidRPr="00E0097A">
        <w:t>И, синтезируясь с Хум Изначально Вышестоящего Отца, стяжаем Огонь Личного внутреннего Света Изначально Вышестоящего Отца, возжигаясь им.</w:t>
      </w:r>
    </w:p>
    <w:p w:rsidR="008A1E4F" w:rsidRPr="00E0097A" w:rsidRDefault="008A1E4F" w:rsidP="00CE1940">
      <w:pPr>
        <w:ind w:firstLine="454"/>
      </w:pPr>
      <w:r w:rsidRPr="00E0097A">
        <w:t>Синтезируемся с Хум Изначально Вышестоящего Отца, стяжаем Синтез Личного внутреннего Света Изначально Вышестоящего Отца, возжигаясь им.</w:t>
      </w:r>
    </w:p>
    <w:p w:rsidR="008A1E4F" w:rsidRPr="00E0097A" w:rsidRDefault="008A1E4F" w:rsidP="00CE1940">
      <w:pPr>
        <w:ind w:firstLine="454"/>
      </w:pPr>
      <w:r w:rsidRPr="00E0097A">
        <w:t xml:space="preserve">Стяжаем явление 4 398 046 511 104 (4 триллионов 398 миллиардов 046 миллионов 511 тысяч 104) видов Света по всей 20-рице Учителя Синтеза Фа-ИВДИВО Октавы Бытия в цельности явления Частей </w:t>
      </w:r>
      <w:proofErr w:type="spellStart"/>
      <w:r w:rsidRPr="00E0097A">
        <w:t>поэтапностью</w:t>
      </w:r>
      <w:proofErr w:type="spellEnd"/>
      <w:r w:rsidRPr="00E0097A">
        <w:t xml:space="preserve"> становления Света действия в Соль-ИВДИВО Октавы Бытия архетипически.</w:t>
      </w:r>
    </w:p>
    <w:p w:rsidR="008A1E4F" w:rsidRPr="00E0097A" w:rsidRDefault="008A1E4F" w:rsidP="00CE1940">
      <w:pPr>
        <w:ind w:firstLine="454"/>
      </w:pPr>
      <w:r w:rsidRPr="00E0097A">
        <w:t>И синтезируем, возжигая, развёртываясь, фиксируем Ядро Личного внутреннего Света во внутреннем мире в каждом из нас, который окутывает всё наше тело. Внутри возжигаемся Огнём Личного внутреннего Света, Синтезом Личного внутреннего Света, прося насытить цельные Части Изначально Вышестоящего Отца Учителя Синтеза Фа-ИВДИВО Октавы Бытия.</w:t>
      </w:r>
    </w:p>
    <w:p w:rsidR="008A1E4F" w:rsidRPr="00E0097A" w:rsidRDefault="008A1E4F" w:rsidP="00CE1940">
      <w:pPr>
        <w:ind w:firstLine="454"/>
      </w:pPr>
      <w:r w:rsidRPr="00E0097A">
        <w:t>Возжигаясь, стяжаем активацию насыщения 4 398 046 511 104 (4 триллионов 398 миллиардов 046 миллионов 511 тысяч 104) Синтезов явления Частей Учителя Синтеза Фа-ИВДИВО Октавы Бытия внутренней насыщенностью.</w:t>
      </w:r>
    </w:p>
    <w:p w:rsidR="008A1E4F" w:rsidRPr="00E0097A" w:rsidRDefault="008A1E4F" w:rsidP="00CE1940">
      <w:pPr>
        <w:ind w:firstLine="454"/>
      </w:pPr>
      <w:r w:rsidRPr="00E0097A">
        <w:t>Синтезируемся с Хум Изначально Вышестоящего Отца, стяжаем концентрацию акцента Личного внутреннего Света Соль-ИВДИВО Октавы Бытия на каждом из нас. И возжигаясь, преображаемся, вмещая, развёртываемся.</w:t>
      </w:r>
    </w:p>
    <w:p w:rsidR="008A1E4F" w:rsidRPr="00E0097A" w:rsidRDefault="008A1E4F" w:rsidP="00CE1940">
      <w:pPr>
        <w:ind w:firstLine="454"/>
      </w:pPr>
      <w:r w:rsidRPr="00E0097A">
        <w:t>Синтезируемся с Хум Изначально Вышестоящего Отца и стяжаем 4 398 046 511 104 (4 триллиона 398 миллиардов 046 миллионов 511 тысяч 104) Императива каждому из нас во внутренний Личный Свет, идущий напрямую от Изначально Вышестоящего Отца во внутренний мир каждого из нас в рост Частей, в их реализацию, в компетентное Творение Генезисом Изначально Вышестоящего Отца. И просим Изначально Вышестоящего Отца распределить цельность Императивов в Части Учителя Синтеза Изначально Вышестоящего Отца в каждом из нас.</w:t>
      </w:r>
    </w:p>
    <w:p w:rsidR="008A1E4F" w:rsidRPr="00E0097A" w:rsidRDefault="008A1E4F" w:rsidP="00CE1940">
      <w:pPr>
        <w:ind w:firstLine="454"/>
      </w:pPr>
      <w:r w:rsidRPr="00E0097A">
        <w:t xml:space="preserve">И встраиваемся в Творение и Синтез Изначально Вышестоящего Отца, действующий в нас сейчас, практикуя. </w:t>
      </w:r>
    </w:p>
    <w:p w:rsidR="008A1E4F" w:rsidRPr="00E0097A" w:rsidRDefault="008A1E4F" w:rsidP="00CE1940">
      <w:pPr>
        <w:ind w:firstLine="454"/>
      </w:pPr>
      <w:r w:rsidRPr="00E0097A">
        <w:t>Поднимаем взгляд в зале и смотрим на Изначально Вышестоящего Отца Соль-ИВДИВО Октавы Бытия.</w:t>
      </w:r>
    </w:p>
    <w:p w:rsidR="008A1E4F" w:rsidRPr="00E0097A" w:rsidRDefault="008A1E4F" w:rsidP="00CE1940">
      <w:pPr>
        <w:ind w:firstLine="454"/>
      </w:pPr>
      <w:r w:rsidRPr="00E0097A">
        <w:t xml:space="preserve">Синтезируемся с Хум Изначально Вышестоящего Отца и стяжаем концентрацию усвоения наработки Личного внутреннего Света Изначально Вышестоящего Отца в каждом из нас в акценте на Часть Разум Изначально Вышестоящего Отца. И возжигаясь, вспыхиваем пред Изначально Вышестоящим Отцом в синтезе контекстов всех Императивов Мудростью в Свете Изначально Вышестоящего Отца, нарабатывая Мудрость в Личном Свете Отца Изначально Вышестоящего Отца в Разуме каждого из нас, Частью. Возжигая в головном мозге Свет Изначально Вышестоящего Отца, внутренним явлением Огня и Синтеза Света новой эпохи, стяжаем Свет </w:t>
      </w:r>
      <w:proofErr w:type="spellStart"/>
      <w:r w:rsidRPr="00E0097A">
        <w:t>Сатья-юги</w:t>
      </w:r>
      <w:proofErr w:type="spellEnd"/>
      <w:r w:rsidRPr="00E0097A">
        <w:t xml:space="preserve"> Изначально Вышестоящего Отца в пристройке и росте 182-й архетипической Части Разум эпохальностью его явления Телом Изначально Вышестоящего Отца в каждом.</w:t>
      </w:r>
    </w:p>
    <w:p w:rsidR="008A1E4F" w:rsidRPr="00E0097A" w:rsidRDefault="008A1E4F" w:rsidP="00CE1940">
      <w:pPr>
        <w:ind w:firstLine="454"/>
      </w:pPr>
      <w:r w:rsidRPr="00E0097A">
        <w:t>И, возжигаясь, преображаясь, развёртываем Синтез Изначально Вышестоящего Отца, концентрируя, сияя Синтезом и Огнём, Светом, внутренним явлением личного явления Генезиса Изначально Вышестоящего Отца в каждом. Преображаемся, усваиваем и пристраиваемся.</w:t>
      </w:r>
    </w:p>
    <w:p w:rsidR="008A1E4F" w:rsidRPr="00E0097A" w:rsidRDefault="008A1E4F" w:rsidP="00CE1940">
      <w:pPr>
        <w:ind w:firstLine="454"/>
      </w:pPr>
      <w:r w:rsidRPr="00E0097A">
        <w:t xml:space="preserve">Мы просим Изначально Вышестоящего Отца Соль-ИВДИВО Октавы Бытия наполнить данным Синтезом каждого из нас более того, чем данный мыслеобраз, видит Изначально </w:t>
      </w:r>
      <w:r w:rsidRPr="00E0097A">
        <w:lastRenderedPageBreak/>
        <w:t>Вышестоящий Отец в таинстве Творения. Прося развернуть эпохальностью в Ядре Разума новым Светом, новым Духом, новым Огнём, стяжённым вчера, дело, цель, задачу, перспективу, масштаб, План Синтеза, стратегию, парадигму каждому из нас, каждому из нас, как видит Отец в этом применении, Изначально Вышестоящий.</w:t>
      </w:r>
    </w:p>
    <w:p w:rsidR="008A1E4F" w:rsidRPr="00E0097A" w:rsidRDefault="008A1E4F" w:rsidP="00CE1940">
      <w:pPr>
        <w:ind w:firstLine="454"/>
      </w:pPr>
      <w:r w:rsidRPr="00E0097A">
        <w:t xml:space="preserve">И, возжигаясь, входим, прямо сознательно, делая шаг, это образно, но можно и в зале. Вот, двигаясь в том Личном Свете, Синтеза и Огня, которые даёт Отец, и мы продолжаем его усваивать, так быстро его не усвоишь, в зале пред Изначально Вышестоящим Отцом. Обычно в движении складывается больше, чем в статике, вот такая </w:t>
      </w:r>
      <w:proofErr w:type="spellStart"/>
      <w:r w:rsidRPr="00E0097A">
        <w:t>психодинамика</w:t>
      </w:r>
      <w:proofErr w:type="spellEnd"/>
      <w:r w:rsidRPr="00E0097A">
        <w:t xml:space="preserve"> Света.</w:t>
      </w:r>
    </w:p>
    <w:p w:rsidR="008A1E4F" w:rsidRPr="00E0097A" w:rsidRDefault="008A1E4F" w:rsidP="00CE1940">
      <w:pPr>
        <w:ind w:firstLine="454"/>
      </w:pPr>
      <w:r w:rsidRPr="00E0097A">
        <w:t xml:space="preserve">И мы укутываемся Синтезом Изначально Вышестоящего Отца, стяжая усвоение всего стяжённого, возожжённого, развёрнутого, обновлённого, </w:t>
      </w:r>
      <w:proofErr w:type="spellStart"/>
      <w:r w:rsidRPr="00E0097A">
        <w:t>скомпактифицированного</w:t>
      </w:r>
      <w:proofErr w:type="spellEnd"/>
      <w:r w:rsidRPr="00E0097A">
        <w:t>, отстроенного в нас и более того, что видит Отец, чтобы не перечислять всё.</w:t>
      </w:r>
    </w:p>
    <w:p w:rsidR="008A1E4F" w:rsidRPr="00E0097A" w:rsidRDefault="008A1E4F" w:rsidP="00CE1940">
      <w:pPr>
        <w:ind w:firstLine="454"/>
      </w:pPr>
      <w:r w:rsidRPr="00E0097A">
        <w:t>Синтезируемся с Хум Изначально Вышестоящего Отца, стяжаем Синтез Изначально Вышестоящего Отца каждому из нас, заполняясь, преображаемся. Просим Отца зафиксировать и укутать нас своим Синтезом для усвоения и применения Личного ядра внутреннего Света Изначально Вышестоящего Отца.</w:t>
      </w:r>
    </w:p>
    <w:p w:rsidR="008A1E4F" w:rsidRPr="00E0097A" w:rsidRDefault="008A1E4F" w:rsidP="00CE1940">
      <w:pPr>
        <w:ind w:firstLine="454"/>
      </w:pPr>
      <w:r w:rsidRPr="00E0097A">
        <w:t>Благодарим Изначально Вышестоящего Отца Соль-ИВДИВО Метагалактики. Благодарим Аватаров Синтеза Кут Хуми Фаинь Соль-ИВДИВО Метагалактики. Возвращаемся цельностью 19</w:t>
      </w:r>
      <w:r w:rsidRPr="00E0097A">
        <w:noBreakHyphen/>
        <w:t xml:space="preserve">архетипического явления в физический зал, развёртываемся однородной телесностью Учителя Синтеза в зале физически. </w:t>
      </w:r>
    </w:p>
    <w:p w:rsidR="008A1E4F" w:rsidRPr="00E0097A" w:rsidRDefault="008A1E4F" w:rsidP="00CE1940">
      <w:pPr>
        <w:ind w:firstLine="454"/>
      </w:pPr>
      <w:r w:rsidRPr="00E0097A">
        <w:t>Возжигаемся стяжённым Синтезом Изначально Вышестоящего Отца, возжигаемся фрагментом Света Изначально Вышестоящего Отца новой эпохи в каждом из нас. Возжигаем и, вспыхиваем Правами Синтеза Изначально Вышестоящего Отца собою.</w:t>
      </w:r>
    </w:p>
    <w:p w:rsidR="008A1E4F" w:rsidRPr="00E0097A" w:rsidRDefault="008A1E4F" w:rsidP="00CE1940">
      <w:pPr>
        <w:ind w:firstLine="454"/>
      </w:pPr>
      <w:r w:rsidRPr="00E0097A">
        <w:t>Благодарим Изначально Вышестоящего Отца, распределяем, направляем стяжённый Синтез, Огонь и возможности в Изначально Вышестоящий Дом Изначально Вышестоящего Отца, в цельность явления 19-архетипических границ ИВДИВО, в подразделение ИВДИВО Изначально Вышестоящего Отца Санкт-Петербург.</w:t>
      </w:r>
    </w:p>
    <w:p w:rsidR="008A1E4F" w:rsidRPr="00E0097A" w:rsidRDefault="008A1E4F" w:rsidP="00CE1940">
      <w:pPr>
        <w:ind w:firstLine="454"/>
      </w:pPr>
      <w:r w:rsidRPr="00E0097A">
        <w:t>И возжигаем Изначально Вышестоящего Отца как явление Огня и Синтеза в ИВДИВО 17179869119 синтез-ивдиво-цельности.</w:t>
      </w:r>
    </w:p>
    <w:p w:rsidR="008A1E4F" w:rsidRPr="00E0097A" w:rsidRDefault="008A1E4F" w:rsidP="00CE1940">
      <w:pPr>
        <w:ind w:firstLine="454"/>
        <w:rPr>
          <w:rFonts w:eastAsia="Times New Roman"/>
          <w:lang w:eastAsia="ru-RU"/>
        </w:rPr>
      </w:pPr>
      <w:r w:rsidRPr="00E0097A">
        <w:rPr>
          <w:rFonts w:eastAsia="Times New Roman"/>
          <w:lang w:eastAsia="ru-RU"/>
        </w:rPr>
        <w:t>Возжигаем и концентрируем Синтез Изначально Вышестоящего Отца в подразделение ИВДИВО Ладога 17179869101 синтез-ивдиво-цельности.</w:t>
      </w:r>
    </w:p>
    <w:p w:rsidR="008A1E4F" w:rsidRPr="00E0097A" w:rsidRDefault="008A1E4F" w:rsidP="00CE1940">
      <w:pPr>
        <w:ind w:firstLine="454"/>
        <w:rPr>
          <w:rFonts w:eastAsia="Times New Roman"/>
          <w:lang w:eastAsia="ru-RU"/>
        </w:rPr>
      </w:pPr>
      <w:r w:rsidRPr="00E0097A">
        <w:rPr>
          <w:rFonts w:eastAsia="Times New Roman"/>
          <w:lang w:eastAsia="ru-RU"/>
        </w:rPr>
        <w:t xml:space="preserve">Возжигаем и распределяем в ИВДИВО каждого, в том числе </w:t>
      </w:r>
      <w:proofErr w:type="spellStart"/>
      <w:r w:rsidRPr="00E0097A">
        <w:rPr>
          <w:rFonts w:eastAsia="Times New Roman"/>
          <w:lang w:eastAsia="ru-RU"/>
        </w:rPr>
        <w:t>должностно</w:t>
      </w:r>
      <w:proofErr w:type="spellEnd"/>
      <w:r w:rsidRPr="00E0097A">
        <w:rPr>
          <w:rFonts w:eastAsia="Times New Roman"/>
          <w:lang w:eastAsia="ru-RU"/>
        </w:rPr>
        <w:t xml:space="preserve">-компетентно. </w:t>
      </w:r>
    </w:p>
    <w:p w:rsidR="008A1E4F" w:rsidRPr="00E0097A" w:rsidRDefault="008A1E4F" w:rsidP="00CE1940">
      <w:pPr>
        <w:ind w:firstLine="454"/>
        <w:rPr>
          <w:rFonts w:eastAsia="Times New Roman"/>
          <w:lang w:eastAsia="ru-RU"/>
        </w:rPr>
      </w:pPr>
      <w:r w:rsidRPr="00E0097A">
        <w:rPr>
          <w:rFonts w:eastAsia="Times New Roman"/>
          <w:lang w:eastAsia="ru-RU"/>
        </w:rPr>
        <w:t>И, выражая этот Синтез собою, выходим из практики, продолжаясь им.</w:t>
      </w:r>
    </w:p>
    <w:p w:rsidR="008A1E4F" w:rsidRPr="00E0097A" w:rsidRDefault="008A1E4F" w:rsidP="00CE1940">
      <w:pPr>
        <w:ind w:firstLine="454"/>
        <w:rPr>
          <w:rFonts w:eastAsia="Times New Roman"/>
          <w:lang w:eastAsia="ru-RU"/>
        </w:rPr>
      </w:pPr>
      <w:r w:rsidRPr="00E0097A">
        <w:rPr>
          <w:rFonts w:eastAsia="Times New Roman"/>
          <w:lang w:eastAsia="ru-RU"/>
        </w:rPr>
        <w:t>Аминь.</w:t>
      </w:r>
    </w:p>
    <w:p w:rsidR="008A1E4F" w:rsidRPr="00E0097A" w:rsidRDefault="008A1E4F" w:rsidP="005371FC">
      <w:pPr>
        <w:pStyle w:val="12"/>
        <w:rPr>
          <w:lang w:eastAsia="ru-RU"/>
        </w:rPr>
      </w:pPr>
      <w:bookmarkStart w:id="93" w:name="_Toc98006170"/>
      <w:bookmarkStart w:id="94" w:name="_Toc98192326"/>
      <w:r w:rsidRPr="00E0097A">
        <w:rPr>
          <w:lang w:eastAsia="ru-RU"/>
        </w:rPr>
        <w:t>Научиться работать ИВДИВО подразделением в ИВДИВО в целом</w:t>
      </w:r>
      <w:bookmarkEnd w:id="93"/>
      <w:bookmarkEnd w:id="94"/>
      <w:r w:rsidRPr="00E0097A">
        <w:rPr>
          <w:lang w:eastAsia="ru-RU"/>
        </w:rPr>
        <w:t xml:space="preserve"> </w:t>
      </w:r>
    </w:p>
    <w:p w:rsidR="008A1E4F" w:rsidRPr="00E0097A" w:rsidRDefault="008A1E4F" w:rsidP="00CE1940">
      <w:pPr>
        <w:ind w:firstLine="454"/>
        <w:rPr>
          <w:rFonts w:eastAsia="Times New Roman"/>
          <w:lang w:eastAsia="ru-RU"/>
        </w:rPr>
      </w:pPr>
      <w:r w:rsidRPr="00E0097A">
        <w:rPr>
          <w:rFonts w:eastAsia="Times New Roman"/>
          <w:lang w:eastAsia="ru-RU"/>
        </w:rPr>
        <w:t>Ну, что скажете, господа трудящиеся? Благопристойно горящие Светом во всех Частях? Ну, хорошо же? Нет. Дело не пойдёт. Ну, давай: не ну, могу, а скажи: могу.</w:t>
      </w:r>
    </w:p>
    <w:p w:rsidR="008A1E4F" w:rsidRPr="00E0097A" w:rsidRDefault="008A1E4F" w:rsidP="00CE1940">
      <w:pPr>
        <w:ind w:firstLine="454"/>
        <w:rPr>
          <w:rFonts w:eastAsia="Times New Roman"/>
          <w:i/>
          <w:lang w:eastAsia="ru-RU"/>
        </w:rPr>
      </w:pPr>
      <w:r w:rsidRPr="00E0097A">
        <w:rPr>
          <w:rFonts w:eastAsia="Times New Roman"/>
          <w:i/>
          <w:lang w:eastAsia="ru-RU"/>
        </w:rPr>
        <w:t>Из зала: – Несколько моментов. Первый: когда мы вышли к Аватарам Синтеза Кут Хуми Фаинь Соль-ИВДИВО и стали сканировать Эталоны Учителя Синтеза Соль-ИВДИВО, пошёл очень интересный процесс, когда включились Ядра уже 32 Компетенций, и стала такая как внутренняя инвентаризация можно назвать, что соответствует и доработка.</w:t>
      </w:r>
    </w:p>
    <w:p w:rsidR="008A1E4F" w:rsidRPr="00E0097A" w:rsidRDefault="008A1E4F" w:rsidP="00CE1940">
      <w:pPr>
        <w:ind w:firstLine="454"/>
        <w:rPr>
          <w:rFonts w:eastAsia="Times New Roman"/>
          <w:lang w:eastAsia="ru-RU"/>
        </w:rPr>
      </w:pPr>
      <w:r w:rsidRPr="00E0097A">
        <w:rPr>
          <w:rFonts w:eastAsia="Times New Roman"/>
          <w:lang w:eastAsia="ru-RU"/>
        </w:rPr>
        <w:t>Да, виды работ были.</w:t>
      </w:r>
    </w:p>
    <w:p w:rsidR="008A1E4F" w:rsidRPr="00E0097A" w:rsidRDefault="008A1E4F" w:rsidP="00CE1940">
      <w:pPr>
        <w:ind w:firstLine="454"/>
        <w:rPr>
          <w:rFonts w:eastAsia="Times New Roman"/>
          <w:lang w:eastAsia="ru-RU"/>
        </w:rPr>
      </w:pPr>
      <w:r w:rsidRPr="00E0097A">
        <w:rPr>
          <w:rFonts w:eastAsia="Times New Roman"/>
          <w:i/>
          <w:lang w:eastAsia="ru-RU"/>
        </w:rPr>
        <w:t>Из зала: – То есть такой активный был процесс</w:t>
      </w:r>
      <w:r w:rsidRPr="00E0097A">
        <w:rPr>
          <w:rFonts w:eastAsia="Times New Roman"/>
          <w:lang w:eastAsia="ru-RU"/>
        </w:rPr>
        <w:t>.</w:t>
      </w:r>
    </w:p>
    <w:p w:rsidR="008A1E4F" w:rsidRPr="00E0097A" w:rsidRDefault="008A1E4F" w:rsidP="00CE1940">
      <w:pPr>
        <w:ind w:firstLine="454"/>
        <w:rPr>
          <w:rFonts w:eastAsia="Times New Roman"/>
          <w:lang w:eastAsia="ru-RU"/>
        </w:rPr>
      </w:pPr>
      <w:r w:rsidRPr="00E0097A">
        <w:rPr>
          <w:rFonts w:eastAsia="Times New Roman"/>
          <w:lang w:eastAsia="ru-RU"/>
        </w:rPr>
        <w:t>Обновление Эталонов вы сказали, супер, молодец.</w:t>
      </w:r>
    </w:p>
    <w:p w:rsidR="008A1E4F" w:rsidRPr="00E0097A" w:rsidRDefault="008A1E4F" w:rsidP="00CE1940">
      <w:pPr>
        <w:ind w:firstLine="454"/>
        <w:rPr>
          <w:rFonts w:eastAsia="Times New Roman"/>
          <w:i/>
          <w:lang w:eastAsia="ru-RU"/>
        </w:rPr>
      </w:pPr>
      <w:r w:rsidRPr="00E0097A">
        <w:rPr>
          <w:rFonts w:eastAsia="Times New Roman"/>
          <w:i/>
          <w:lang w:eastAsia="ru-RU"/>
        </w:rPr>
        <w:t>Из зала: – А потом включилось, когда мы стали входить в архетипические Части Соль-ИВДИВО, концентрации по телу пошла такая, эталонное выражение Аватара Синтеза Кут Хуми. Сначала очень горячо, то есть я зафиксировала недостаточность разработанность архетипическими Частями. Стяжать, то мы стяжали, а вот разрабатывали ли.</w:t>
      </w:r>
    </w:p>
    <w:p w:rsidR="008A1E4F" w:rsidRPr="00E0097A" w:rsidRDefault="008A1E4F" w:rsidP="00CE1940">
      <w:pPr>
        <w:ind w:firstLine="454"/>
        <w:rPr>
          <w:rFonts w:eastAsia="Times New Roman"/>
          <w:lang w:eastAsia="ru-RU"/>
        </w:rPr>
      </w:pPr>
      <w:r w:rsidRPr="00E0097A">
        <w:rPr>
          <w:rFonts w:eastAsia="Times New Roman"/>
          <w:lang w:eastAsia="ru-RU"/>
        </w:rPr>
        <w:t>Отлично, молодец. Вот услышьте здравый смысл.</w:t>
      </w:r>
    </w:p>
    <w:p w:rsidR="008A1E4F" w:rsidRPr="00E0097A" w:rsidRDefault="008A1E4F" w:rsidP="00CE1940">
      <w:pPr>
        <w:ind w:firstLine="454"/>
        <w:rPr>
          <w:rFonts w:eastAsia="Times New Roman"/>
          <w:i/>
          <w:lang w:eastAsia="ru-RU"/>
        </w:rPr>
      </w:pPr>
      <w:r w:rsidRPr="00E0097A">
        <w:rPr>
          <w:rFonts w:eastAsia="Times New Roman"/>
          <w:i/>
          <w:lang w:eastAsia="ru-RU"/>
        </w:rPr>
        <w:t>Из зала: – Потом по итогам сложилась вот эта цельность, такое успокоилось немножко, даже жар такой телесно-физический прошёл. И появилась некая тонкость, когда вошли в стяжания…</w:t>
      </w:r>
    </w:p>
    <w:p w:rsidR="008A1E4F" w:rsidRPr="00E0097A" w:rsidRDefault="008A1E4F" w:rsidP="00CE1940">
      <w:pPr>
        <w:ind w:firstLine="454"/>
        <w:rPr>
          <w:rFonts w:eastAsia="Times New Roman"/>
          <w:iCs/>
          <w:lang w:eastAsia="ru-RU"/>
        </w:rPr>
      </w:pPr>
      <w:r w:rsidRPr="00E0097A">
        <w:rPr>
          <w:rFonts w:eastAsia="Times New Roman"/>
          <w:iCs/>
          <w:lang w:eastAsia="ru-RU"/>
        </w:rPr>
        <w:t xml:space="preserve">Совершенства. </w:t>
      </w:r>
    </w:p>
    <w:p w:rsidR="008A1E4F" w:rsidRPr="00E0097A" w:rsidRDefault="008A1E4F" w:rsidP="00CE1940">
      <w:pPr>
        <w:ind w:firstLine="454"/>
        <w:rPr>
          <w:rFonts w:eastAsia="Times New Roman"/>
          <w:i/>
          <w:lang w:eastAsia="ru-RU"/>
        </w:rPr>
      </w:pPr>
      <w:r w:rsidRPr="00E0097A">
        <w:rPr>
          <w:rFonts w:eastAsia="Times New Roman"/>
          <w:i/>
          <w:lang w:eastAsia="ru-RU"/>
        </w:rPr>
        <w:lastRenderedPageBreak/>
        <w:t>Из зала: – Да. Совершенства. По-другому совершенно проживалось состояние. Ну, здесь, наверное, всё. Далее, когда мы были у Отца Соль-ИВДИВО, сейчас помолчу.</w:t>
      </w:r>
    </w:p>
    <w:p w:rsidR="008A1E4F" w:rsidRPr="00E0097A" w:rsidRDefault="008A1E4F" w:rsidP="00CE1940">
      <w:pPr>
        <w:ind w:firstLine="454"/>
        <w:rPr>
          <w:rFonts w:eastAsia="Times New Roman"/>
          <w:lang w:eastAsia="ru-RU"/>
        </w:rPr>
      </w:pPr>
      <w:r w:rsidRPr="00E0097A">
        <w:rPr>
          <w:rFonts w:eastAsia="Times New Roman"/>
          <w:lang w:eastAsia="ru-RU"/>
        </w:rPr>
        <w:t xml:space="preserve">Промолчи. Процесс пошёл. Что скажете? Говорите. Поверьте, вы себя не сглазите. Вот, не сглазите в этой среде. Сейчас минутку, дай сказать пилюлю красную. Чем больше здесь физически говорите или думаете в этом направлении, по итогам этакие крупные моменты: вы </w:t>
      </w:r>
      <w:proofErr w:type="spellStart"/>
      <w:r w:rsidRPr="00E0097A">
        <w:rPr>
          <w:rFonts w:eastAsia="Times New Roman"/>
          <w:lang w:eastAsia="ru-RU"/>
        </w:rPr>
        <w:t>офизичиваете</w:t>
      </w:r>
      <w:proofErr w:type="spellEnd"/>
      <w:r w:rsidRPr="00E0097A">
        <w:rPr>
          <w:rFonts w:eastAsia="Times New Roman"/>
          <w:lang w:eastAsia="ru-RU"/>
        </w:rPr>
        <w:t xml:space="preserve"> сделанное, вы проявляете это вовне. Услышали? Что зажимаетесь? Давай.</w:t>
      </w:r>
    </w:p>
    <w:p w:rsidR="008A1E4F" w:rsidRPr="00E0097A" w:rsidRDefault="008A1E4F" w:rsidP="00CE1940">
      <w:pPr>
        <w:ind w:firstLine="454"/>
        <w:rPr>
          <w:rFonts w:eastAsia="Times New Roman"/>
          <w:i/>
          <w:lang w:eastAsia="ru-RU"/>
        </w:rPr>
      </w:pPr>
      <w:r w:rsidRPr="00E0097A">
        <w:rPr>
          <w:rFonts w:eastAsia="Times New Roman"/>
          <w:i/>
          <w:lang w:eastAsia="ru-RU"/>
        </w:rPr>
        <w:t xml:space="preserve">Из зала: – Когда с Совершенством работали, вот в продолжении, то есть Эталоны действительно какая-то внутренняя инвентаризация. А на Совершенства очень интересный вариант, когда сначала, когда эта ромбовидная структура, когда ты держишь один угол вот этого ромба – Кут Хуми Фаинь – Отец, а потом ты становишься в эту центровку, и дальше идёт фиксация очень яркого ну, прямо у меня… Тоже физическое тело должно было это всё выдержать, потому что было такое состояние, что ну, например, есть недоработка по физическому телу, по ногам, там, на данном или ещё по чему-то, просто оно шло очень ярко и </w:t>
      </w:r>
      <w:proofErr w:type="spellStart"/>
      <w:r w:rsidRPr="00E0097A">
        <w:rPr>
          <w:rFonts w:eastAsia="Times New Roman"/>
          <w:i/>
          <w:lang w:eastAsia="ru-RU"/>
        </w:rPr>
        <w:t>физично</w:t>
      </w:r>
      <w:proofErr w:type="spellEnd"/>
      <w:r w:rsidRPr="00E0097A">
        <w:rPr>
          <w:rFonts w:eastAsia="Times New Roman"/>
          <w:i/>
          <w:lang w:eastAsia="ru-RU"/>
        </w:rPr>
        <w:t>. Вот это вот проживание. Но самое запоминающееся действие именно, когда ты становишься в эту центровку ромба, и всё это достаточно фиксируется и активизируется.</w:t>
      </w:r>
    </w:p>
    <w:p w:rsidR="008A1E4F" w:rsidRPr="00E0097A" w:rsidRDefault="008A1E4F" w:rsidP="00CE1940">
      <w:pPr>
        <w:ind w:firstLine="454"/>
        <w:rPr>
          <w:rFonts w:eastAsia="Times New Roman"/>
          <w:lang w:eastAsia="ru-RU"/>
        </w:rPr>
      </w:pPr>
      <w:r w:rsidRPr="00E0097A">
        <w:rPr>
          <w:rFonts w:eastAsia="Times New Roman"/>
          <w:lang w:eastAsia="ru-RU"/>
        </w:rPr>
        <w:t>Хорошо.</w:t>
      </w:r>
    </w:p>
    <w:p w:rsidR="008A1E4F" w:rsidRPr="00E0097A" w:rsidRDefault="008A1E4F" w:rsidP="00CE1940">
      <w:pPr>
        <w:ind w:firstLine="454"/>
        <w:rPr>
          <w:rFonts w:eastAsia="Times New Roman"/>
          <w:i/>
          <w:lang w:eastAsia="ru-RU"/>
        </w:rPr>
      </w:pPr>
      <w:r w:rsidRPr="00E0097A">
        <w:rPr>
          <w:rFonts w:eastAsia="Times New Roman"/>
          <w:i/>
          <w:lang w:eastAsia="ru-RU"/>
        </w:rPr>
        <w:t xml:space="preserve">Из зала: – И оно как бешенство синтеза, да? В каждой Части начинается это вот </w:t>
      </w:r>
      <w:proofErr w:type="spellStart"/>
      <w:r w:rsidRPr="00E0097A">
        <w:rPr>
          <w:rFonts w:eastAsia="Times New Roman"/>
          <w:i/>
          <w:lang w:eastAsia="ru-RU"/>
        </w:rPr>
        <w:t>скоростно</w:t>
      </w:r>
      <w:proofErr w:type="spellEnd"/>
      <w:r w:rsidRPr="00E0097A">
        <w:rPr>
          <w:rFonts w:eastAsia="Times New Roman"/>
          <w:i/>
          <w:lang w:eastAsia="ru-RU"/>
        </w:rPr>
        <w:t xml:space="preserve"> сначала, </w:t>
      </w:r>
      <w:proofErr w:type="spellStart"/>
      <w:r w:rsidRPr="00E0097A">
        <w:rPr>
          <w:rFonts w:eastAsia="Times New Roman"/>
          <w:i/>
          <w:lang w:eastAsia="ru-RU"/>
        </w:rPr>
        <w:t>сверхпассионарно</w:t>
      </w:r>
      <w:proofErr w:type="spellEnd"/>
      <w:r w:rsidRPr="00E0097A">
        <w:rPr>
          <w:rFonts w:eastAsia="Times New Roman"/>
          <w:i/>
          <w:lang w:eastAsia="ru-RU"/>
        </w:rPr>
        <w:t xml:space="preserve"> действовать уже потом по всем Частям.</w:t>
      </w:r>
    </w:p>
    <w:p w:rsidR="008A1E4F" w:rsidRPr="00E0097A" w:rsidRDefault="008A1E4F" w:rsidP="00CE1940">
      <w:pPr>
        <w:ind w:firstLine="454"/>
        <w:rPr>
          <w:rFonts w:eastAsia="Times New Roman"/>
          <w:lang w:eastAsia="ru-RU"/>
        </w:rPr>
      </w:pPr>
      <w:r w:rsidRPr="00E0097A">
        <w:rPr>
          <w:rFonts w:eastAsia="Times New Roman"/>
          <w:lang w:eastAsia="ru-RU"/>
        </w:rPr>
        <w:t xml:space="preserve">Спасибо большое. </w:t>
      </w:r>
    </w:p>
    <w:p w:rsidR="008A1E4F" w:rsidRPr="00E0097A" w:rsidRDefault="008A1E4F" w:rsidP="00CE1940">
      <w:pPr>
        <w:ind w:firstLine="454"/>
        <w:rPr>
          <w:rFonts w:eastAsia="Times New Roman"/>
          <w:i/>
          <w:lang w:eastAsia="ru-RU"/>
        </w:rPr>
      </w:pPr>
      <w:r w:rsidRPr="00E0097A">
        <w:rPr>
          <w:rFonts w:eastAsia="Times New Roman"/>
          <w:i/>
          <w:lang w:eastAsia="ru-RU"/>
        </w:rPr>
        <w:t>Из зала: – Мне было первое, как сказать, небольшое удивление, когда я с Кут Хуми синтезировались, мы же вышли к Изначально Вышестоящему Отцу. Не собою, а Изначально Вышестоящим Отцом. То есть интересный был взгляд, и интересное синтезирование было с Кут Хуми. Следующий этап был, когда вдруг мой Разум ну, так скажем, с юмором, в носу ковырялся и всё знает. Он вдруг очнулся и сказал: «Так…»</w:t>
      </w:r>
    </w:p>
    <w:p w:rsidR="008A1E4F" w:rsidRPr="00E0097A" w:rsidRDefault="008A1E4F" w:rsidP="00CE1940">
      <w:pPr>
        <w:ind w:firstLine="454"/>
        <w:rPr>
          <w:rFonts w:eastAsia="Times New Roman"/>
          <w:i/>
          <w:lang w:eastAsia="ru-RU"/>
        </w:rPr>
      </w:pPr>
      <w:r w:rsidRPr="00E0097A">
        <w:rPr>
          <w:rFonts w:eastAsia="Times New Roman"/>
          <w:lang w:eastAsia="ru-RU"/>
        </w:rPr>
        <w:t>«Я знаю, что я ничего не знаю»</w:t>
      </w:r>
    </w:p>
    <w:p w:rsidR="008A1E4F" w:rsidRPr="00E0097A" w:rsidRDefault="008A1E4F" w:rsidP="00CE1940">
      <w:pPr>
        <w:ind w:firstLine="454"/>
        <w:rPr>
          <w:rFonts w:eastAsia="Times New Roman"/>
          <w:i/>
          <w:lang w:eastAsia="ru-RU"/>
        </w:rPr>
      </w:pPr>
      <w:r w:rsidRPr="00E0097A">
        <w:rPr>
          <w:rFonts w:eastAsia="Times New Roman"/>
          <w:i/>
          <w:lang w:eastAsia="ru-RU"/>
        </w:rPr>
        <w:t xml:space="preserve">Из зала: – схватился и вдруг, когда императивы стяжали, один императив на Разум зафиксировался, и из этого императива пошли такие множество императивов, и они как семечки раскрывались и такие… </w:t>
      </w:r>
    </w:p>
    <w:p w:rsidR="008A1E4F" w:rsidRPr="00E0097A" w:rsidRDefault="008A1E4F" w:rsidP="00CE1940">
      <w:pPr>
        <w:ind w:firstLine="454"/>
        <w:rPr>
          <w:rFonts w:eastAsia="Times New Roman"/>
          <w:lang w:eastAsia="ru-RU"/>
        </w:rPr>
      </w:pPr>
      <w:r w:rsidRPr="00E0097A">
        <w:rPr>
          <w:rFonts w:eastAsia="Times New Roman"/>
          <w:lang w:eastAsia="ru-RU"/>
        </w:rPr>
        <w:t>Генерации.</w:t>
      </w:r>
    </w:p>
    <w:p w:rsidR="008A1E4F" w:rsidRPr="00E0097A" w:rsidRDefault="008A1E4F" w:rsidP="00CE1940">
      <w:pPr>
        <w:ind w:firstLine="454"/>
        <w:rPr>
          <w:rFonts w:eastAsia="Times New Roman"/>
          <w:i/>
          <w:lang w:eastAsia="ru-RU"/>
        </w:rPr>
      </w:pPr>
      <w:r w:rsidRPr="00E0097A">
        <w:rPr>
          <w:rFonts w:eastAsia="Times New Roman"/>
          <w:i/>
          <w:lang w:eastAsia="ru-RU"/>
        </w:rPr>
        <w:t xml:space="preserve">Из зала: – Да, да, да и оттуда </w:t>
      </w:r>
      <w:proofErr w:type="spellStart"/>
      <w:r w:rsidRPr="00E0097A">
        <w:rPr>
          <w:rFonts w:eastAsia="Times New Roman"/>
          <w:i/>
          <w:lang w:eastAsia="ru-RU"/>
        </w:rPr>
        <w:t>генезировался</w:t>
      </w:r>
      <w:proofErr w:type="spellEnd"/>
      <w:r w:rsidRPr="00E0097A">
        <w:rPr>
          <w:rFonts w:eastAsia="Times New Roman"/>
          <w:i/>
          <w:lang w:eastAsia="ru-RU"/>
        </w:rPr>
        <w:t>, начался Свет. И вдруг Разум очнулся и сказал: «Так, это же сколько работать». И как бормашина, что ли, схватился и начал быстро что-то делать. Ну, в общем большой процессы были, то есть Разум очнулся, что сказал: «Так! что же я сидел?»</w:t>
      </w:r>
    </w:p>
    <w:p w:rsidR="008A1E4F" w:rsidRPr="00E0097A" w:rsidRDefault="008A1E4F" w:rsidP="00CE1940">
      <w:pPr>
        <w:ind w:firstLine="454"/>
        <w:rPr>
          <w:rFonts w:eastAsia="Times New Roman"/>
          <w:lang w:eastAsia="ru-RU"/>
        </w:rPr>
      </w:pPr>
      <w:r w:rsidRPr="00E0097A">
        <w:rPr>
          <w:rFonts w:eastAsia="Times New Roman"/>
          <w:lang w:eastAsia="ru-RU"/>
        </w:rPr>
        <w:t>Хорошо. Спасибо. Давай.</w:t>
      </w:r>
    </w:p>
    <w:p w:rsidR="008A1E4F" w:rsidRPr="00E0097A" w:rsidRDefault="008A1E4F" w:rsidP="00CE1940">
      <w:pPr>
        <w:ind w:firstLine="454"/>
        <w:rPr>
          <w:rFonts w:eastAsia="Times New Roman"/>
          <w:i/>
          <w:lang w:eastAsia="ru-RU"/>
        </w:rPr>
      </w:pPr>
      <w:r w:rsidRPr="00E0097A">
        <w:rPr>
          <w:rFonts w:eastAsia="Times New Roman"/>
          <w:i/>
          <w:lang w:eastAsia="ru-RU"/>
        </w:rPr>
        <w:t>Из зала: – Ещё. Когда вначале сегодняшнего дня сказали, что оперировать Синтезом, ходить Синтезом. Ии вот предыдущая практика она заканчивалась тем, что мы этим Синтезом шагнули сюда физически, и мы словами так сказали, что я почувствовала в теле этот момент, когда Синтезом мы это сделали.</w:t>
      </w:r>
    </w:p>
    <w:p w:rsidR="008A1E4F" w:rsidRPr="00E0097A" w:rsidRDefault="008A1E4F" w:rsidP="00CE1940">
      <w:pPr>
        <w:ind w:firstLine="454"/>
        <w:rPr>
          <w:rFonts w:eastAsia="Times New Roman"/>
          <w:lang w:eastAsia="ru-RU"/>
        </w:rPr>
      </w:pPr>
      <w:r w:rsidRPr="00E0097A">
        <w:rPr>
          <w:rFonts w:eastAsia="Times New Roman"/>
          <w:lang w:eastAsia="ru-RU"/>
        </w:rPr>
        <w:t>Хорошо. Спасибо. Сейчас, давайте.</w:t>
      </w:r>
    </w:p>
    <w:p w:rsidR="008A1E4F" w:rsidRPr="00E0097A" w:rsidRDefault="008A1E4F" w:rsidP="00CE1940">
      <w:pPr>
        <w:ind w:firstLine="454"/>
        <w:rPr>
          <w:rFonts w:eastAsia="Times New Roman"/>
          <w:i/>
          <w:lang w:eastAsia="ru-RU"/>
        </w:rPr>
      </w:pPr>
      <w:r w:rsidRPr="00E0097A">
        <w:rPr>
          <w:rFonts w:eastAsia="Times New Roman"/>
          <w:i/>
          <w:lang w:eastAsia="ru-RU"/>
        </w:rPr>
        <w:t xml:space="preserve">Из зала: – Я продолжу то, что не договорила. В зале Отца, когда мы были, получилось прожить состояние, когда зафиксировалось даже здесь внутри, в физическом теле, как Тело Отца концентрировалось в теле. И потом ещё была такая фраза, когда мы акцентом Разума в тело Изначально Вышестоящего Отца, совершенно новое явление было. И вот когда в первый раз начала говорить, прервалась, потом было, когда в зале стояли ещё, после этого было состояние полного какого-то сопряжения, слияния, полной однородности с Изначально Вышестоящим Отцом. Потом это в Ядро фиксировалось и прямо </w:t>
      </w:r>
      <w:proofErr w:type="spellStart"/>
      <w:r w:rsidRPr="00E0097A">
        <w:rPr>
          <w:rFonts w:eastAsia="Times New Roman"/>
          <w:i/>
          <w:lang w:eastAsia="ru-RU"/>
        </w:rPr>
        <w:t>компактифицировалось</w:t>
      </w:r>
      <w:proofErr w:type="spellEnd"/>
      <w:r w:rsidRPr="00E0097A">
        <w:rPr>
          <w:rFonts w:eastAsia="Times New Roman"/>
          <w:i/>
          <w:lang w:eastAsia="ru-RU"/>
        </w:rPr>
        <w:t xml:space="preserve">. И, когда я в первый раз стала говорить, это Ядро у меня физически прямо зафиксировалось этим Светом и развернулось как вспышка. И когда мы возвращались, </w:t>
      </w:r>
      <w:proofErr w:type="spellStart"/>
      <w:r w:rsidRPr="00E0097A">
        <w:rPr>
          <w:rFonts w:eastAsia="Times New Roman"/>
          <w:i/>
          <w:lang w:eastAsia="ru-RU"/>
        </w:rPr>
        <w:t>эманировали</w:t>
      </w:r>
      <w:proofErr w:type="spellEnd"/>
      <w:r w:rsidRPr="00E0097A">
        <w:rPr>
          <w:rFonts w:eastAsia="Times New Roman"/>
          <w:i/>
          <w:lang w:eastAsia="ru-RU"/>
        </w:rPr>
        <w:t xml:space="preserve"> в подразделение, разница того, что мы, когда вчера </w:t>
      </w:r>
      <w:proofErr w:type="spellStart"/>
      <w:r w:rsidRPr="00E0097A">
        <w:rPr>
          <w:rFonts w:eastAsia="Times New Roman"/>
          <w:i/>
          <w:lang w:eastAsia="ru-RU"/>
        </w:rPr>
        <w:t>эманировали</w:t>
      </w:r>
      <w:proofErr w:type="spellEnd"/>
      <w:r w:rsidRPr="00E0097A">
        <w:rPr>
          <w:rFonts w:eastAsia="Times New Roman"/>
          <w:i/>
          <w:lang w:eastAsia="ru-RU"/>
        </w:rPr>
        <w:t xml:space="preserve"> архетипическими Частями, такое было ощущение, не хватало разработанности: какие-то части были больше, чем сфера-оболочки подразделения. А сегодня, когда было, сейчас возвращались с Отцом…</w:t>
      </w:r>
    </w:p>
    <w:p w:rsidR="008A1E4F" w:rsidRPr="00E0097A" w:rsidRDefault="008A1E4F" w:rsidP="00CE1940">
      <w:pPr>
        <w:ind w:firstLine="454"/>
        <w:rPr>
          <w:rFonts w:eastAsia="Times New Roman"/>
          <w:lang w:eastAsia="ru-RU"/>
        </w:rPr>
      </w:pPr>
      <w:r w:rsidRPr="00E0097A">
        <w:rPr>
          <w:rFonts w:eastAsia="Times New Roman"/>
          <w:lang w:eastAsia="ru-RU"/>
        </w:rPr>
        <w:t xml:space="preserve">Эффекта не было такого. </w:t>
      </w:r>
    </w:p>
    <w:p w:rsidR="008A1E4F" w:rsidRPr="00E0097A" w:rsidRDefault="008A1E4F" w:rsidP="00CE1940">
      <w:pPr>
        <w:ind w:firstLine="454"/>
        <w:rPr>
          <w:rFonts w:eastAsia="Times New Roman"/>
          <w:i/>
          <w:lang w:eastAsia="ru-RU"/>
        </w:rPr>
      </w:pPr>
      <w:r w:rsidRPr="00E0097A">
        <w:rPr>
          <w:rFonts w:eastAsia="Times New Roman"/>
          <w:i/>
          <w:lang w:eastAsia="ru-RU"/>
        </w:rPr>
        <w:lastRenderedPageBreak/>
        <w:t>Из зала: – Не было, и прямо было, как будто, они гораздо больше, ну, так вот субъективно, если смотреть телесно. И наполнены Отцом. Вот что в Санкт-Петербурге, что в Ладоге, но в Санкт-Петербурге мне показалось больше.</w:t>
      </w:r>
    </w:p>
    <w:p w:rsidR="008A1E4F" w:rsidRPr="00E0097A" w:rsidRDefault="008A1E4F" w:rsidP="00CE1940">
      <w:pPr>
        <w:ind w:firstLine="454"/>
        <w:rPr>
          <w:rFonts w:eastAsia="Times New Roman"/>
          <w:lang w:eastAsia="ru-RU"/>
        </w:rPr>
      </w:pPr>
      <w:r w:rsidRPr="00E0097A">
        <w:rPr>
          <w:rFonts w:eastAsia="Times New Roman"/>
          <w:lang w:eastAsia="ru-RU"/>
        </w:rPr>
        <w:t xml:space="preserve">Да, это всё потому, что в предыдущей практике мы два раза сливались с ИВДИВО Отца, а значит, ИВДИВО как подразделение, реагировало на ИВДИВО. То есть вам нужно поставить себе такую во главе всех углов, что научиться работать ИВДИВО подразделением в ИВДИВО в целом. И прямо вот, зная оболочки подразделения по количеству организаций, это всё прописано, есть это </w:t>
      </w:r>
      <w:proofErr w:type="spellStart"/>
      <w:r w:rsidRPr="00E0097A">
        <w:rPr>
          <w:rFonts w:eastAsia="Times New Roman"/>
          <w:lang w:eastAsia="ru-RU"/>
        </w:rPr>
        <w:t>регламентно</w:t>
      </w:r>
      <w:proofErr w:type="spellEnd"/>
      <w:r w:rsidRPr="00E0097A">
        <w:rPr>
          <w:rFonts w:eastAsia="Times New Roman"/>
          <w:lang w:eastAsia="ru-RU"/>
        </w:rPr>
        <w:t>, учиться сливаться оболочками сферы ИВДИВО подразделения с оболочками сферы ИВДИВО в целом. И прямо вот быть ответственными, стремиться, спекаться устремляться, чтобы наработать этот Огонь внутри подразделения. Не перетягивать, переписывать, а именно действием концентрировать Синтез и возможности. В общем, вы услышали, эта тема классная, она реально будет работать, если вы будете практиковать.</w:t>
      </w:r>
    </w:p>
    <w:p w:rsidR="008A1E4F" w:rsidRPr="00E0097A" w:rsidRDefault="008A1E4F" w:rsidP="00CE1940">
      <w:pPr>
        <w:pStyle w:val="af2"/>
        <w:spacing w:before="0" w:beforeAutospacing="0" w:after="0" w:afterAutospacing="0"/>
        <w:ind w:firstLine="454"/>
      </w:pPr>
      <w:r w:rsidRPr="00E0097A">
        <w:t>Хорошо. Спасибо. У нас времени много, поэтому важно, чтобы вы сейчас дали акцент. Бывает такое, что, когда один Синтез посвящён одному делу, и оно того стоит. И вот у вас сегодня была ряд действий и сейчас будет ряд стяжаний, которые стоят именно практики ваших потом ответов, чем всякие объяснения. Объяснения никуда не уйдут. Слушаем. Вызываем опыт.</w:t>
      </w:r>
    </w:p>
    <w:p w:rsidR="008A1E4F" w:rsidRPr="00E0097A" w:rsidRDefault="008A1E4F" w:rsidP="00CE1940">
      <w:pPr>
        <w:pStyle w:val="af2"/>
        <w:spacing w:before="0" w:beforeAutospacing="0" w:after="0" w:afterAutospacing="0"/>
        <w:ind w:firstLine="454"/>
        <w:rPr>
          <w:i/>
        </w:rPr>
      </w:pPr>
      <w:r w:rsidRPr="00E0097A">
        <w:rPr>
          <w:i/>
        </w:rPr>
        <w:t>Из зала: – Интересно, когда стяжали Свет, сделали движение, потому что много, или не усваивается, но надо было, а хотелось сделать…</w:t>
      </w:r>
    </w:p>
    <w:p w:rsidR="008A1E4F" w:rsidRPr="00E0097A" w:rsidRDefault="008A1E4F" w:rsidP="00CE1940">
      <w:pPr>
        <w:pStyle w:val="af2"/>
        <w:spacing w:before="0" w:beforeAutospacing="0" w:after="0" w:afterAutospacing="0"/>
        <w:ind w:firstLine="454"/>
      </w:pPr>
      <w:r w:rsidRPr="00E0097A">
        <w:t>Ну, мы сказали: идите в движение.</w:t>
      </w:r>
    </w:p>
    <w:p w:rsidR="008A1E4F" w:rsidRPr="00E0097A" w:rsidRDefault="008A1E4F" w:rsidP="00CE1940">
      <w:pPr>
        <w:pStyle w:val="af2"/>
        <w:spacing w:before="0" w:beforeAutospacing="0" w:after="0" w:afterAutospacing="0"/>
        <w:ind w:firstLine="454"/>
        <w:rPr>
          <w:i/>
        </w:rPr>
      </w:pPr>
      <w:r w:rsidRPr="00E0097A">
        <w:rPr>
          <w:i/>
        </w:rPr>
        <w:t>Из зала: – И второй раз отмечаю возвращение в практику, мы возвращаемся, и почему-то по-другому звучит, ну как: я не могу чётко сказать, что я вернулась вот оно, Синтез продолжает течь, продолжает идти. И вот такое какое-то состояние, много и вот Синтез продолжает идти, продолжает действовать.</w:t>
      </w:r>
    </w:p>
    <w:p w:rsidR="008A1E4F" w:rsidRPr="00E0097A" w:rsidRDefault="008A1E4F" w:rsidP="00CE1940">
      <w:pPr>
        <w:pStyle w:val="af2"/>
        <w:spacing w:before="0" w:beforeAutospacing="0" w:after="0" w:afterAutospacing="0"/>
        <w:ind w:firstLine="454"/>
      </w:pPr>
      <w:r w:rsidRPr="00E0097A">
        <w:t>Хорошо. Спасибо.</w:t>
      </w:r>
    </w:p>
    <w:p w:rsidR="008A1E4F" w:rsidRPr="00E0097A" w:rsidRDefault="008A1E4F" w:rsidP="00CE1940">
      <w:pPr>
        <w:pStyle w:val="af2"/>
        <w:spacing w:before="0" w:beforeAutospacing="0" w:after="0" w:afterAutospacing="0"/>
        <w:ind w:firstLine="454"/>
        <w:rPr>
          <w:i/>
        </w:rPr>
      </w:pPr>
      <w:r w:rsidRPr="00E0097A">
        <w:rPr>
          <w:i/>
        </w:rPr>
        <w:t>Из зала: – Начну с другого, перед практикой общались сначала с Аватаром Синтеза и интересный такой ракурс: тот вывод, который сначала у меня сложился в Разуме, потом синтезировался с выводом Кут Хуми, на что он обратил внимание. И следующее получалось, что каждым действием практики, какой-то шаг происходил такого слияния того вывода, который сложился у меня с тем, что рекомендовал Аватар Синтеза Кут Хуми. И вот в чём перекликается, что мне понравилось, когда мы шли Отцом, было очень комфортное состояние, когда я просто плыву по течению синтеза. И когда мы стяжали личный внутренний Свет Изначально Вышестоящего Отца такой эффект: внутренний Свет, он осветил внутренний мир, такая чистота.</w:t>
      </w:r>
    </w:p>
    <w:p w:rsidR="008A1E4F" w:rsidRPr="00E0097A" w:rsidRDefault="008A1E4F" w:rsidP="00CE1940">
      <w:pPr>
        <w:pStyle w:val="af2"/>
        <w:spacing w:before="0" w:beforeAutospacing="0" w:after="0" w:afterAutospacing="0"/>
        <w:ind w:firstLine="454"/>
      </w:pPr>
      <w:r w:rsidRPr="00E0097A">
        <w:t>Очень интересный момент был. Молодец. Хорошо. Спасибо.</w:t>
      </w:r>
    </w:p>
    <w:p w:rsidR="008A1E4F" w:rsidRPr="00E0097A" w:rsidRDefault="008A1E4F" w:rsidP="00CE1940">
      <w:pPr>
        <w:pStyle w:val="af2"/>
        <w:spacing w:before="0" w:beforeAutospacing="0" w:after="0" w:afterAutospacing="0"/>
        <w:ind w:firstLine="454"/>
        <w:rPr>
          <w:i/>
        </w:rPr>
      </w:pPr>
      <w:r w:rsidRPr="00E0097A">
        <w:rPr>
          <w:i/>
        </w:rPr>
        <w:t>Из зала: – Мой Разум работал над выполнением профессиональной задачи, когда происходил синтез эталонов, то есть мне предстоит очень боевая неделя, и я испытываю чувство тяжести, когда я понимаю, что будет очень много сложных дел. И в этот момент пришло много радости в душе. И вот всё мгновенно сложилось, очень всё красиво получилось, Фаинь помогала. Такое чувство радости, когда возникло вот так.</w:t>
      </w:r>
    </w:p>
    <w:p w:rsidR="008A1E4F" w:rsidRPr="00E0097A" w:rsidRDefault="008A1E4F" w:rsidP="00CE1940">
      <w:pPr>
        <w:pStyle w:val="af2"/>
        <w:spacing w:before="0" w:beforeAutospacing="0" w:after="0" w:afterAutospacing="0"/>
        <w:ind w:firstLine="454"/>
      </w:pPr>
      <w:r w:rsidRPr="00E0097A">
        <w:t>Поздравляю. Спасибо большое. Всё? Давайте, Лада.</w:t>
      </w:r>
    </w:p>
    <w:p w:rsidR="008A1E4F" w:rsidRPr="00E0097A" w:rsidRDefault="008A1E4F" w:rsidP="00CE1940">
      <w:pPr>
        <w:pStyle w:val="af2"/>
        <w:spacing w:before="0" w:beforeAutospacing="0" w:after="0" w:afterAutospacing="0"/>
        <w:ind w:firstLine="454"/>
        <w:rPr>
          <w:i/>
        </w:rPr>
      </w:pPr>
      <w:r w:rsidRPr="00E0097A">
        <w:rPr>
          <w:i/>
        </w:rPr>
        <w:t>Из зала: – Очень кратко. Проживание сложила своего иерархического места, такое насыщенное живое, что и телом начинаешь проживать присутствие и важность, наверное, каждого Служащего, именно когда ты стоишь своим иерархическим местом.</w:t>
      </w:r>
    </w:p>
    <w:p w:rsidR="008A1E4F" w:rsidRPr="00E0097A" w:rsidRDefault="008A1E4F" w:rsidP="00CE1940">
      <w:pPr>
        <w:pStyle w:val="af2"/>
        <w:spacing w:before="0" w:beforeAutospacing="0" w:after="0" w:afterAutospacing="0"/>
        <w:ind w:firstLine="454"/>
        <w:rPr>
          <w:rFonts w:eastAsia="Calibri"/>
        </w:rPr>
      </w:pPr>
      <w:r w:rsidRPr="00E0097A">
        <w:t>Хорошо. У нас с вами в традицию начинает входить, а традиция – это условия Учителя Синтеза, именно Учитель Синтеза формирует традиции в ИВДИВО, традиции в каждом подразделении, мы об этом говорили. Вот сейчас, перед тем как мы войдём в стяжание Единиц Генезиса Изначально Вышестоящего Отца в объём и внутреннего личного Света, и в активации доработки с</w:t>
      </w:r>
      <w:r w:rsidRPr="00E0097A">
        <w:rPr>
          <w:rFonts w:eastAsia="Calibri"/>
        </w:rPr>
        <w:t xml:space="preserve"> Разумом пойдём к Савелию Баяне. </w:t>
      </w:r>
    </w:p>
    <w:p w:rsidR="008A1E4F" w:rsidRPr="00E0097A" w:rsidRDefault="008A1E4F" w:rsidP="005371FC">
      <w:pPr>
        <w:pStyle w:val="12"/>
        <w:rPr>
          <w:rFonts w:eastAsia="Calibri"/>
        </w:rPr>
      </w:pPr>
      <w:bookmarkStart w:id="95" w:name="_Toc98006171"/>
      <w:bookmarkStart w:id="96" w:name="_Toc98192327"/>
      <w:r w:rsidRPr="00E0097A">
        <w:rPr>
          <w:rFonts w:eastAsia="Calibri"/>
        </w:rPr>
        <w:lastRenderedPageBreak/>
        <w:t>Практика 8. Тренинг личного общения по итогам практики с Кут Хуми и настройки на вырабатывание командного Синтеза и Огня в подразделениях ИВДИВО действием с Иосифом, Святославом</w:t>
      </w:r>
      <w:bookmarkEnd w:id="95"/>
      <w:bookmarkEnd w:id="96"/>
      <w:r w:rsidRPr="00E0097A">
        <w:rPr>
          <w:rFonts w:eastAsia="Calibri"/>
        </w:rPr>
        <w:t xml:space="preserve"> </w:t>
      </w:r>
    </w:p>
    <w:p w:rsidR="008A1E4F" w:rsidRPr="00E0097A" w:rsidRDefault="008A1E4F" w:rsidP="00CE1940">
      <w:pPr>
        <w:ind w:firstLine="454"/>
      </w:pPr>
      <w:r w:rsidRPr="00E0097A">
        <w:t>Вы сейчас опять, сами, настраиваетесь на общение с Аватаром Синтеза Кут Хуми. С Аватаром Синтеза Кут Хуми. И что вы делаете сейчас? Вы, входя 54-м Синтезом в общение с Аватаром Синтеза Кут Хуми, не просто спрашиваете результаты предыдущей практики, а задайте один вопрос: какие физические дела Аватар Кут Хуми видит значимым, где это применение стяжания будет результативным?</w:t>
      </w:r>
    </w:p>
    <w:p w:rsidR="008A1E4F" w:rsidRPr="00E0097A" w:rsidRDefault="008A1E4F" w:rsidP="00CE1940">
      <w:pPr>
        <w:ind w:firstLine="454"/>
      </w:pPr>
      <w:r w:rsidRPr="00E0097A">
        <w:t>То есть понимаете, мы сейчас всё говорим – это всё хорошо. Вы внутри вот в эйфории, в практике, у вас всё внутри это складывается. Да, потом это как-то ляжет во внешнюю деятельность. Но можно ведь спросить, чем конкретно видит Аватар Кут Хуми: вы можете это продолжить, нарабатывать и углублять физически? Вот с деланием. Если вы помните, была в практике фраза: что мы стяжаем дело в применении Света. Помните, там было так сказано? И вот не значит, что каждый из вас в практике услышал конкретное дело. Вот просто услышали «дело», и этим возожглись.</w:t>
      </w:r>
    </w:p>
    <w:p w:rsidR="008A1E4F" w:rsidRPr="00E0097A" w:rsidRDefault="008A1E4F" w:rsidP="00CE1940">
      <w:pPr>
        <w:ind w:firstLine="454"/>
      </w:pPr>
      <w:r w:rsidRPr="00E0097A">
        <w:t xml:space="preserve">А теперь общаясь с Кут Хуми, попробуйте увидеть и разложить по внутренним каким-то полочкам или направлениям, какие ваши, с одной стороны, личные дела, но, понимаете, вообще в 8-ричной </w:t>
      </w:r>
      <w:proofErr w:type="spellStart"/>
      <w:r w:rsidRPr="00E0097A">
        <w:t>субъектности</w:t>
      </w:r>
      <w:proofErr w:type="spellEnd"/>
      <w:r w:rsidRPr="00E0097A">
        <w:t xml:space="preserve"> личное дело – это уровень Человека. А вот дело Владыки, дело Учителя, да, тоже личное, тоже личность как явление Генезиса, но через другой контекст, другую формулировку, которая бы звучала с 5-м, 6-м, 7-м, 8-м уровнем – это совсем другая </w:t>
      </w:r>
      <w:proofErr w:type="spellStart"/>
      <w:r w:rsidRPr="00E0097A">
        <w:t>выразимость</w:t>
      </w:r>
      <w:proofErr w:type="spellEnd"/>
      <w:r w:rsidRPr="00E0097A">
        <w:t xml:space="preserve"> Света во внешнем применении.</w:t>
      </w:r>
    </w:p>
    <w:p w:rsidR="008A1E4F" w:rsidRPr="00E0097A" w:rsidRDefault="008A1E4F" w:rsidP="00CE1940">
      <w:pPr>
        <w:ind w:firstLine="454"/>
      </w:pPr>
      <w:r w:rsidRPr="00E0097A">
        <w:t xml:space="preserve">Вы правильно говорили, но чуть повысьте планку. И попробуйте, так скажем, не видя себя, видеть то, где вы можете этим служить, а значит, ещё и развиваться сами. Хотя всё начинается с вас: начни с себя. Давайте так: начни с Учителя Синтеза в себе, начни с Владыки в себе, начни с Аватара в себе, начни с Отца в себе. Да? И тогда при всём явлении Человека в ваших делах, вы начинаете с учительского начала, а значит, включается ваша степень начал Воли, начал Синтеза, в чём? В </w:t>
      </w:r>
      <w:proofErr w:type="spellStart"/>
      <w:r w:rsidRPr="00E0097A">
        <w:t>статусности</w:t>
      </w:r>
      <w:proofErr w:type="spellEnd"/>
      <w:r w:rsidRPr="00E0097A">
        <w:t xml:space="preserve">. То есть вспыхивает </w:t>
      </w:r>
      <w:proofErr w:type="spellStart"/>
      <w:r w:rsidRPr="00E0097A">
        <w:t>статусность</w:t>
      </w:r>
      <w:proofErr w:type="spellEnd"/>
      <w:r w:rsidRPr="00E0097A">
        <w:t xml:space="preserve"> Учителя, Владыки, а потом входит в Синтезность.</w:t>
      </w:r>
    </w:p>
    <w:p w:rsidR="008A1E4F" w:rsidRPr="00E0097A" w:rsidRDefault="008A1E4F" w:rsidP="00CE1940">
      <w:pPr>
        <w:ind w:firstLine="454"/>
      </w:pPr>
      <w:r w:rsidRPr="00E0097A">
        <w:t xml:space="preserve">Вы можете сейчас, нет, физически не говорим, не видеть какие-то акценты, на что конкретно Аватар Кут Хуми вас направляет, но внутри развёртывается, или вы входите, вы начинаете самоопределяться, определяться в этом понимании условий и, внутренне не контролируя процесс, двигаться и делать что-то, что в вашей компетенции, в вашем профессионализме, в ваших полномочиях, и идти этим. Вот очень хорошо внутри легло, когда вы зафиксировались и вошли в активацию: начни с Учителя в себе, начни с Владыки в себе и начни с Аватара в себе, а потом начни с Отца в себе. </w:t>
      </w:r>
    </w:p>
    <w:p w:rsidR="008A1E4F" w:rsidRPr="00E0097A" w:rsidRDefault="008A1E4F" w:rsidP="00CE1940">
      <w:pPr>
        <w:ind w:firstLine="454"/>
      </w:pPr>
      <w:r w:rsidRPr="00E0097A">
        <w:t xml:space="preserve">Как-то немножко внутри сдвигается процесс? Если вы это будете делать вот не один раз, как сейчас, а периодически будете вспоминать об этом явлении. Если Учитель – то все Эталоны в выражении Аватаров Синтеза. Если Владыка – то включаются все внутренние Полномочия Совершенств. Если Аватар – Иерархизации. </w:t>
      </w:r>
    </w:p>
    <w:p w:rsidR="008A1E4F" w:rsidRPr="00E0097A" w:rsidRDefault="008A1E4F" w:rsidP="00CE1940">
      <w:pPr>
        <w:ind w:firstLine="454"/>
      </w:pPr>
      <w:r w:rsidRPr="00E0097A">
        <w:t>И вот в этом общении с Аватаром Синтеза Кут Хуми сами, сами, переходим в тот архетип Метагалактики, где вы сопряжены с Аватаром Кут Хуми, и сейчас с ним общались физически. Ребята, выше 14-го не идите. Чтобы вы сейчас увидели, что вы перешли в кабинет к Аватару Синтеза Кут Хуми, нужно, то есть необходимо, требование: в кабинете сложились акцентом, что вы стоите чётко телом. Прямо себя так внутри, если возможно, пощупайте, вот, что тело плотное – это имеет значение. Кстати, для Разума важна плотность. И космика, она даёт плотность телу в активации Разума. Форма. Горение Огня телом Учителя Синтеза. Вы горите пред Кут Хуми. Знаете так: физически гореть – это, конечно, каждый умеет, а в метагалактическом архетипе в выражении 54-го Синтеза, где Разум развивается и взрастает Образовательным Синтезом, это надо ещё суметь.</w:t>
      </w:r>
    </w:p>
    <w:p w:rsidR="008A1E4F" w:rsidRPr="00E0097A" w:rsidRDefault="008A1E4F" w:rsidP="00CE1940">
      <w:pPr>
        <w:ind w:firstLine="454"/>
      </w:pPr>
      <w:r w:rsidRPr="00E0097A">
        <w:t xml:space="preserve">Синтезируясь, сливаясь с Аватаром Синтеза Кут Хуми, и дорабатываем пред Аватаром Синтеза Кут Хуми то, что физически в общении вы сложили, осознали и приняли как факт к последующей разработке и действию. То есть даже можете спросить у Кут Хуми: правильно ли </w:t>
      </w:r>
      <w:r w:rsidRPr="00E0097A">
        <w:lastRenderedPageBreak/>
        <w:t xml:space="preserve">мы, или я вас физически восприняла и услышала, потому, что в кабинете слышать – это совсем другое, чем слышать физически. Поэтому всегда Владыка Кут Хуми тренировал: слышать надо, понимать, расшифровывать только выходя в залы и в кабинеты. На Синтезе физически можно, на вас идёт концентрация Синтеза. Но так, в </w:t>
      </w:r>
      <w:proofErr w:type="spellStart"/>
      <w:r w:rsidRPr="00E0097A">
        <w:t>буднести</w:t>
      </w:r>
      <w:proofErr w:type="spellEnd"/>
      <w:r w:rsidRPr="00E0097A">
        <w:t xml:space="preserve"> дней – в кабинет, в залах учиться. Хорошо.</w:t>
      </w:r>
    </w:p>
    <w:p w:rsidR="008A1E4F" w:rsidRPr="00E0097A" w:rsidRDefault="008A1E4F" w:rsidP="00CE1940">
      <w:pPr>
        <w:ind w:firstLine="454"/>
      </w:pPr>
      <w:r w:rsidRPr="00E0097A">
        <w:t>И соответственно, стяжаем Синтез Синтеза самостоятельно на то, что вы восприняли, услышали и уточнили у Аватара Синтеза Кут Хуми.</w:t>
      </w:r>
    </w:p>
    <w:p w:rsidR="008A1E4F" w:rsidRPr="00E0097A" w:rsidRDefault="008A1E4F" w:rsidP="00CE1940">
      <w:pPr>
        <w:ind w:firstLine="454"/>
      </w:pPr>
      <w:r w:rsidRPr="00E0097A">
        <w:t>Далее идём и расходимся, сами идём. Компетентный из подразделения Москвы остаётся в зале Аватара Синтеза Кут Хуми или в кабинете Аватара Синтеза Кут Хуми. Компетентные подразделения Ладоги идут к Аватарам Синтеза Святославу Олесе. Компетентные подразделения Санкт-Петербурга переходят к Аватарам Синтеза Иосифу и Славии. То есть у вас три точки фиксации. От меньшего к большему.</w:t>
      </w:r>
    </w:p>
    <w:p w:rsidR="008A1E4F" w:rsidRPr="00E0097A" w:rsidRDefault="008A1E4F" w:rsidP="00CE1940">
      <w:pPr>
        <w:ind w:firstLine="454"/>
      </w:pPr>
      <w:r w:rsidRPr="00E0097A">
        <w:t xml:space="preserve">С чем вы сейчас сталкиваетесь, как с трудностью коллективного выхода? С какой? Так как это тренинг, физически говорить и делиться можно. Ау-у? Открываем глаза, физически говорим. С какой трудностью вы сталкиваетесь? Она очевидна. Громче. Вот эти вот шёпоты. </w:t>
      </w:r>
    </w:p>
    <w:p w:rsidR="008A1E4F" w:rsidRPr="00E0097A" w:rsidRDefault="008A1E4F" w:rsidP="00CE1940">
      <w:pPr>
        <w:ind w:firstLine="454"/>
        <w:rPr>
          <w:i/>
          <w:iCs/>
        </w:rPr>
      </w:pPr>
      <w:r w:rsidRPr="00E0097A">
        <w:rPr>
          <w:i/>
          <w:iCs/>
        </w:rPr>
        <w:t xml:space="preserve">Из зала: </w:t>
      </w:r>
      <w:r w:rsidRPr="00E0097A">
        <w:t xml:space="preserve">– </w:t>
      </w:r>
      <w:r w:rsidRPr="00E0097A">
        <w:rPr>
          <w:i/>
          <w:iCs/>
        </w:rPr>
        <w:t>А мы идём в кабинет Иосифа?</w:t>
      </w:r>
    </w:p>
    <w:p w:rsidR="008A1E4F" w:rsidRPr="00E0097A" w:rsidRDefault="008A1E4F" w:rsidP="00CE1940">
      <w:pPr>
        <w:ind w:firstLine="454"/>
      </w:pPr>
      <w:r w:rsidRPr="00E0097A">
        <w:t xml:space="preserve">Это не трудность. Выходите в Огонь. И если вы ходили к Кут Хуми в кабинет, то в кабинет к Иосифу или в кабинет к Святославу. Это не трудность. </w:t>
      </w:r>
    </w:p>
    <w:p w:rsidR="008A1E4F" w:rsidRPr="00E0097A" w:rsidRDefault="008A1E4F" w:rsidP="00CE1940">
      <w:pPr>
        <w:ind w:firstLine="454"/>
      </w:pPr>
      <w:r w:rsidRPr="00E0097A">
        <w:rPr>
          <w:i/>
          <w:iCs/>
        </w:rPr>
        <w:t xml:space="preserve">Из зала: </w:t>
      </w:r>
      <w:r w:rsidRPr="00E0097A">
        <w:t xml:space="preserve">– </w:t>
      </w:r>
      <w:r w:rsidRPr="00E0097A">
        <w:rPr>
          <w:i/>
          <w:iCs/>
        </w:rPr>
        <w:t>Мы в разных архетипах.</w:t>
      </w:r>
    </w:p>
    <w:p w:rsidR="008A1E4F" w:rsidRPr="00E0097A" w:rsidRDefault="008A1E4F" w:rsidP="00CE1940">
      <w:pPr>
        <w:ind w:firstLine="454"/>
      </w:pPr>
      <w:r w:rsidRPr="00E0097A">
        <w:t xml:space="preserve">Это не трудность. Это не трудность. Один кабинет, а в нём сферы разных архетипов. Это тоже не трудность: Владыка может совместить разные виды архетипических Огней. Это не трудность. Трудность в другом. Это вопрос Разума. Трудность в другом. </w:t>
      </w:r>
    </w:p>
    <w:p w:rsidR="008A1E4F" w:rsidRPr="00E0097A" w:rsidRDefault="008A1E4F" w:rsidP="00CE1940">
      <w:pPr>
        <w:ind w:firstLine="454"/>
      </w:pPr>
      <w:r w:rsidRPr="00E0097A">
        <w:t xml:space="preserve">Ну, наука, скажешь? Хорошо. </w:t>
      </w:r>
    </w:p>
    <w:p w:rsidR="008A1E4F" w:rsidRPr="00E0097A" w:rsidRDefault="008A1E4F" w:rsidP="00CE1940">
      <w:pPr>
        <w:ind w:firstLine="454"/>
      </w:pPr>
      <w:r w:rsidRPr="00E0097A">
        <w:t xml:space="preserve">Высшая Школа Синтеза? </w:t>
      </w:r>
    </w:p>
    <w:p w:rsidR="008A1E4F" w:rsidRPr="00E0097A" w:rsidRDefault="008A1E4F" w:rsidP="00CE1940">
      <w:pPr>
        <w:ind w:firstLine="454"/>
        <w:rPr>
          <w:i/>
          <w:iCs/>
        </w:rPr>
      </w:pPr>
      <w:r w:rsidRPr="00E0097A">
        <w:rPr>
          <w:i/>
          <w:iCs/>
        </w:rPr>
        <w:t>Из зала:</w:t>
      </w:r>
      <w:r w:rsidRPr="00E0097A">
        <w:rPr>
          <w:i/>
          <w:iCs/>
          <w:color w:val="000000"/>
          <w:shd w:val="clear" w:color="auto" w:fill="FFFFFF"/>
        </w:rPr>
        <w:t xml:space="preserve"> </w:t>
      </w:r>
      <w:r w:rsidRPr="00E0097A">
        <w:t xml:space="preserve">– </w:t>
      </w:r>
      <w:r w:rsidRPr="00E0097A">
        <w:rPr>
          <w:i/>
          <w:iCs/>
        </w:rPr>
        <w:t>Аватар сказал: продолжить линию Синтеза Аватаров Синтеза 54-м Синтезом пред Иосифом.</w:t>
      </w:r>
    </w:p>
    <w:p w:rsidR="008A1E4F" w:rsidRPr="00E0097A" w:rsidRDefault="008A1E4F" w:rsidP="00CE1940">
      <w:pPr>
        <w:ind w:firstLine="454"/>
      </w:pPr>
      <w:r w:rsidRPr="00E0097A">
        <w:t xml:space="preserve">Кем? </w:t>
      </w:r>
    </w:p>
    <w:p w:rsidR="008A1E4F" w:rsidRPr="00E0097A" w:rsidRDefault="008A1E4F" w:rsidP="00CE1940">
      <w:pPr>
        <w:ind w:firstLine="454"/>
        <w:rPr>
          <w:i/>
          <w:iCs/>
        </w:rPr>
      </w:pPr>
      <w:r w:rsidRPr="00E0097A">
        <w:rPr>
          <w:i/>
          <w:iCs/>
        </w:rPr>
        <w:t>Из зала:</w:t>
      </w:r>
      <w:r w:rsidRPr="00E0097A">
        <w:t xml:space="preserve"> – </w:t>
      </w:r>
      <w:r w:rsidRPr="00E0097A">
        <w:rPr>
          <w:i/>
          <w:iCs/>
        </w:rPr>
        <w:t>Владыкой-Человеком</w:t>
      </w:r>
      <w:r w:rsidRPr="00E0097A">
        <w:t>.</w:t>
      </w:r>
      <w:r w:rsidRPr="00E0097A">
        <w:rPr>
          <w:i/>
          <w:iCs/>
        </w:rPr>
        <w:t xml:space="preserve"> Учителем 54-го Синтеза.</w:t>
      </w:r>
    </w:p>
    <w:p w:rsidR="008A1E4F" w:rsidRPr="00E0097A" w:rsidRDefault="008A1E4F" w:rsidP="00CE1940">
      <w:pPr>
        <w:ind w:firstLine="454"/>
      </w:pPr>
      <w:r w:rsidRPr="00E0097A">
        <w:t>Вы выражении чего? Группового Огня. У вас проблема в групповых Огнях: что в Ладоге, что в Питере. Вот мы специально вам хотели это показать. Москве только удобно – Таня одна. Тоже групповой Огонь.</w:t>
      </w:r>
    </w:p>
    <w:p w:rsidR="008A1E4F" w:rsidRPr="00E0097A" w:rsidRDefault="008A1E4F" w:rsidP="00CE1940">
      <w:pPr>
        <w:ind w:firstLine="454"/>
        <w:rPr>
          <w:i/>
          <w:iCs/>
        </w:rPr>
      </w:pPr>
      <w:r w:rsidRPr="00E0097A">
        <w:rPr>
          <w:i/>
          <w:iCs/>
        </w:rPr>
        <w:t xml:space="preserve">Из зала: </w:t>
      </w:r>
      <w:r w:rsidRPr="00E0097A">
        <w:t>–</w:t>
      </w:r>
      <w:r w:rsidR="00CE1940" w:rsidRPr="00E0097A">
        <w:t xml:space="preserve"> </w:t>
      </w:r>
      <w:r w:rsidRPr="00E0097A">
        <w:rPr>
          <w:i/>
          <w:iCs/>
        </w:rPr>
        <w:t>Но была другая концентрация. Аватар Синтеза Кут Хуми предложил перейти в зал, а я вышла, но не поняла, что там происходит, какое-то было странное состояние, я к нему пристраивалась. А вот, когда сказали, не хватает группового Огня, вот сразу ясность появилась.</w:t>
      </w:r>
    </w:p>
    <w:p w:rsidR="008A1E4F" w:rsidRPr="00E0097A" w:rsidRDefault="008A1E4F" w:rsidP="00CE1940">
      <w:pPr>
        <w:ind w:firstLine="454"/>
      </w:pPr>
      <w:r w:rsidRPr="00E0097A">
        <w:t>Хорошо. Работаем. Пока акцент не на тебя, а на Питер и на Ладогу.</w:t>
      </w:r>
    </w:p>
    <w:p w:rsidR="008A1E4F" w:rsidRPr="00E0097A" w:rsidRDefault="008A1E4F" w:rsidP="00CE1940">
      <w:pPr>
        <w:ind w:firstLine="454"/>
        <w:rPr>
          <w:i/>
          <w:iCs/>
        </w:rPr>
      </w:pPr>
      <w:r w:rsidRPr="00E0097A">
        <w:rPr>
          <w:i/>
          <w:iCs/>
        </w:rPr>
        <w:t>Из зала: Может, это было как отражение совместного командного действия.</w:t>
      </w:r>
    </w:p>
    <w:p w:rsidR="008A1E4F" w:rsidRPr="00E0097A" w:rsidRDefault="008A1E4F" w:rsidP="00CE1940">
      <w:pPr>
        <w:ind w:firstLine="454"/>
      </w:pPr>
      <w:r w:rsidRPr="00E0097A">
        <w:t>Да.</w:t>
      </w:r>
    </w:p>
    <w:p w:rsidR="008A1E4F" w:rsidRPr="00E0097A" w:rsidRDefault="008A1E4F" w:rsidP="00CE1940">
      <w:pPr>
        <w:ind w:firstLine="454"/>
      </w:pPr>
      <w:r w:rsidRPr="00E0097A">
        <w:t>Локти кусать поздно. Уши ломать тоже, вместе с локтями. Что делать? Можно не на запись? Есть хорошее украинское выражение: «</w:t>
      </w:r>
      <w:proofErr w:type="spellStart"/>
      <w:r w:rsidRPr="00E0097A">
        <w:t>заголя</w:t>
      </w:r>
      <w:proofErr w:type="spellEnd"/>
      <w:r w:rsidRPr="00E0097A">
        <w:t xml:space="preserve"> попу, бегать». Неприлично. </w:t>
      </w:r>
    </w:p>
    <w:p w:rsidR="008A1E4F" w:rsidRPr="00E0097A" w:rsidRDefault="008A1E4F" w:rsidP="00CE1940">
      <w:pPr>
        <w:ind w:firstLine="454"/>
      </w:pPr>
      <w:r w:rsidRPr="00E0097A">
        <w:t>Убираем все шутки. Возжигаемся с Аватарами Синтеза Иосифом, Святославом. И настраиваемся, и входим в коллективный Синтез организации действия, вот сейчас с Аватарами Синтеза Иосифом, Святославом по отдельности и с Аватаром Синтеза Кут Хуми – то есть три разных направления.</w:t>
      </w:r>
    </w:p>
    <w:p w:rsidR="008A1E4F" w:rsidRPr="00E0097A" w:rsidRDefault="008A1E4F" w:rsidP="00CE1940">
      <w:pPr>
        <w:ind w:firstLine="454"/>
      </w:pPr>
      <w:r w:rsidRPr="00E0097A">
        <w:t xml:space="preserve">Всегда Аватар Кут Хуми учил, что если вы не знаете что делать, у вас есть, у кого спросить. Вы как раз пред Иосифом, пред Святославом и пред Аватаром Синтеза Кут Хуми. Аватары Синтеза лучше знают, чем мы физически. </w:t>
      </w:r>
    </w:p>
    <w:p w:rsidR="008A1E4F" w:rsidRPr="00E0097A" w:rsidRDefault="008A1E4F" w:rsidP="00CE1940">
      <w:pPr>
        <w:ind w:firstLine="454"/>
      </w:pPr>
      <w:r w:rsidRPr="00E0097A">
        <w:t xml:space="preserve">Любая проблема имеет одну особенность: она может нарастать. Именно Разум с Генезисом, эту проблему что? Он её, есть хорошее слово: растворяет. То есть Генезис может распаковать, разложить, и есть хорошее слово: </w:t>
      </w:r>
      <w:proofErr w:type="spellStart"/>
      <w:r w:rsidRPr="00E0097A">
        <w:t>разгенезировать</w:t>
      </w:r>
      <w:proofErr w:type="spellEnd"/>
      <w:r w:rsidRPr="00E0097A">
        <w:t xml:space="preserve">. Вот Поядающий Огонь – он </w:t>
      </w:r>
      <w:proofErr w:type="spellStart"/>
      <w:r w:rsidRPr="00E0097A">
        <w:t>поядает</w:t>
      </w:r>
      <w:proofErr w:type="spellEnd"/>
      <w:r w:rsidRPr="00E0097A">
        <w:t xml:space="preserve">, а Генезис </w:t>
      </w:r>
      <w:proofErr w:type="spellStart"/>
      <w:r w:rsidRPr="00E0097A">
        <w:t>генезирует</w:t>
      </w:r>
      <w:proofErr w:type="spellEnd"/>
      <w:r w:rsidRPr="00E0097A">
        <w:t xml:space="preserve">. В этом есть основа Бытия. Мы все стремимся в </w:t>
      </w:r>
      <w:proofErr w:type="spellStart"/>
      <w:r w:rsidRPr="00E0097A">
        <w:t>бытиё</w:t>
      </w:r>
      <w:proofErr w:type="spellEnd"/>
      <w:r w:rsidRPr="00E0097A">
        <w:t xml:space="preserve">, но, когда мы в него входим, мы должны ему что? Соответствовать. Если нет соответствия Бытия, Разум что делает? Он начинает прятаться, закрываться, перестаёт верить, перестаёт воспринимать новое. Есть такая проблема в Разуме. Вы слышали, на многих Синтезах в своё время Аватар Кут Хуми поднимал эту проблему. А значит, перестаёт принимать, и что делает? Отрицает. </w:t>
      </w:r>
    </w:p>
    <w:p w:rsidR="008A1E4F" w:rsidRPr="00E0097A" w:rsidRDefault="008A1E4F" w:rsidP="00CE1940">
      <w:pPr>
        <w:ind w:firstLine="454"/>
      </w:pPr>
      <w:r w:rsidRPr="00E0097A">
        <w:lastRenderedPageBreak/>
        <w:t xml:space="preserve">А есть хорошее действие, которое помогает Разуму настроиться и переключиться. Это слово называется: </w:t>
      </w:r>
      <w:r w:rsidRPr="00E0097A">
        <w:rPr>
          <w:i/>
        </w:rPr>
        <w:t>предположим.</w:t>
      </w:r>
      <w:r w:rsidRPr="00E0097A">
        <w:t xml:space="preserve"> «Предположим, это вот так». «Предположим, возможно, вот это действие». Не через отрицание, что «я не вижу, не слышу, я не буду действовать». А я начинаю входить и предполагать, то есть я начинаю располагаться в том, где я ещё не компетентен в своём явлении. Только не комкайте это состояние. Вот мы дошли до пика, вы распределились по залам. </w:t>
      </w:r>
    </w:p>
    <w:p w:rsidR="008A1E4F" w:rsidRPr="00E0097A" w:rsidRDefault="008A1E4F" w:rsidP="00CE1940">
      <w:pPr>
        <w:ind w:firstLine="454"/>
      </w:pPr>
      <w:r w:rsidRPr="00E0097A">
        <w:t xml:space="preserve">И потом вы, решая проблему, </w:t>
      </w:r>
      <w:proofErr w:type="spellStart"/>
      <w:r w:rsidRPr="00E0097A">
        <w:t>сгенезироваться</w:t>
      </w:r>
      <w:proofErr w:type="spellEnd"/>
      <w:r w:rsidRPr="00E0097A">
        <w:t xml:space="preserve"> должны были групповой </w:t>
      </w:r>
      <w:proofErr w:type="spellStart"/>
      <w:r w:rsidRPr="00E0097A">
        <w:t>возожжённостью</w:t>
      </w:r>
      <w:proofErr w:type="spellEnd"/>
      <w:r w:rsidRPr="00E0097A">
        <w:t xml:space="preserve"> трёх подразделений, но в двух активациях, чтобы внутри Генезис сработал. Помните, что главная задача Синтеза на территории где ведётся Синтез: развить подразделения. Хорошо.</w:t>
      </w:r>
    </w:p>
    <w:p w:rsidR="008A1E4F" w:rsidRPr="00E0097A" w:rsidRDefault="008A1E4F" w:rsidP="00CE1940">
      <w:pPr>
        <w:ind w:firstLine="454"/>
      </w:pPr>
      <w:r w:rsidRPr="00E0097A">
        <w:t>Вот стяжайте тремя явлениями у трёх Аватаров Синтеза Синтез Изначально Вышестоящего Отца ракурсом специфик и, прося Аватаров Синтеза научить вас иному совершенному действию групповой активации, иному эталонному действию командного явления. Хорошо. Если есть что-то дополнить, мы физически вас слушаем.</w:t>
      </w:r>
    </w:p>
    <w:p w:rsidR="008A1E4F" w:rsidRPr="00E0097A" w:rsidRDefault="008A1E4F" w:rsidP="00CE1940">
      <w:pPr>
        <w:ind w:firstLine="454"/>
        <w:rPr>
          <w:i/>
        </w:rPr>
      </w:pPr>
      <w:r w:rsidRPr="00E0097A">
        <w:rPr>
          <w:i/>
        </w:rPr>
        <w:t xml:space="preserve">Из зала: </w:t>
      </w:r>
      <w:r w:rsidRPr="00E0097A">
        <w:t xml:space="preserve">– </w:t>
      </w:r>
      <w:r w:rsidRPr="00E0097A">
        <w:rPr>
          <w:i/>
        </w:rPr>
        <w:t>Я спрашивала, почему такая ситуация получается, что мы выходим на Синтез в индивидуальной активации, и не видением того, что Синтез развёртывается в подразделении, потому что собственно говоря, сказать, что группового Огня в подразделении нет, и мы не умеем работать. Так нельзя сказать. Получается, что на Синтезе у нас не…</w:t>
      </w:r>
    </w:p>
    <w:p w:rsidR="008A1E4F" w:rsidRPr="00E0097A" w:rsidRDefault="008A1E4F" w:rsidP="00CE1940">
      <w:pPr>
        <w:ind w:firstLine="454"/>
      </w:pPr>
      <w:r w:rsidRPr="00E0097A">
        <w:t>Пятьдесят четыре уровня. В пятидесяти четырёх уровнях нужно наработать групповой Огонь. Кстати, это очень хороший вопрос.</w:t>
      </w:r>
    </w:p>
    <w:p w:rsidR="008A1E4F" w:rsidRPr="00E0097A" w:rsidRDefault="008A1E4F" w:rsidP="00CE1940">
      <w:pPr>
        <w:ind w:firstLine="454"/>
      </w:pPr>
      <w:r w:rsidRPr="00E0097A">
        <w:t>Сколько у вас Синтезов прошло на территории? И у каждого подразделения своё количество. Так же? Сейчас, возжигаясь с Аватаром Синтеза Иосифом, вспомните приблизительную цифру количества Синтезов, пройденных в Питере, проведённых в Ладоге. В Ладоге проще. Ну, у вас же была трансляция ядер Синтеза. Возжигаемся. И вот в этом количественном уровне есть ли глубина, именно глубина, командного выражения Синтеза? Что вы чувствуете?</w:t>
      </w:r>
    </w:p>
    <w:p w:rsidR="008A1E4F" w:rsidRPr="00E0097A" w:rsidRDefault="008A1E4F" w:rsidP="00CE1940">
      <w:pPr>
        <w:ind w:firstLine="454"/>
      </w:pPr>
      <w:r w:rsidRPr="00E0097A">
        <w:t xml:space="preserve">Командная глубина выражения Синтеза вне служебной компетенции, я сейчас не говорю про служебную компетенцию, а вот именно ракурсом Синтеза, соответствует определённому действию курсов Синтеза. Я могу ошибаться, но вот по чёткой </w:t>
      </w:r>
      <w:proofErr w:type="spellStart"/>
      <w:r w:rsidRPr="00E0097A">
        <w:t>выработанности</w:t>
      </w:r>
      <w:proofErr w:type="spellEnd"/>
      <w:r w:rsidRPr="00E0097A">
        <w:t xml:space="preserve"> группы, в командном Огне вы действуете не выше Курса Посвящённого.</w:t>
      </w:r>
    </w:p>
    <w:p w:rsidR="008A1E4F" w:rsidRPr="00E0097A" w:rsidRDefault="008A1E4F" w:rsidP="00CE1940">
      <w:pPr>
        <w:ind w:firstLine="454"/>
      </w:pPr>
      <w:r w:rsidRPr="00E0097A">
        <w:t>Опять же, но мой ответ приблизительный, хотя в принципе Аватар Кут Хуми даёт ответ по факту, который был. То есть у вас ещё одна задача, может быть, на месяц поработать на глубину Синтеза команды Курсами Синтезов, прямо курсами Синтезов.</w:t>
      </w:r>
    </w:p>
    <w:p w:rsidR="008A1E4F" w:rsidRPr="00E0097A" w:rsidRDefault="008A1E4F" w:rsidP="00CE1940">
      <w:pPr>
        <w:ind w:firstLine="454"/>
      </w:pPr>
      <w:r w:rsidRPr="00E0097A">
        <w:t>Вы думаете, почему мы радовались восемнадцати компетентным, которые были на 53-м Синтезе? То есть восемнадцать из всего подразделения, которые были, ну там минус Ладога, держали 53-й Синтез в восемнадцати единицах Огня. Это мы вам когда-то на третьем курсе, Владыка Кут Хуми объяснял, помните, когда есть линия Синтеза всего курса. Вот оно, раз.</w:t>
      </w:r>
    </w:p>
    <w:p w:rsidR="008A1E4F" w:rsidRPr="00E0097A" w:rsidRDefault="008A1E4F" w:rsidP="00CE1940">
      <w:pPr>
        <w:ind w:firstLine="454"/>
      </w:pPr>
      <w:r w:rsidRPr="00E0097A">
        <w:t xml:space="preserve">И второе, Аватар Кут Хуми вам объяснял, что каждый Синтез, который вы проходите, сразу же развёртывается на всех гражданах, на всех компетентных подразделения. Даже если они не ходят на синтез, они сразу входят в это явление. Значит, ядро вашей группы должно быть такое яркое в Синтезе, чтобы вовлекало и возжигало всех, кто живёт и действует в подразделении Ладога, Санкт-Петербург, Москва. Вот, о чём только речь. То есть мы ничего более не хотели вам указать, показать. Просто хотели показать, что Разуму важна коллективная активация, и Свету важна эта особенность действия. Хорошо. Особенно Генезису. Надо над этим подумать, и как-то откликаться в работу. </w:t>
      </w:r>
    </w:p>
    <w:p w:rsidR="008A1E4F" w:rsidRPr="00E0097A" w:rsidRDefault="008A1E4F" w:rsidP="00CE1940">
      <w:pPr>
        <w:ind w:firstLine="454"/>
      </w:pPr>
      <w:r w:rsidRPr="00E0097A">
        <w:t xml:space="preserve">А отстройка этой работы идёт чем? Это сейчас Иосиф включается. Можете зарегистрировать другой Огонь. И вот Аватар просто говорит: индивидуальной работой с каждым. Когда вам кто-то что-то пишет и предлагает какую-то помощь, значит надо сразу же хвататься за предложенное явление. Это не этот компетентный вам предлагает, а Аватар Синтеза им. Значит, любое внешнее предложение с просьбой поддержать, реализовать, войти во что-то – это прямая рука помощи Аватаров Синтеза, чтобы вы вошли в эту возможность. И чем больше будет таких сопряжений, тем глубже будет работа. Мы сейчас на этом ставим точку. Потому что это как бы, чтобы вас внутренне не разочаровать ещё больше. Вы должны сделать вывод, что командная работа глубиной должна идти ракурсом Синтеза. Услышали? Хорошо. </w:t>
      </w:r>
    </w:p>
    <w:p w:rsidR="008A1E4F" w:rsidRPr="00E0097A" w:rsidRDefault="008A1E4F" w:rsidP="00CE1940">
      <w:pPr>
        <w:ind w:firstLine="454"/>
      </w:pPr>
      <w:r w:rsidRPr="00E0097A">
        <w:t>Благодарим Аватара Синтеза Иосифа, Аватара Синтеза Святослава.</w:t>
      </w:r>
    </w:p>
    <w:p w:rsidR="008A1E4F" w:rsidRPr="00E0097A" w:rsidRDefault="008A1E4F" w:rsidP="00CE1940">
      <w:pPr>
        <w:ind w:firstLine="454"/>
      </w:pPr>
      <w:r w:rsidRPr="00E0097A">
        <w:lastRenderedPageBreak/>
        <w:t>Переходим к Аватару Синтеза Кут Хуми. И вот вы вышли в зал, именно в зал уже, не в кабинет, к Аватару Синтеза Кут Хуми 17 179 869 120 синтез-ивдиво-цельности. И стоим возле двери пока, вот возле входа в начале зала. Посмотрите на центр зала. Если вы видите, там стоит компетентный подразделения Москвы. Татьян, ты же в середине зала?</w:t>
      </w:r>
    </w:p>
    <w:p w:rsidR="008A1E4F" w:rsidRPr="00E0097A" w:rsidRDefault="008A1E4F" w:rsidP="00CE1940">
      <w:pPr>
        <w:ind w:firstLine="454"/>
        <w:rPr>
          <w:i/>
        </w:rPr>
      </w:pPr>
      <w:r w:rsidRPr="00E0097A">
        <w:rPr>
          <w:i/>
        </w:rPr>
        <w:t xml:space="preserve">Из зала: </w:t>
      </w:r>
      <w:r w:rsidRPr="00E0097A">
        <w:t xml:space="preserve">– </w:t>
      </w:r>
      <w:r w:rsidRPr="00E0097A">
        <w:rPr>
          <w:i/>
        </w:rPr>
        <w:t>Да.</w:t>
      </w:r>
    </w:p>
    <w:p w:rsidR="008A1E4F" w:rsidRPr="00E0097A" w:rsidRDefault="008A1E4F" w:rsidP="00CE1940">
      <w:pPr>
        <w:ind w:firstLine="454"/>
      </w:pPr>
      <w:r w:rsidRPr="00E0097A">
        <w:t>Не просто видьте одного из Учителей 54-го Синтеза, а посмотрите, какие действия Аватар Кут Хуми вам фиксирует. Владыка что фиксирует? Ваши предложения. Проникаемся, углубляемся, устремляемся осознать, увидеть. Физически что концентрируем?</w:t>
      </w:r>
    </w:p>
    <w:p w:rsidR="008A1E4F" w:rsidRPr="00E0097A" w:rsidRDefault="008A1E4F" w:rsidP="00CE1940">
      <w:pPr>
        <w:ind w:firstLine="454"/>
        <w:rPr>
          <w:i/>
        </w:rPr>
      </w:pPr>
      <w:r w:rsidRPr="00E0097A">
        <w:rPr>
          <w:i/>
        </w:rPr>
        <w:t xml:space="preserve">Из зала: </w:t>
      </w:r>
      <w:r w:rsidRPr="00E0097A">
        <w:t xml:space="preserve">– </w:t>
      </w:r>
      <w:r w:rsidRPr="00E0097A">
        <w:rPr>
          <w:i/>
        </w:rPr>
        <w:t>Развёрнута среда и оболочки. И надо войти, и развернуться.</w:t>
      </w:r>
    </w:p>
    <w:p w:rsidR="008A1E4F" w:rsidRPr="00E0097A" w:rsidRDefault="008A1E4F" w:rsidP="00CE1940">
      <w:pPr>
        <w:ind w:firstLine="454"/>
      </w:pPr>
      <w:r w:rsidRPr="00E0097A">
        <w:t>Правильно. Оболочки сферы ИВДИВО. Входим, чтобы вы слились. Именно слияние произошло, и возожглось состояние сопряжённости со средой внутренних любых видов работ в Изначально Вышестоящем Доме Изначально Вышестоящего Отца Синтезом подразделений. Проникаемся.</w:t>
      </w:r>
    </w:p>
    <w:p w:rsidR="008A1E4F" w:rsidRPr="00E0097A" w:rsidRDefault="008A1E4F" w:rsidP="00CE1940">
      <w:pPr>
        <w:ind w:firstLine="454"/>
      </w:pPr>
      <w:r w:rsidRPr="00E0097A">
        <w:t>То есть Разум должен взять это как аналог. Помните такой принцип? А что об этом думают Аватары Синтеза, а как бы это сделал Аватар Синтеза Кут Хуми, а как Аватар Синтеза Савелий вошёл бы в это явление группового Огня выражения Аватара Синтеза Иосифа? Ну, а почему бы и нет. Аватары Синтеза между собой сопрягаются в явлении. И есть внутренняя иерархия. Фактически вы являетесь последователями Аватаров Синтеза в иерархии Иосифа и Славии, Святослава и Олеси. Значит, это групповая фиксация цельности командного Синтеза. Вы относитесь как Аватары, Учителя, Владыки, Посвящённые, Ипостаси, Служащие к той или иной организации Синтеза, значит, являете в подразделении для Иосифа Славии, Савелия Олеси являете ту или иную пару Синтеза. Всё. Вот и включилась командная отстройка. И когда Разум обучается, ему важно переходить в более высокий архетип действия. В каждом архетипе фиксируется своя цельность Аватаров Синтеза.</w:t>
      </w:r>
    </w:p>
    <w:p w:rsidR="008A1E4F" w:rsidRPr="00E0097A" w:rsidRDefault="008A1E4F" w:rsidP="00CE1940">
      <w:pPr>
        <w:ind w:firstLine="454"/>
      </w:pPr>
      <w:r w:rsidRPr="00E0097A">
        <w:t xml:space="preserve">И мы возжигаемся Синтез Синтезом Изначально Вышестоящего Аватара Синтеза Кут Хуми, стяжаем у Аватара Синтеза Кут Хуми любые виды дневных и ночных подготовок, переподготовок, а главное – Служения и Синтеза в вырабатывании </w:t>
      </w:r>
      <w:proofErr w:type="spellStart"/>
      <w:r w:rsidRPr="00E0097A">
        <w:t>командности</w:t>
      </w:r>
      <w:proofErr w:type="spellEnd"/>
      <w:r w:rsidRPr="00E0097A">
        <w:t xml:space="preserve"> Синтеза и Огня в подразделениях ИВДИВО Санкт-Петербург, Ладога каждым из нас. И стяжаем Синтез Изначально Вышестоящего Аватара Синтеза Кут Хуми, Огонь Изначально Вышестоящего Аватара Синтеза Кут Хуми каждым из нас в данные условия и ситуацию.</w:t>
      </w:r>
    </w:p>
    <w:p w:rsidR="008A1E4F" w:rsidRPr="00E0097A" w:rsidRDefault="008A1E4F" w:rsidP="00CE1940">
      <w:pPr>
        <w:ind w:firstLine="454"/>
      </w:pPr>
      <w:r w:rsidRPr="00E0097A">
        <w:t>Теперь прислушайтесь и увидьте, как чётко Синтез и Огонь Аватара Кут Хуми входит в эту ситуацию. То есть Владыка Кут Хуми вам просто показал, что Разум должен учиться справляться с любой ситуацией. Мы же, помните, попросили какое-то действие, чтобы вы с этим разобрались внешнее. А Владыка вам показал внутреннее в подразделении: отстройка группового действия команды Синтеза.</w:t>
      </w:r>
    </w:p>
    <w:p w:rsidR="008A1E4F" w:rsidRPr="00E0097A" w:rsidRDefault="008A1E4F" w:rsidP="00CE1940">
      <w:pPr>
        <w:ind w:firstLine="454"/>
      </w:pPr>
      <w:r w:rsidRPr="00E0097A">
        <w:t xml:space="preserve">И вот, когда вы сейчас возжигаетесь, увидьте, пожалуйста. Можете, кстати, закрыть глаза, чтобы сконцентрироваться на действии, восприятии, </w:t>
      </w:r>
      <w:proofErr w:type="spellStart"/>
      <w:r w:rsidRPr="00E0097A">
        <w:t>сонастроенности</w:t>
      </w:r>
      <w:proofErr w:type="spellEnd"/>
      <w:r w:rsidRPr="00E0097A">
        <w:t xml:space="preserve">, на внутреннюю работу в зале пред Аватаром Синтеза Кут Хуми и увидеть, что в любую ситуацию, любой вопрос, в любое дело всегда направляются условия того или иного Синтеза, Огня, чтобы это условие либо разрешилось, либо развернулось, либо пошло так как видит Аватар, и как мы в нём участвуем. </w:t>
      </w:r>
    </w:p>
    <w:p w:rsidR="008A1E4F" w:rsidRPr="00E0097A" w:rsidRDefault="008A1E4F" w:rsidP="00CE1940">
      <w:pPr>
        <w:ind w:firstLine="454"/>
      </w:pPr>
      <w:r w:rsidRPr="00E0097A">
        <w:t xml:space="preserve">А теперь ещё одна важная штука. Посмотрите, насколько вы участвуете в жизни и действии Синтезом и Огнём условий в подразделениях. Вот, на что делает акцент Разум? Он живёт с </w:t>
      </w:r>
      <w:proofErr w:type="spellStart"/>
      <w:r w:rsidRPr="00E0097A">
        <w:t>сонастроенностью</w:t>
      </w:r>
      <w:proofErr w:type="spellEnd"/>
      <w:r w:rsidRPr="00E0097A">
        <w:t xml:space="preserve"> не просто на командный Огонь, а на то действие, в котором он напрямую принимает участие как часть в вас как во Владыках Синтеза и в Учителях Синтеза.</w:t>
      </w:r>
    </w:p>
    <w:p w:rsidR="008A1E4F" w:rsidRPr="00E0097A" w:rsidRDefault="008A1E4F" w:rsidP="00CE1940">
      <w:pPr>
        <w:ind w:firstLine="454"/>
      </w:pPr>
      <w:r w:rsidRPr="00E0097A">
        <w:t>Вот теперь Кут Хуми говорит: всё, вы увидели, что каждое условие – это есть общая фиксация группы. Мы завершаем эту работу. Прямо свёртываем её сознательно. Учитесь, как бы вам было приятно или неприятно, владеть подходами регулирования этих условий.</w:t>
      </w:r>
    </w:p>
    <w:p w:rsidR="008A1E4F" w:rsidRPr="00E0097A" w:rsidRDefault="008A1E4F" w:rsidP="00CE1940">
      <w:pPr>
        <w:ind w:firstLine="454"/>
      </w:pPr>
      <w:r w:rsidRPr="00E0097A">
        <w:t xml:space="preserve">Возжигаемся избыточным Синтезом. Вспоминаем пятую позицию ИВДИВО-развития. Называется просто: Погружение. Вспомните, что мы делали в погружении, чтобы преодолеть ту или иную ситуацию. Возжигались Изначально Вышестоящим Отцом, Аватаром Синтеза Кут Хуми и направляли Синтез и Огонь </w:t>
      </w:r>
      <w:proofErr w:type="spellStart"/>
      <w:r w:rsidRPr="00E0097A">
        <w:t>компатифицируя</w:t>
      </w:r>
      <w:proofErr w:type="spellEnd"/>
      <w:r w:rsidRPr="00E0097A">
        <w:t xml:space="preserve">, преображая то, с чем мы работали. Да? Не хочу сейчас говорить слово: сжигаем. Мы сейчас не можем сжечь эту ситуацию. Мы побыли, зафиксировались, а теперь мы должны свернуть это действие. </w:t>
      </w:r>
    </w:p>
    <w:p w:rsidR="008A1E4F" w:rsidRPr="00E0097A" w:rsidRDefault="008A1E4F" w:rsidP="00CE1940">
      <w:pPr>
        <w:ind w:firstLine="454"/>
      </w:pPr>
      <w:r w:rsidRPr="00E0097A">
        <w:lastRenderedPageBreak/>
        <w:t>И вот смотрите, когда вы действуете группой и каждый из вас «болеет», в кавычках, ну вот переживает, устремляется перестроить какую-то ситуацию на следующий этап. Разум этим что делает? Он растёт. Он растёт делами в следующем акценте исполнения поиска: как дальше?</w:t>
      </w:r>
    </w:p>
    <w:p w:rsidR="008A1E4F" w:rsidRPr="00E0097A" w:rsidRDefault="008A1E4F" w:rsidP="00CE1940">
      <w:pPr>
        <w:ind w:firstLine="454"/>
      </w:pPr>
      <w:r w:rsidRPr="00E0097A">
        <w:t>Завершаем.</w:t>
      </w:r>
    </w:p>
    <w:p w:rsidR="008A1E4F" w:rsidRPr="00E0097A" w:rsidRDefault="008A1E4F" w:rsidP="00CE1940">
      <w:pPr>
        <w:ind w:firstLine="454"/>
      </w:pPr>
      <w:r w:rsidRPr="00E0097A">
        <w:t xml:space="preserve">Что произошло в зале вокруг вас? Вы чувствуете или, там не знаю, видите и воспринимаете. Телом </w:t>
      </w:r>
      <w:proofErr w:type="spellStart"/>
      <w:r w:rsidRPr="00E0097A">
        <w:t>акцентируйтесь</w:t>
      </w:r>
      <w:proofErr w:type="spellEnd"/>
      <w:r w:rsidRPr="00E0097A">
        <w:t>. Завершилась ситуация условия, и освобождение пространства вокруг вас. Вот такая свобода вокруг. Если можно сказать звенящее – да, звенящее пространство. Оно не пустое, оно наполнено присутствием каждого из нас Учителем 54-го Синтеза в зале ИВДИВО. Хорошо.</w:t>
      </w:r>
    </w:p>
    <w:p w:rsidR="008A1E4F" w:rsidRPr="00E0097A" w:rsidRDefault="008A1E4F" w:rsidP="00CE1940">
      <w:pPr>
        <w:ind w:firstLine="454"/>
      </w:pPr>
      <w:r w:rsidRPr="00E0097A">
        <w:t xml:space="preserve">Теперь возжигаемся всей группой Синтезом и Огнём 54-го Синтеза Изначально Вышестоящего Отца. </w:t>
      </w:r>
    </w:p>
    <w:p w:rsidR="008A1E4F" w:rsidRPr="00E0097A" w:rsidRDefault="008A1E4F" w:rsidP="00CE1940">
      <w:pPr>
        <w:ind w:firstLine="454"/>
      </w:pPr>
      <w:r w:rsidRPr="00E0097A">
        <w:t>Ребята, если вы будете уметь достойно сталкиваться с любыми сложными ситуациями и не зарываться в песок, а видеть, что Аватар развернул её. Вы подействовали, вы перестроились и пошли дальше. Вам будет проще справляться с любыми сложностями вовне, потому что внутри есть опыт или пример, хотя бы приблизительно как.</w:t>
      </w:r>
    </w:p>
    <w:p w:rsidR="008A1E4F" w:rsidRPr="00E0097A" w:rsidRDefault="008A1E4F" w:rsidP="00CE1940">
      <w:pPr>
        <w:ind w:firstLine="454"/>
      </w:pPr>
      <w:r w:rsidRPr="00E0097A">
        <w:t>Заполняемся Аватаром Синтеза Кут Хуми Синтез Синтезом Изначально Вышестоящего Отца.</w:t>
      </w:r>
    </w:p>
    <w:p w:rsidR="008A1E4F" w:rsidRPr="00E0097A" w:rsidRDefault="008A1E4F" w:rsidP="00CE1940">
      <w:pPr>
        <w:ind w:firstLine="454"/>
      </w:pPr>
      <w:r w:rsidRPr="00E0097A">
        <w:t>Благодарим Аватара Синтеза Кут Хуми Си-ИВДИВО Октавы Бытия.</w:t>
      </w:r>
    </w:p>
    <w:p w:rsidR="008A1E4F" w:rsidRPr="00E0097A" w:rsidRDefault="008A1E4F" w:rsidP="005371FC">
      <w:pPr>
        <w:pStyle w:val="12"/>
      </w:pPr>
      <w:bookmarkStart w:id="97" w:name="_Toc98006172"/>
      <w:bookmarkStart w:id="98" w:name="_Toc98192328"/>
      <w:r w:rsidRPr="00E0097A">
        <w:t>Практика 9. Стяжание единиц Генезиса ИВО в Часть Разум ИВО каждому из нас ракурсом Фа-ИВДИВО Октавы Бытия. Посвящённый Процесс репликацией Генезиса. Настройка на формирование вида жизни Человек-Владыка во внешних условиях применения</w:t>
      </w:r>
      <w:bookmarkEnd w:id="97"/>
      <w:bookmarkEnd w:id="98"/>
    </w:p>
    <w:p w:rsidR="008A1E4F" w:rsidRPr="00E0097A" w:rsidRDefault="008A1E4F" w:rsidP="00CE1940">
      <w:pPr>
        <w:ind w:firstLine="454"/>
      </w:pPr>
      <w:r w:rsidRPr="00E0097A">
        <w:t>Синтезируемся с Аватарами Синтеза Кут Хуми Фаинь. И переходим, развёртываемся в зал 4 398 046 511 040 высокой цельной ивдиво-</w:t>
      </w:r>
      <w:proofErr w:type="spellStart"/>
      <w:r w:rsidRPr="00E0097A">
        <w:t>октавности</w:t>
      </w:r>
      <w:proofErr w:type="spellEnd"/>
      <w:r w:rsidRPr="00E0097A">
        <w:t>. Переключаемся на внутреннюю работу, далее организацией процессов Генезиса Изначально Вышестоящего Отца насыщенностью Разума Изначально Вышестоящего Отца в каждом из нас. Заполняемся, стяжаем Синтез Синтеза Изначально Вышестоящего Отца высокой цельной ИВДИВО-</w:t>
      </w:r>
      <w:proofErr w:type="spellStart"/>
      <w:r w:rsidRPr="00E0097A">
        <w:t>Октавности</w:t>
      </w:r>
      <w:proofErr w:type="spellEnd"/>
      <w:r w:rsidRPr="00E0097A">
        <w:t xml:space="preserve"> в каждом из нас. Синтезируемся с Хум Изначально Вышестоящего Аватара Синтеза Кут Хуми. </w:t>
      </w:r>
    </w:p>
    <w:p w:rsidR="008A1E4F" w:rsidRPr="00E0097A" w:rsidRDefault="008A1E4F" w:rsidP="00CE1940">
      <w:pPr>
        <w:ind w:firstLine="454"/>
      </w:pPr>
      <w:r w:rsidRPr="00E0097A">
        <w:t xml:space="preserve">Сфокусируйтесь на взгляде на Аватара Синтеза Кут Хуми, фиксируя телесность </w:t>
      </w:r>
      <w:proofErr w:type="spellStart"/>
      <w:r w:rsidRPr="00E0097A">
        <w:t>предстояния</w:t>
      </w:r>
      <w:proofErr w:type="spellEnd"/>
      <w:r w:rsidRPr="00E0097A">
        <w:t xml:space="preserve"> и нашего присутствия пред Аватаром Синтеза Кут Хуми. Заполняясь Синтез Синтезом Изначально Вышестоящего Отца, возжигаем форму Учителя Синтеза, 64 инструмента в нас. Возжигаемся внутренним личным Светом Изначально Вышестоящего Отца, вспыхиваем концентрацией Изначально Вышестоящего Дома Изначально Вышестоящего Отца Си-</w:t>
      </w:r>
      <w:proofErr w:type="spellStart"/>
      <w:r w:rsidRPr="00E0097A">
        <w:t>ивдивно</w:t>
      </w:r>
      <w:proofErr w:type="spellEnd"/>
      <w:r w:rsidRPr="00E0097A">
        <w:t xml:space="preserve"> Метагалактически, но в акценте явления 18-архетипично в каждом. </w:t>
      </w:r>
    </w:p>
    <w:p w:rsidR="008A1E4F" w:rsidRPr="00E0097A" w:rsidRDefault="008A1E4F" w:rsidP="00CE1940">
      <w:pPr>
        <w:ind w:firstLine="454"/>
      </w:pPr>
      <w:r w:rsidRPr="00E0097A">
        <w:t xml:space="preserve">И, синтезируясь с Хум Изначально Вышестоящего Аватара Синтеза Кут Хуми, стяжаем Синтез Изначально Вышестоящего Отца. И просим преобразить нас на вмещение единиц Генезиса Изначально Вышестоящего Отца действием внутренне-внешних условий Разума Изначально Вышестоящего Отца ростом Части в каждом из нас, возжигаясь Изначально Вышестоящим Аватаром Синтеза Кут Хуми. </w:t>
      </w:r>
    </w:p>
    <w:p w:rsidR="008A1E4F" w:rsidRPr="00E0097A" w:rsidRDefault="008A1E4F" w:rsidP="00CE1940">
      <w:pPr>
        <w:ind w:firstLine="454"/>
      </w:pPr>
      <w:r w:rsidRPr="00E0097A">
        <w:t xml:space="preserve">Мы синтезируемся с Изначально Вышестоящим Отцом. И синтезируем в Генезисе каждого из нас </w:t>
      </w:r>
      <w:proofErr w:type="spellStart"/>
      <w:r w:rsidRPr="00E0097A">
        <w:t>возожжённостью</w:t>
      </w:r>
      <w:proofErr w:type="spellEnd"/>
      <w:r w:rsidRPr="00E0097A">
        <w:t xml:space="preserve"> Аватара Синтеза Кут Хуми </w:t>
      </w:r>
      <w:proofErr w:type="spellStart"/>
      <w:r w:rsidRPr="00E0097A">
        <w:t>явленность</w:t>
      </w:r>
      <w:proofErr w:type="spellEnd"/>
      <w:r w:rsidRPr="00E0097A">
        <w:t xml:space="preserve"> Изначально Вышестоящего Отца. </w:t>
      </w:r>
    </w:p>
    <w:p w:rsidR="008A1E4F" w:rsidRPr="00E0097A" w:rsidRDefault="008A1E4F" w:rsidP="00CE1940">
      <w:pPr>
        <w:ind w:firstLine="454"/>
      </w:pPr>
      <w:r w:rsidRPr="00E0097A">
        <w:t xml:space="preserve">Вспомните закон: там, где двое во имя моё, там посреди них я. И возжигаемся </w:t>
      </w:r>
      <w:proofErr w:type="spellStart"/>
      <w:r w:rsidRPr="00E0097A">
        <w:t>Посвящённостью</w:t>
      </w:r>
      <w:proofErr w:type="spellEnd"/>
      <w:r w:rsidRPr="00E0097A">
        <w:t xml:space="preserve"> в явление Отца, выражая Аватара Синтеза Кут Хуми. Вы – Учитель Синтеза, пред вами Аватар Синтеза Кут Хуми. </w:t>
      </w:r>
    </w:p>
    <w:p w:rsidR="008A1E4F" w:rsidRPr="00E0097A" w:rsidRDefault="008A1E4F" w:rsidP="00CE1940">
      <w:pPr>
        <w:ind w:firstLine="454"/>
      </w:pPr>
      <w:r w:rsidRPr="00E0097A">
        <w:t xml:space="preserve">Вы синтезируетесь, сливаетесь с Изначально Вышестоящим Отцом в однородной цельной телесности Учителя Синтеза. И во вспыхивании Синтез Синтеза в формировании Генезиса в Части, вами – Изначально Вышестоящий Отец. И вот Посвящённый Процесс </w:t>
      </w:r>
      <w:r w:rsidRPr="00E0097A">
        <w:rPr>
          <w:iCs/>
        </w:rPr>
        <w:t>репликацией Генезиса</w:t>
      </w:r>
      <w:r w:rsidRPr="00E0097A">
        <w:t>. Запоминайте Огонь, который на вас концентрируется, Синтез, который вписывается в Огонь, процесс делания, который наступает между вами и Аватаром Синтеза Кут Хуми, как выражение.</w:t>
      </w:r>
    </w:p>
    <w:p w:rsidR="008A1E4F" w:rsidRPr="00E0097A" w:rsidRDefault="008A1E4F" w:rsidP="00CE1940">
      <w:pPr>
        <w:ind w:firstLine="454"/>
      </w:pPr>
      <w:r w:rsidRPr="00E0097A">
        <w:t>И мы переходим к Изначально Вышестоящему Отцу в зал 18-го архетипа 4 398 046 511 105 высокой цельной ивдиво-</w:t>
      </w:r>
      <w:proofErr w:type="spellStart"/>
      <w:r w:rsidRPr="00E0097A">
        <w:t>октавности</w:t>
      </w:r>
      <w:proofErr w:type="spellEnd"/>
      <w:r w:rsidRPr="00E0097A">
        <w:t xml:space="preserve">, развёртываемся в зале Изначально Вышестоящего Отца, каждым из нас в форме Учителя 54-го Синтеза. </w:t>
      </w:r>
    </w:p>
    <w:p w:rsidR="008A1E4F" w:rsidRPr="00E0097A" w:rsidRDefault="008A1E4F" w:rsidP="00CE1940">
      <w:pPr>
        <w:ind w:firstLine="454"/>
      </w:pPr>
      <w:r w:rsidRPr="00E0097A">
        <w:lastRenderedPageBreak/>
        <w:t xml:space="preserve">Синтезируемся с Хум Изначально Вышестоящего Отца, стяжаем Синтез Изначально Вышестоящего Отца, прося преобразить каждого из нас и синтез нас в </w:t>
      </w:r>
      <w:proofErr w:type="spellStart"/>
      <w:r w:rsidRPr="00E0097A">
        <w:t>отстроенности</w:t>
      </w:r>
      <w:proofErr w:type="spellEnd"/>
      <w:r w:rsidRPr="00E0097A">
        <w:t xml:space="preserve"> продолжения действовать Разумом Изначально Вышестоящего Отца масштабами, перспективами Духа Изначально Вышестоящего Отца в Разуме каждого из нас. Стяжаем Генезис Изначально Вышестоящего Отца, стяжая единицы Генезиса Изначально Вышестоящего Отца в Часть Разум Изначально Вышестоящего Отца каждому из нас. Стяжаем 4 398 046 511 104 единицы Генезиса Изначально Вышестоящего Отца спецификой Синтеза Учителя Синтеза. Стяжая тем самым, усвоением единиц Генезиса активацию Разума Изначально Вышестоящего Отца Частью Изначально Вышестоящего Отца в каждом из нас цельностью её явления собою, нами. Возжигаясь Изначально Вышестоящим Отцом, усваиваем, возжигаем в оболочках Разума вариативность Генезиса Изначально Вышестоящего Отца в единицах. И, вспыхивая Изначально Вышестоящим Отцом, стяжаем Цельность Генезиса в Разуме высоко цельно </w:t>
      </w:r>
      <w:proofErr w:type="spellStart"/>
      <w:r w:rsidRPr="00E0097A">
        <w:t>ивдивно-октавно</w:t>
      </w:r>
      <w:proofErr w:type="spellEnd"/>
      <w:r w:rsidRPr="00E0097A">
        <w:t xml:space="preserve"> в </w:t>
      </w:r>
      <w:proofErr w:type="spellStart"/>
      <w:r w:rsidRPr="00E0097A">
        <w:t>сонастройке</w:t>
      </w:r>
      <w:proofErr w:type="spellEnd"/>
      <w:r w:rsidRPr="00E0097A">
        <w:t xml:space="preserve"> на данный вид Синтеза. </w:t>
      </w:r>
    </w:p>
    <w:p w:rsidR="00CE1940" w:rsidRPr="00E0097A" w:rsidRDefault="008A1E4F" w:rsidP="00CE1940">
      <w:pPr>
        <w:ind w:firstLine="454"/>
      </w:pPr>
      <w:r w:rsidRPr="00E0097A">
        <w:t xml:space="preserve">Попробуйте сейчас оторваться от привычности действовать, воспринимать, возжигаться, синтезировать, стяжать. И настроиться Разумом единицами Генезиса на высокие цельные </w:t>
      </w:r>
      <w:proofErr w:type="spellStart"/>
      <w:r w:rsidRPr="00E0097A">
        <w:t>идвиво-октавности</w:t>
      </w:r>
      <w:proofErr w:type="spellEnd"/>
      <w:r w:rsidRPr="00E0097A">
        <w:t xml:space="preserve">, чтобы 4 триллиона Синтеза единиц Генезиса ввели Разум в цельность однородности Учителя Синтеза в Частях, и пошло перенасыщение, возожжённость, </w:t>
      </w:r>
      <w:proofErr w:type="spellStart"/>
      <w:r w:rsidRPr="00E0097A">
        <w:t>сонастроенность</w:t>
      </w:r>
      <w:proofErr w:type="spellEnd"/>
      <w:r w:rsidRPr="00E0097A">
        <w:t>, такая «подтяжка на». И вспоминаем, что, если Разум это воспринял – все Части начинают этим обучаться. То есть, 4 триллиона Частей Учителя 18-архетипично начинают встраиваться на явление Изначально Вышестоящего Отца Генезисом однородно.</w:t>
      </w:r>
    </w:p>
    <w:p w:rsidR="008A1E4F" w:rsidRPr="00E0097A" w:rsidRDefault="008A1E4F" w:rsidP="00CE1940">
      <w:pPr>
        <w:ind w:firstLine="454"/>
      </w:pPr>
      <w:r w:rsidRPr="00E0097A">
        <w:t xml:space="preserve">Можно даже сказать, Владыка говорит: «Можете почувствовать </w:t>
      </w:r>
      <w:proofErr w:type="spellStart"/>
      <w:r w:rsidRPr="00E0097A">
        <w:t>растворённость</w:t>
      </w:r>
      <w:proofErr w:type="spellEnd"/>
      <w:r w:rsidRPr="00E0097A">
        <w:t xml:space="preserve"> тела», – но при этом форма… Тело стоит, а вот ощущения, что вы растворяетесь в Отце в 4 триллионах Генезиса. И Разум потом начинает опять собираться, усваивая, возжигая системность процесса организации по Сути Служения, внутренним акцентом Веры как вершины Разума в управлении материями ИВДИВО в каждом из нас. Каждая, кстати Часть – это Синтез Огня в Материи. Возжигаемся этим.</w:t>
      </w:r>
    </w:p>
    <w:p w:rsidR="008A1E4F" w:rsidRPr="00E0097A" w:rsidRDefault="008A1E4F" w:rsidP="00CE1940">
      <w:pPr>
        <w:ind w:firstLine="454"/>
      </w:pPr>
      <w:r w:rsidRPr="00E0097A">
        <w:t xml:space="preserve">Синтезируемся с Хум Изначально Вышестоящего Отца Фа-ИВДИВО Октавы Бытия. Стяжаем Синтез Изначально Вышестоящего Отца, прося преобразить каждого из нас и синтез нас в выражении Изначально Вышестоящего Отца усвоением Генезиса Изначально Вышестоящего Отца в Частях Цельных нами. </w:t>
      </w:r>
    </w:p>
    <w:p w:rsidR="008A1E4F" w:rsidRPr="00E0097A" w:rsidRDefault="008A1E4F" w:rsidP="00CE1940">
      <w:pPr>
        <w:ind w:firstLine="454"/>
      </w:pPr>
      <w:r w:rsidRPr="00E0097A">
        <w:t xml:space="preserve">И сорганизуйтесь и сориентируйтесь в зале, чуть левее от нашей группы. Можете </w:t>
      </w:r>
      <w:proofErr w:type="spellStart"/>
      <w:r w:rsidRPr="00E0097A">
        <w:t>полубоком</w:t>
      </w:r>
      <w:proofErr w:type="spellEnd"/>
      <w:r w:rsidRPr="00E0097A">
        <w:t xml:space="preserve"> повернуться – стоит пара Аватаров Синтеза Савелий Баяна. Аватары Синтеза наблюдали нашу работу. Мы с вами до этого публиковали, что с Аватарами Синтеза Савелием Баяной мы учимся работать в активации внешних условий Разума. </w:t>
      </w:r>
    </w:p>
    <w:p w:rsidR="008A1E4F" w:rsidRPr="00E0097A" w:rsidRDefault="008A1E4F" w:rsidP="00CE1940">
      <w:pPr>
        <w:ind w:firstLine="454"/>
      </w:pPr>
      <w:r w:rsidRPr="00E0097A">
        <w:t xml:space="preserve">И мы проникаемся. То есть, теперь пред Изначально Вышестоящим Отцом синтезируемся с Аватарами Синтеза. И можно сказать, что Изначально Вышестоящий Отец смотрит на то, как мы синтезируемся с Аватарами Синтеза. То есть вот отслеживайте, да, реакцию Отца на то, как Отец видит наш Синтез с Аватарами – насколько достаточная проникновенность, возожжённость, </w:t>
      </w:r>
      <w:proofErr w:type="spellStart"/>
      <w:r w:rsidRPr="00E0097A">
        <w:t>включённость</w:t>
      </w:r>
      <w:proofErr w:type="spellEnd"/>
      <w:r w:rsidRPr="00E0097A">
        <w:t xml:space="preserve"> в Аватаров Синтеза, </w:t>
      </w:r>
      <w:proofErr w:type="spellStart"/>
      <w:r w:rsidRPr="00E0097A">
        <w:t>переключённость</w:t>
      </w:r>
      <w:proofErr w:type="spellEnd"/>
      <w:r w:rsidRPr="00E0097A">
        <w:t xml:space="preserve"> в присутствии Изначально Вышестоящего Отца на следующий уровень работы и активации. </w:t>
      </w:r>
    </w:p>
    <w:p w:rsidR="008A1E4F" w:rsidRPr="00E0097A" w:rsidRDefault="008A1E4F" w:rsidP="00CE1940">
      <w:pPr>
        <w:ind w:firstLine="454"/>
      </w:pPr>
      <w:r w:rsidRPr="00E0097A">
        <w:t>И соответственно, стяжаем Синтез Генезиса, Синтез Прагенезиса Изначально Вышестоящего Отца каждому из нас. Прося преобразить каждого из нас и синтез нас для умений, навык, активации внешнего применения Генезиса Изначально Вышестоящего Отца Синтезом в любых делах.</w:t>
      </w:r>
    </w:p>
    <w:p w:rsidR="008A1E4F" w:rsidRPr="00E0097A" w:rsidRDefault="008A1E4F" w:rsidP="00CE1940">
      <w:pPr>
        <w:ind w:firstLine="454"/>
      </w:pPr>
      <w:r w:rsidRPr="00E0097A">
        <w:t xml:space="preserve">И те дела, которые для вас сейчас насущные, актуальные, внешние, вы учитесь в них справляться, в них разбираться, ими действовать, ими расти и развиваться в Разуме Савелия Баяны. Так это звучит: сконцентрируйтесь на условия, выходы, реализации, поступки, применения, действия, которые должны следовать и идти от вас, чтобы то, что вы исполняете, было адекватным. И Разум реально получил осознание, что он применяется. </w:t>
      </w:r>
    </w:p>
    <w:p w:rsidR="008A1E4F" w:rsidRPr="00E0097A" w:rsidRDefault="008A1E4F" w:rsidP="00CE1940">
      <w:pPr>
        <w:ind w:firstLine="454"/>
      </w:pPr>
      <w:r w:rsidRPr="00E0097A">
        <w:t xml:space="preserve">Кстати, </w:t>
      </w:r>
      <w:r w:rsidRPr="00E0097A">
        <w:rPr>
          <w:bCs/>
        </w:rPr>
        <w:t>иногда Части страдают тем, что мы ими не до конца применяемся или вообще не применяемся.</w:t>
      </w:r>
      <w:r w:rsidRPr="00E0097A">
        <w:t xml:space="preserve"> Ну, например, мы называем, что мы действуем Хум. А, на самом деле, вот этой вот полноты </w:t>
      </w:r>
      <w:proofErr w:type="spellStart"/>
      <w:r w:rsidRPr="00E0097A">
        <w:t>эталонности</w:t>
      </w:r>
      <w:proofErr w:type="spellEnd"/>
      <w:r w:rsidRPr="00E0097A">
        <w:t xml:space="preserve"> или совершенства действия Хум не наступает. Действуем Физическим телом, а, на самом деле, Физическое тело просто, как оболочка не в действии самого горизонта и в </w:t>
      </w:r>
      <w:r w:rsidRPr="00E0097A">
        <w:lastRenderedPageBreak/>
        <w:t>то же время не в активации Огней. Над этим тоже нужно подумать и себя периодически ловить на этой компетенции. Есть? Нет? Происходит? Не происходит?</w:t>
      </w:r>
    </w:p>
    <w:p w:rsidR="008A1E4F" w:rsidRPr="00E0097A" w:rsidRDefault="008A1E4F" w:rsidP="00CE1940">
      <w:pPr>
        <w:ind w:firstLine="454"/>
      </w:pPr>
      <w:r w:rsidRPr="00E0097A">
        <w:t xml:space="preserve">Заполнились насколько получается Синтезом Генезиса Изначально Вышестоящего Отца. И просим Савелия Баяну: какие-то обучающие, практические действия для внешней активации Разумом Савелия Баяны во внешних условиях в каждом из нас. Просто по принципу того: «А что на это скажут Аватары Синтеза? А как бы в этом поступили Аватары Синтеза? А как моими действиями фиксируются Метагалактические условия? И насколько полезна та или иная </w:t>
      </w:r>
      <w:proofErr w:type="spellStart"/>
      <w:r w:rsidRPr="00E0097A">
        <w:t>выразимость</w:t>
      </w:r>
      <w:proofErr w:type="spellEnd"/>
      <w:r w:rsidRPr="00E0097A">
        <w:t xml:space="preserve"> моя в этом акценте?» </w:t>
      </w:r>
    </w:p>
    <w:p w:rsidR="008A1E4F" w:rsidRPr="00E0097A" w:rsidRDefault="008A1E4F" w:rsidP="00CE1940">
      <w:pPr>
        <w:ind w:firstLine="454"/>
      </w:pPr>
      <w:r w:rsidRPr="00E0097A">
        <w:t xml:space="preserve">И тогда, сейчас физически, вот, стоя в зале </w:t>
      </w:r>
      <w:proofErr w:type="spellStart"/>
      <w:r w:rsidRPr="00E0097A">
        <w:t>синтезтелесностью</w:t>
      </w:r>
      <w:proofErr w:type="spellEnd"/>
      <w:r w:rsidRPr="00E0097A">
        <w:t xml:space="preserve">, попробуйте подтянуться самим видом жизни Человек-Владыка к организации Савелия Баяны. Прямо стяжаем </w:t>
      </w:r>
      <w:proofErr w:type="spellStart"/>
      <w:r w:rsidRPr="00E0097A">
        <w:t>поэтапность</w:t>
      </w:r>
      <w:proofErr w:type="spellEnd"/>
      <w:r w:rsidRPr="00E0097A">
        <w:t xml:space="preserve"> формирования вида жизни Человек-Владыка каждому из нас физическим применением во внешних условиях Разума Изначально Вышестоящего Отца, заполняясь Синтез Генезисом Изначально Вышестоящего Отца.</w:t>
      </w:r>
    </w:p>
    <w:p w:rsidR="008A1E4F" w:rsidRPr="00E0097A" w:rsidRDefault="008A1E4F" w:rsidP="00CE1940">
      <w:pPr>
        <w:ind w:firstLine="454"/>
      </w:pPr>
      <w:r w:rsidRPr="00E0097A">
        <w:t xml:space="preserve">Можно? Ещё один момент к тому, что вам говорил Аватар Синтеза Кут Хуми насчёт группового акцента. Вот Савелий, смотря сейчас на вас, как вы работаете с ним. Вот послушайте: «Савелий, смотря на вас как вы работаете с ним». Чувствуете, сам контекст, который говорит, что есть подтекст: «не когда Аватар работает с нами, а Аватар смотрит, как вы работаете с ним». То есть для него я не оговорилась. Я специально так сделала акцент, чтобы вы увидели, что </w:t>
      </w:r>
      <w:r w:rsidRPr="00E0097A">
        <w:rPr>
          <w:bCs/>
        </w:rPr>
        <w:t xml:space="preserve">иногда мы работаем по своей подготовке, не учитывая </w:t>
      </w:r>
      <w:r w:rsidRPr="00E0097A">
        <w:t>–</w:t>
      </w:r>
      <w:r w:rsidRPr="00E0097A">
        <w:rPr>
          <w:bCs/>
        </w:rPr>
        <w:t xml:space="preserve"> внимание </w:t>
      </w:r>
      <w:r w:rsidRPr="00E0097A">
        <w:t>–</w:t>
      </w:r>
      <w:r w:rsidRPr="00E0097A">
        <w:rPr>
          <w:bCs/>
        </w:rPr>
        <w:t xml:space="preserve"> подготовку Аватаров Синтеза. Вот вникните в это. Это проблема Разума. Это низкий уровень подхода, когда я работаю по своей подготовке, не учитывая то, с кем и как я действую</w:t>
      </w:r>
      <w:r w:rsidRPr="00E0097A">
        <w:t xml:space="preserve">. Осознали? Так вот Савелий сказал о том, что: «Вам не хватает общения друг с другом. </w:t>
      </w:r>
      <w:r w:rsidRPr="00E0097A">
        <w:rPr>
          <w:bCs/>
        </w:rPr>
        <w:t>А</w:t>
      </w:r>
      <w:r w:rsidRPr="00E0097A">
        <w:t xml:space="preserve"> </w:t>
      </w:r>
      <w:r w:rsidRPr="00E0097A">
        <w:rPr>
          <w:bCs/>
        </w:rPr>
        <w:t>общение друг с другом происходит только Частями. Мы общаемся друг с другом Частями»</w:t>
      </w:r>
      <w:r w:rsidRPr="00E0097A">
        <w:t>.</w:t>
      </w:r>
    </w:p>
    <w:p w:rsidR="008A1E4F" w:rsidRPr="00E0097A" w:rsidRDefault="008A1E4F" w:rsidP="00CE1940">
      <w:pPr>
        <w:ind w:firstLine="454"/>
      </w:pPr>
      <w:r w:rsidRPr="00E0097A">
        <w:t>Ну, например, встречусь я с Валей. И скажу: «Валь, давай сегодня пообщаемся, ты Разумом, я Хум. И просто найдем физически общие контексты – как Разум слышит Хум? Как Разум слышит Око?» И мы встречаемся с вами и общаемся на любую тематику: научную, психодинамическую, Высшей Школы Синтеза, 8-рицы Изначально Вышестоящего Отца, архетипическими частями.</w:t>
      </w:r>
    </w:p>
    <w:p w:rsidR="008A1E4F" w:rsidRPr="00E0097A" w:rsidRDefault="008A1E4F" w:rsidP="00CE1940">
      <w:pPr>
        <w:ind w:firstLine="454"/>
      </w:pPr>
      <w:r w:rsidRPr="00E0097A">
        <w:t xml:space="preserve">Я ставлю себе цель: «Сегодня, все мои Части работают только на Око Изначально Вышестоящего Отца». И эта Часть мною на Совете концентрирует Филиппа Марину. И весь потенциал, которыми владеют Филипп Марина, идёт в стыковке с </w:t>
      </w:r>
      <w:proofErr w:type="spellStart"/>
      <w:r w:rsidRPr="00E0097A">
        <w:t>Психодинамикой</w:t>
      </w:r>
      <w:proofErr w:type="spellEnd"/>
      <w:r w:rsidRPr="00E0097A">
        <w:t xml:space="preserve">, с Монадой физического тела с Физическим телом выражения Иосифа Славии, с выражением Истины Изначально Вышестоящего Отца, с выражением ИВДИВО Отца Изначально Вышестоящего Отца и всех тех Аватаров, которые сегодня на Совете общаются. Понимаете? </w:t>
      </w:r>
      <w:r w:rsidRPr="00E0097A">
        <w:rPr>
          <w:bCs/>
        </w:rPr>
        <w:t>И вы сразу же решите проблему, что вы с Аватарами общаетесь не по своему сознанию, а по сознанию Аватаров Синтеза</w:t>
      </w:r>
      <w:r w:rsidRPr="00E0097A">
        <w:t xml:space="preserve">. Мол, подтягиваться-то надо! Извините, что в такой жёсткости. Но вам надо это слышать. </w:t>
      </w:r>
    </w:p>
    <w:p w:rsidR="008A1E4F" w:rsidRPr="00E0097A" w:rsidRDefault="008A1E4F" w:rsidP="00CE1940">
      <w:pPr>
        <w:ind w:firstLine="454"/>
        <w:rPr>
          <w:bCs/>
        </w:rPr>
      </w:pPr>
      <w:r w:rsidRPr="00E0097A">
        <w:t xml:space="preserve">А как вы будете расти? Куда дальше? Два десятилетия прошли. Третье будет такое же, как предыдущие два. Если вы сейчас не отстроитесь и не организуетесь, четвёртое будет такое же. Зачем однотипные действия? Разум от однотипных действий что? Страдает. Отравление такое знаете ментальное отравление Разумом. Не те дела. Кстати, вы переживаете за пищеварение. Нет. </w:t>
      </w:r>
      <w:r w:rsidRPr="00E0097A">
        <w:rPr>
          <w:bCs/>
        </w:rPr>
        <w:t xml:space="preserve">Разум страдает от неправильных внешних условий, а главное однотипных. </w:t>
      </w:r>
    </w:p>
    <w:p w:rsidR="008A1E4F" w:rsidRPr="00E0097A" w:rsidRDefault="008A1E4F" w:rsidP="00CE1940">
      <w:pPr>
        <w:ind w:firstLine="454"/>
      </w:pPr>
      <w:r w:rsidRPr="00E0097A">
        <w:t xml:space="preserve">Если вы, вот сейчас себя </w:t>
      </w:r>
      <w:proofErr w:type="spellStart"/>
      <w:r w:rsidRPr="00E0097A">
        <w:t>поляризируте</w:t>
      </w:r>
      <w:proofErr w:type="spellEnd"/>
      <w:r w:rsidRPr="00E0097A">
        <w:t xml:space="preserve"> на условия, в Метагалактических, разных действий, то минимум на что работает сейчас ваш Разум, вот честное слово, на планету Земля. Я несколько раз физически в теле часто ловила в себе в течение этих часов «эффект Человека Космического» как синтез разных космических явлений в Метагалактике на себе. А где это отражается? – На Планете Земля. То есть Я-Есмь явление жизни Генезиса на Планете Земля Разумом Изначально Вышестоящего Отца. Где применяется Свет Изначально Вышестоящего Отца? – Только на планете. И потом уже из планеты в разных архетипах, но не выше, но не ниже подготовки и действии в си-</w:t>
      </w:r>
      <w:proofErr w:type="spellStart"/>
      <w:r w:rsidRPr="00E0097A">
        <w:t>ивдивном</w:t>
      </w:r>
      <w:proofErr w:type="spellEnd"/>
      <w:r w:rsidRPr="00E0097A">
        <w:t xml:space="preserve"> выражении. Вы понимаете? </w:t>
      </w:r>
    </w:p>
    <w:p w:rsidR="008A1E4F" w:rsidRPr="00E0097A" w:rsidRDefault="008A1E4F" w:rsidP="00CE1940">
      <w:pPr>
        <w:ind w:firstLine="454"/>
      </w:pPr>
      <w:r w:rsidRPr="00E0097A">
        <w:t xml:space="preserve">То есть ваше устремление должно направлено быть на этот акцент. Без амбиций, без гордыни, </w:t>
      </w:r>
      <w:proofErr w:type="spellStart"/>
      <w:r w:rsidRPr="00E0097A">
        <w:t>слышанием</w:t>
      </w:r>
      <w:proofErr w:type="spellEnd"/>
      <w:r w:rsidRPr="00E0097A">
        <w:t xml:space="preserve"> рядом, что тебе говорят, если ты вдруг что-то не так делаешь. Но восприятие должно работать на этот акцент. Но самое главное, что было сказано? Чтобы вы учитывали подготовку Аватаров Синтеза. А значит сами втягивались и понимали, что вы перед Частью Изначально Вышестоящего Отца. И любые неадекватные поползновения с Иосифом, с Кут Хуми, с Савелием, </w:t>
      </w:r>
      <w:r w:rsidRPr="00E0097A">
        <w:lastRenderedPageBreak/>
        <w:t xml:space="preserve">со Святославом. Сразу Части Изначально Вышестоящего Отца это регистрируют. А что Части умеют хорошо делать? Либо это впитывать, легко хорошо это </w:t>
      </w:r>
      <w:proofErr w:type="spellStart"/>
      <w:r w:rsidRPr="00E0097A">
        <w:t>распитывать</w:t>
      </w:r>
      <w:proofErr w:type="spellEnd"/>
      <w:r w:rsidRPr="00E0097A">
        <w:t xml:space="preserve">. Ну, наши хорошо впитывать, а у Аватаров Синтеза хорошо </w:t>
      </w:r>
      <w:proofErr w:type="spellStart"/>
      <w:r w:rsidRPr="00E0097A">
        <w:t>распитывать</w:t>
      </w:r>
      <w:proofErr w:type="spellEnd"/>
      <w:r w:rsidRPr="00E0097A">
        <w:t>. Если это не входит в Стандарт Синтеза. Да?</w:t>
      </w:r>
    </w:p>
    <w:p w:rsidR="008A1E4F" w:rsidRPr="00E0097A" w:rsidRDefault="008A1E4F" w:rsidP="00CE1940">
      <w:pPr>
        <w:ind w:firstLine="454"/>
      </w:pPr>
      <w:r w:rsidRPr="00E0097A">
        <w:t xml:space="preserve">Ну, что-нибудь сделайте. Тут уже не мои шаги, а ваши. Мы вас предупреждали, что будет так. Ну, в смысле само ведение будет так, чтобы вы в большей степени работали самостоятельно. Отлично. </w:t>
      </w:r>
    </w:p>
    <w:p w:rsidR="008A1E4F" w:rsidRPr="00E0097A" w:rsidRDefault="008A1E4F" w:rsidP="00CE1940">
      <w:pPr>
        <w:ind w:firstLine="454"/>
      </w:pPr>
      <w:r w:rsidRPr="00E0097A">
        <w:t xml:space="preserve">Опять погружаемся во внутреннюю работу. Забыли физические пояснения, сделали итоговый вывод Огня, итоговый вывод Синтеза. Физические пояснения отбросили. «Это мелочь, которая пройдёт» – как говорил </w:t>
      </w:r>
      <w:proofErr w:type="spellStart"/>
      <w:r w:rsidRPr="00E0097A">
        <w:t>Саломон</w:t>
      </w:r>
      <w:proofErr w:type="spellEnd"/>
      <w:r w:rsidRPr="00E0097A">
        <w:t xml:space="preserve">. «И это пройдёт» – великий мудрец. Иногда пользуйтесь его выражением. Помогает. «И это пройдёт». Хорошо. </w:t>
      </w:r>
    </w:p>
    <w:p w:rsidR="008A1E4F" w:rsidRPr="00E0097A" w:rsidRDefault="008A1E4F" w:rsidP="00CE1940">
      <w:pPr>
        <w:ind w:firstLine="454"/>
      </w:pPr>
      <w:r w:rsidRPr="00E0097A">
        <w:t>Прошло. То есть вы, сейчас сделаете какие-то шаги в общениях, в просьбах, в активации Синтеза. Они видны в зале. И мы впитываем уже командно, когда ведётся на всех Синтез Генезиса Изначально Вышестоящего Отца в тех действиях, которые вы исполняли перед Изначально Вышестоящим Отцом Фа-ИВДИВО Октавы Бытия и Аватарами Синтеза Савелием Баяной.</w:t>
      </w:r>
    </w:p>
    <w:p w:rsidR="008A1E4F" w:rsidRPr="00E0097A" w:rsidRDefault="008A1E4F" w:rsidP="00CE1940">
      <w:pPr>
        <w:ind w:firstLine="454"/>
      </w:pPr>
      <w:r w:rsidRPr="00E0097A">
        <w:t>Если позволите, оценка от Аватаров Синтеза. Савелий сказал: «Подтянулись». То есть, когда вы, по-иному посмотрели на работу с Аватарами Синтеза во вмещении Генезиса, произошло это состояние, когда вы подтягиваетесь в соответствующем выражении. Хорошо.</w:t>
      </w:r>
    </w:p>
    <w:p w:rsidR="008A1E4F" w:rsidRPr="00E0097A" w:rsidRDefault="008A1E4F" w:rsidP="00CE1940">
      <w:pPr>
        <w:ind w:firstLine="454"/>
      </w:pPr>
      <w:r w:rsidRPr="00E0097A">
        <w:t>Благодарим Аватаров Синтеза Савелия Баяну, благодарим Аватаров Синтеза Кут Хуми Фаинь.</w:t>
      </w:r>
    </w:p>
    <w:p w:rsidR="008A1E4F" w:rsidRPr="00E0097A" w:rsidRDefault="008A1E4F" w:rsidP="00CE1940">
      <w:pPr>
        <w:ind w:firstLine="454"/>
      </w:pPr>
      <w:r w:rsidRPr="00E0097A">
        <w:t>Возжигаемся Изначально Вышестоящим Отцом, возжигаемся высокой цельной ивдиво-</w:t>
      </w:r>
      <w:proofErr w:type="spellStart"/>
      <w:r w:rsidRPr="00E0097A">
        <w:t>октавностью</w:t>
      </w:r>
      <w:proofErr w:type="spellEnd"/>
      <w:r w:rsidRPr="00E0097A">
        <w:t xml:space="preserve"> Изначально Вышестоящего Отца Фа-ИВДИВО Октавы Бытия. </w:t>
      </w:r>
    </w:p>
    <w:p w:rsidR="008A1E4F" w:rsidRPr="00E0097A" w:rsidRDefault="008A1E4F" w:rsidP="00CE1940">
      <w:pPr>
        <w:ind w:firstLine="454"/>
      </w:pPr>
      <w:r w:rsidRPr="00E0097A">
        <w:t>Изначально Вышестоящий Отец встаёт с кресла и подходит к нашей группе. Можно так сказать, обступите Изначально Вышестоящего Отца. С вами Отец общается. У вас спрашивает, и вас слушает. И мы проникаемся и впитываем ответы Изначально Вышестоящего Отца Фа-ИВДИВО Метагалактики, возжигая их 14-архетипично. И не отрицаем. Прямо возжигаемся ответами Изначально Вышестоящего Отца 14-архетипично, уплотняя концентрацию Синтеза собою си-</w:t>
      </w:r>
      <w:proofErr w:type="spellStart"/>
      <w:r w:rsidRPr="00E0097A">
        <w:t>ивдивно</w:t>
      </w:r>
      <w:proofErr w:type="spellEnd"/>
      <w:r w:rsidRPr="00E0097A">
        <w:t xml:space="preserve"> метагалактически. </w:t>
      </w:r>
    </w:p>
    <w:p w:rsidR="008A1E4F" w:rsidRPr="00E0097A" w:rsidRDefault="008A1E4F" w:rsidP="00CE1940">
      <w:pPr>
        <w:ind w:firstLine="454"/>
      </w:pPr>
      <w:r w:rsidRPr="00E0097A">
        <w:t xml:space="preserve">Благодарим Изначально Вышестоящего Отца. </w:t>
      </w:r>
    </w:p>
    <w:p w:rsidR="008A1E4F" w:rsidRPr="00E0097A" w:rsidRDefault="008A1E4F" w:rsidP="00CE1940">
      <w:pPr>
        <w:ind w:firstLine="454"/>
      </w:pPr>
      <w:r w:rsidRPr="00E0097A">
        <w:t xml:space="preserve">Переходим в зал к Изначально Вышестоящему Отцу Си-ИВДИВО Метагалактически 17179869185 синтез-ивдиво-цельность. Развёртываемся перед Изначально Вышестоящим Отцом. Синтезируемся с Хум Изначально Вышестоящего Отца. Стяжаем Синтез Изначально Вышестоящего Отца. И стяжаем у Изначально Вышестоящего Отца в развитии Разума развитие материи ИВДИВО условиями внешнего применения в тех задачах, вопросах, ситуациях, действиях, которые обозначили Савелий Баяна Аватары Синтеза и Изначально Вышестоящий Отец Фа-ИВДИВО Октавы Бытия каждому из нас. И вот заполняемся у Изначально Вышестоящего Отца Си-ИВДИВО Метагалактики в развитии Разумом развитием </w:t>
      </w:r>
      <w:proofErr w:type="spellStart"/>
      <w:r w:rsidRPr="00E0097A">
        <w:t>материии</w:t>
      </w:r>
      <w:proofErr w:type="spellEnd"/>
      <w:r w:rsidRPr="00E0097A">
        <w:t xml:space="preserve"> ИВДИВО в управлении. </w:t>
      </w:r>
    </w:p>
    <w:p w:rsidR="008A1E4F" w:rsidRPr="00E0097A" w:rsidRDefault="008A1E4F" w:rsidP="00CE1940">
      <w:pPr>
        <w:ind w:firstLine="454"/>
      </w:pPr>
      <w:r w:rsidRPr="00E0097A">
        <w:t>Кстати, вспомните, за что вы отвечаете? Что входит в ваши права, обязанности, как определённая степень ответственности?</w:t>
      </w:r>
    </w:p>
    <w:p w:rsidR="008A1E4F" w:rsidRPr="00E0097A" w:rsidRDefault="008A1E4F" w:rsidP="00CE1940">
      <w:pPr>
        <w:ind w:firstLine="454"/>
      </w:pPr>
      <w:r w:rsidRPr="00E0097A">
        <w:t xml:space="preserve">И мы возжигаемся Синтезом Изначально Вышестоящего Отца Си-ИВДИВО Метагалактики. </w:t>
      </w:r>
    </w:p>
    <w:p w:rsidR="008A1E4F" w:rsidRPr="00E0097A" w:rsidRDefault="008A1E4F" w:rsidP="00CE1940">
      <w:pPr>
        <w:ind w:firstLine="454"/>
      </w:pPr>
      <w:r w:rsidRPr="00E0097A">
        <w:t>Благодарим Изначально Вышестоящего Отца.</w:t>
      </w:r>
    </w:p>
    <w:p w:rsidR="008A1E4F" w:rsidRPr="00E0097A" w:rsidRDefault="008A1E4F" w:rsidP="005371FC">
      <w:pPr>
        <w:pStyle w:val="12"/>
        <w:rPr>
          <w:rFonts w:eastAsia="Calibri"/>
        </w:rPr>
      </w:pPr>
      <w:bookmarkStart w:id="99" w:name="_Toc98006173"/>
      <w:bookmarkStart w:id="100" w:name="_Toc98192329"/>
      <w:r w:rsidRPr="00E0097A">
        <w:rPr>
          <w:rFonts w:eastAsia="Calibri"/>
        </w:rPr>
        <w:t>Практика 10. Стяжание 4-го метагалактического Полномочия Совершенств</w:t>
      </w:r>
      <w:bookmarkEnd w:id="99"/>
      <w:bookmarkEnd w:id="100"/>
    </w:p>
    <w:p w:rsidR="008A1E4F" w:rsidRPr="00E0097A" w:rsidRDefault="008A1E4F" w:rsidP="00CE1940">
      <w:pPr>
        <w:ind w:firstLine="454"/>
        <w:rPr>
          <w:iCs/>
          <w:color w:val="000000" w:themeColor="text1"/>
        </w:rPr>
      </w:pPr>
      <w:r w:rsidRPr="00E0097A">
        <w:rPr>
          <w:iCs/>
          <w:color w:val="000000" w:themeColor="text1"/>
        </w:rPr>
        <w:t>Переходим во вторую практику, прежде чем пойдем на перерыв, стяжаем четвертое метагалактическое Полномочие Совершенств Изначально Вышестоящего Отца.</w:t>
      </w:r>
    </w:p>
    <w:p w:rsidR="008A1E4F" w:rsidRPr="00E0097A" w:rsidRDefault="008A1E4F" w:rsidP="00CE1940">
      <w:pPr>
        <w:ind w:firstLine="454"/>
        <w:rPr>
          <w:iCs/>
          <w:color w:val="000000" w:themeColor="text1"/>
        </w:rPr>
      </w:pPr>
      <w:r w:rsidRPr="00E0097A">
        <w:rPr>
          <w:iCs/>
          <w:color w:val="000000" w:themeColor="text1"/>
        </w:rPr>
        <w:t>Идём к Аватарам Синтеза Кут Хуми Фаинь в 22-й архетип, будем 22-архетипично стяжать четвертое метагалактическое Полномочие Совершенств.</w:t>
      </w:r>
    </w:p>
    <w:p w:rsidR="008A1E4F" w:rsidRPr="00E0097A" w:rsidRDefault="008A1E4F" w:rsidP="00CE1940">
      <w:pPr>
        <w:ind w:firstLine="454"/>
        <w:rPr>
          <w:iCs/>
          <w:color w:val="000000" w:themeColor="text1"/>
        </w:rPr>
      </w:pPr>
      <w:r w:rsidRPr="00E0097A">
        <w:rPr>
          <w:iCs/>
          <w:color w:val="000000" w:themeColor="text1"/>
        </w:rPr>
        <w:t xml:space="preserve">Синтезируемся с Хум Изначально Вышестоящих Аватаров Синтеза Кут Хуми Фаинь, </w:t>
      </w:r>
      <w:proofErr w:type="spellStart"/>
      <w:r w:rsidRPr="00E0097A">
        <w:rPr>
          <w:iCs/>
          <w:color w:val="000000" w:themeColor="text1"/>
        </w:rPr>
        <w:t>напахтывая</w:t>
      </w:r>
      <w:proofErr w:type="spellEnd"/>
      <w:r w:rsidRPr="00E0097A">
        <w:rPr>
          <w:iCs/>
          <w:color w:val="000000" w:themeColor="text1"/>
        </w:rPr>
        <w:t xml:space="preserve"> синтез-архетипическое действие, вот восемнадцатый, четырнадцатый архетип, теперь 22-й. Переходим, развёртываемся в зал 22-архетипично, До-ИВДИВО Октавы Бытия 1 125 899 906 842 560 (один квадриллион сто двадцать пять триллионов восемьсот девяносто девять миллиардов девять сот шесть миллионов восемьсот сорок две тысячи пятьсот шестидесяти) </w:t>
      </w:r>
      <w:proofErr w:type="spellStart"/>
      <w:r w:rsidRPr="00E0097A">
        <w:rPr>
          <w:iCs/>
          <w:color w:val="000000" w:themeColor="text1"/>
        </w:rPr>
        <w:lastRenderedPageBreak/>
        <w:t>пра</w:t>
      </w:r>
      <w:proofErr w:type="spellEnd"/>
      <w:r w:rsidRPr="00E0097A">
        <w:rPr>
          <w:iCs/>
          <w:color w:val="000000" w:themeColor="text1"/>
        </w:rPr>
        <w:t xml:space="preserve">-ивдиво. Становимся телесно пред Изначально Вышестоящими Аватарами Синтеза Кут Хуми Фаинь, регистрируем переход, телесное состояние, в 22-й архетип. </w:t>
      </w:r>
    </w:p>
    <w:p w:rsidR="008A1E4F" w:rsidRPr="00E0097A" w:rsidRDefault="008A1E4F" w:rsidP="00CE1940">
      <w:pPr>
        <w:ind w:firstLine="454"/>
        <w:rPr>
          <w:iCs/>
          <w:color w:val="000000" w:themeColor="text1"/>
        </w:rPr>
      </w:pPr>
      <w:r w:rsidRPr="00E0097A">
        <w:rPr>
          <w:iCs/>
          <w:color w:val="000000" w:themeColor="text1"/>
        </w:rPr>
        <w:t xml:space="preserve">Возжигаемся До-ИВДИВО Октавы Бытия Изначально Вышестоящим Домом Изначально Вышестоящего Отца в активации 1 триллиона </w:t>
      </w:r>
      <w:proofErr w:type="spellStart"/>
      <w:r w:rsidRPr="00E0097A">
        <w:rPr>
          <w:iCs/>
          <w:color w:val="000000" w:themeColor="text1"/>
        </w:rPr>
        <w:t>пра</w:t>
      </w:r>
      <w:proofErr w:type="spellEnd"/>
      <w:r w:rsidRPr="00E0097A">
        <w:rPr>
          <w:iCs/>
          <w:color w:val="000000" w:themeColor="text1"/>
        </w:rPr>
        <w:t>-ивдиво на каждого из нас и в синтезе архетипических частей однородностью Учителя Синтеза, возжигаемся, стяжаем Синтез Синтеза Изначально Вышестоящего Отца Синтез Прасинтеза Изначально Вышестоящего Отца, прося преобразить каждого из нас и синтез нас, на явление четвёртой Компетенции стандарта 54-го Синтеза, четвёртого ИВДИВО-Полномочия Совершенств Изначально Вышестоящего Отца Учителя Синтеза в каждом из нас и заполняясь Синтезом Изначально Вышестоящих Аватаров Синтеза Кут Хуми Фаинь возжигаемся.</w:t>
      </w:r>
    </w:p>
    <w:p w:rsidR="008A1E4F" w:rsidRPr="00E0097A" w:rsidRDefault="008A1E4F" w:rsidP="00CE1940">
      <w:pPr>
        <w:ind w:firstLine="454"/>
        <w:rPr>
          <w:iCs/>
          <w:color w:val="000000" w:themeColor="text1"/>
        </w:rPr>
      </w:pPr>
      <w:r w:rsidRPr="00E0097A">
        <w:rPr>
          <w:iCs/>
          <w:color w:val="000000" w:themeColor="text1"/>
        </w:rPr>
        <w:t xml:space="preserve">Синтезируемся с Хум Изначально Вышестоящего Отца 22-го архетипа, ИВДИВО развертываемся в зале Изначально Вышестоящего Отца До-ИВДИВО Октавы Бытия 1 125 899 906 842 625 (один квадриллион сто двадцать пять триллионов восемь сот девяносто девять миллиардов девятьсот шесть миллионов семьсот сорок две тысячи шестьсот двадцати пяти) </w:t>
      </w:r>
      <w:proofErr w:type="spellStart"/>
      <w:r w:rsidRPr="00E0097A">
        <w:rPr>
          <w:iCs/>
          <w:color w:val="000000" w:themeColor="text1"/>
        </w:rPr>
        <w:t>пра</w:t>
      </w:r>
      <w:proofErr w:type="spellEnd"/>
      <w:r w:rsidRPr="00E0097A">
        <w:rPr>
          <w:iCs/>
          <w:color w:val="000000" w:themeColor="text1"/>
        </w:rPr>
        <w:t>-ивдиво в зале.</w:t>
      </w:r>
    </w:p>
    <w:p w:rsidR="008A1E4F" w:rsidRPr="00E0097A" w:rsidRDefault="008A1E4F" w:rsidP="00CE1940">
      <w:pPr>
        <w:ind w:firstLine="454"/>
        <w:rPr>
          <w:iCs/>
          <w:color w:val="000000" w:themeColor="text1"/>
        </w:rPr>
      </w:pPr>
      <w:r w:rsidRPr="00E0097A">
        <w:rPr>
          <w:iCs/>
          <w:color w:val="000000" w:themeColor="text1"/>
        </w:rPr>
        <w:t>Синтезируемся с Изначально Вышестоящим Отцом, становясь телесно Учителем 54-го Синтеза Изначально Вышестоящего Отца, и синтезируемся с Хум Изначально Вышестоящего Отца, просим наделить каждого из нас, четвёртым Метагалактическим Полномочием Совершенств, стяжая Иерархизации Мудрости Изначально Вышестоящего Отца в Метагалактическое Полномочие Совершенств.</w:t>
      </w:r>
    </w:p>
    <w:p w:rsidR="008A1E4F" w:rsidRPr="00E0097A" w:rsidRDefault="008A1E4F" w:rsidP="00CE1940">
      <w:pPr>
        <w:ind w:firstLine="454"/>
        <w:rPr>
          <w:iCs/>
          <w:color w:val="000000" w:themeColor="text1"/>
        </w:rPr>
      </w:pPr>
      <w:r w:rsidRPr="00E0097A">
        <w:rPr>
          <w:iCs/>
          <w:color w:val="000000" w:themeColor="text1"/>
        </w:rPr>
        <w:t>Синтезируемся с Хум Изначально Вышестоящего Отца и стяжаем 1 125 899 906 842 624 (один квадриллион триллионов восемьсот девяносто девять миллиардов девятьсот шесть миллионов восемьсот сорок две тысячи шестьсот двадцать четыре) Метагалактических Иерархизаций Мудрости, Синтеза прося насытить Метагалактическое Полномочие Совершенств данными явлениями и реализацией в компетенциях каждого из нас.</w:t>
      </w:r>
    </w:p>
    <w:p w:rsidR="008A1E4F" w:rsidRPr="00E0097A" w:rsidRDefault="008A1E4F" w:rsidP="00CE1940">
      <w:pPr>
        <w:ind w:firstLine="454"/>
        <w:rPr>
          <w:iCs/>
          <w:color w:val="000000" w:themeColor="text1"/>
        </w:rPr>
      </w:pPr>
      <w:r w:rsidRPr="00E0097A">
        <w:rPr>
          <w:iCs/>
          <w:color w:val="000000" w:themeColor="text1"/>
        </w:rPr>
        <w:t xml:space="preserve">И возжигаясь Изначально Вышестоящим Отцом, преображаясь им, развёртываясь, насыщаясь, синтезируем, стяжаем Генезис формирования Метагалактического Полномочия Совершенств четвёртого Метагалактической </w:t>
      </w:r>
      <w:proofErr w:type="spellStart"/>
      <w:r w:rsidRPr="00E0097A">
        <w:rPr>
          <w:iCs/>
          <w:color w:val="000000" w:themeColor="text1"/>
        </w:rPr>
        <w:t>Иерархизацией</w:t>
      </w:r>
      <w:proofErr w:type="spellEnd"/>
      <w:r w:rsidRPr="00E0097A">
        <w:rPr>
          <w:iCs/>
          <w:color w:val="000000" w:themeColor="text1"/>
        </w:rPr>
        <w:t xml:space="preserve"> Мудрости. </w:t>
      </w:r>
    </w:p>
    <w:p w:rsidR="008A1E4F" w:rsidRPr="00E0097A" w:rsidRDefault="008A1E4F" w:rsidP="00CE1940">
      <w:pPr>
        <w:ind w:firstLine="454"/>
        <w:rPr>
          <w:iCs/>
          <w:color w:val="000000" w:themeColor="text1"/>
        </w:rPr>
      </w:pPr>
      <w:r w:rsidRPr="00E0097A">
        <w:rPr>
          <w:iCs/>
          <w:color w:val="000000" w:themeColor="text1"/>
        </w:rPr>
        <w:t>И возжигаясь, развёртываем собою, обратите внимание, фиксация Метагалактической Иерархизации Мудрости Синтеза от Правил до Синтеза идёт на голову и потом постепенно распускается по телу Учителя Синтеза, возжигая в теле Синтез и Огонь, пристраивая к стандарту Компетенции.</w:t>
      </w:r>
    </w:p>
    <w:p w:rsidR="008A1E4F" w:rsidRPr="00E0097A" w:rsidRDefault="008A1E4F" w:rsidP="00CE1940">
      <w:pPr>
        <w:ind w:firstLine="454"/>
        <w:rPr>
          <w:iCs/>
          <w:color w:val="000000" w:themeColor="text1"/>
        </w:rPr>
      </w:pPr>
      <w:r w:rsidRPr="00E0097A">
        <w:rPr>
          <w:iCs/>
          <w:color w:val="000000" w:themeColor="text1"/>
        </w:rPr>
        <w:t>Синтезируемся с Хум Изначально Вышестоящего Отца и стяжаем Синтез Изначально Вышестоящего Отца, прося преобразить каждого из нас и синтез нас. И стяжаем у Изначально Вышестоящего Отца Огонь Разума Изначально Вышестоящего Отца в Метагалактическом Полномочии Совершенств, прося развернуть качество Разума, Части архетипической Изначально Вышестоящего Отца, реализацией Метагалактической Иерархизации Мудрости Разумом Изначально Вышестоящего Отца в каждом из нас.</w:t>
      </w:r>
    </w:p>
    <w:p w:rsidR="008A1E4F" w:rsidRPr="00E0097A" w:rsidRDefault="008A1E4F" w:rsidP="00CE1940">
      <w:pPr>
        <w:ind w:firstLine="454"/>
        <w:rPr>
          <w:iCs/>
          <w:color w:val="000000" w:themeColor="text1"/>
        </w:rPr>
      </w:pPr>
      <w:r w:rsidRPr="00E0097A">
        <w:rPr>
          <w:iCs/>
          <w:color w:val="000000" w:themeColor="text1"/>
        </w:rPr>
        <w:t xml:space="preserve">И возжигаясь Изначально Вышестоящим Отцом, концентрируемся на итоговое </w:t>
      </w:r>
      <w:proofErr w:type="spellStart"/>
      <w:r w:rsidRPr="00E0097A">
        <w:rPr>
          <w:iCs/>
          <w:color w:val="000000" w:themeColor="text1"/>
        </w:rPr>
        <w:t>возжигание</w:t>
      </w:r>
      <w:proofErr w:type="spellEnd"/>
      <w:r w:rsidRPr="00E0097A">
        <w:rPr>
          <w:iCs/>
          <w:color w:val="000000" w:themeColor="text1"/>
        </w:rPr>
        <w:t xml:space="preserve"> стяжённым. И вот всё зависит от вас: не коллективно, а индивидуально вспыхните так, чтобы тело восприняло, вот, ответственностью за стяжённое явление </w:t>
      </w:r>
      <w:r w:rsidRPr="00E0097A">
        <w:t>–</w:t>
      </w:r>
      <w:r w:rsidRPr="00E0097A">
        <w:rPr>
          <w:iCs/>
          <w:color w:val="000000" w:themeColor="text1"/>
        </w:rPr>
        <w:t xml:space="preserve"> возожжённость исполнения. Вот оно в вас четвёртое Метагалактическое Полномочие Совершенств. </w:t>
      </w:r>
    </w:p>
    <w:p w:rsidR="008A1E4F" w:rsidRPr="00E0097A" w:rsidRDefault="008A1E4F" w:rsidP="00CE1940">
      <w:pPr>
        <w:ind w:firstLine="454"/>
        <w:rPr>
          <w:iCs/>
          <w:color w:val="000000" w:themeColor="text1"/>
        </w:rPr>
      </w:pPr>
      <w:r w:rsidRPr="00E0097A">
        <w:rPr>
          <w:iCs/>
          <w:color w:val="000000" w:themeColor="text1"/>
        </w:rPr>
        <w:t>Где оно насыщенно, это Полномочие Совершенств, Метагалактическими Иерархизациями Мудрости от Правил до Синтеза, сконцентрированного во мне, где я это воспринимаю в акценте на часть Разум в активации в ядре Разума.</w:t>
      </w:r>
    </w:p>
    <w:p w:rsidR="008A1E4F" w:rsidRPr="00E0097A" w:rsidRDefault="008A1E4F" w:rsidP="00CE1940">
      <w:pPr>
        <w:ind w:firstLine="454"/>
        <w:rPr>
          <w:iCs/>
          <w:color w:val="000000" w:themeColor="text1"/>
        </w:rPr>
      </w:pPr>
      <w:r w:rsidRPr="00E0097A">
        <w:rPr>
          <w:iCs/>
          <w:color w:val="000000" w:themeColor="text1"/>
        </w:rPr>
        <w:t xml:space="preserve">И возжигаясь, стяжаю </w:t>
      </w:r>
      <w:proofErr w:type="spellStart"/>
      <w:r w:rsidRPr="00E0097A">
        <w:rPr>
          <w:iCs/>
          <w:color w:val="000000" w:themeColor="text1"/>
        </w:rPr>
        <w:t>итогово</w:t>
      </w:r>
      <w:proofErr w:type="spellEnd"/>
      <w:r w:rsidRPr="00E0097A">
        <w:rPr>
          <w:iCs/>
          <w:color w:val="000000" w:themeColor="text1"/>
        </w:rPr>
        <w:t>, то есть один на один, 1 125 899 906 842 625 (один квадриллион сто двадцать пять триллионов восемь сот девяносто девять миллиардов девятьсот шесть миллионов восемь сот сорок две тысячи шестьсот двадцать пять) Синтезов Изначально Вышестоящего Отца.</w:t>
      </w:r>
    </w:p>
    <w:p w:rsidR="008A1E4F" w:rsidRPr="00E0097A" w:rsidRDefault="008A1E4F" w:rsidP="00CE1940">
      <w:pPr>
        <w:ind w:firstLine="454"/>
        <w:rPr>
          <w:iCs/>
          <w:color w:val="000000" w:themeColor="text1"/>
        </w:rPr>
      </w:pPr>
      <w:r w:rsidRPr="00E0097A">
        <w:rPr>
          <w:iCs/>
          <w:color w:val="000000" w:themeColor="text1"/>
        </w:rPr>
        <w:t>Возжигаясь Изначально Вышестоящим Отцом, преображаясь четвёртым Метагалактическим Полномочием Совершенств, вспыхиваю им, стяжаю Синтез Изначально Вышестоящего Отца прося записать, развернуть и доработать, в процессе применения, данный уровень Компетенции Изначально Вышестоящего Отца.</w:t>
      </w:r>
    </w:p>
    <w:p w:rsidR="008A1E4F" w:rsidRPr="00E0097A" w:rsidRDefault="008A1E4F" w:rsidP="00CE1940">
      <w:pPr>
        <w:ind w:firstLine="454"/>
        <w:rPr>
          <w:iCs/>
          <w:color w:val="000000" w:themeColor="text1"/>
        </w:rPr>
      </w:pPr>
      <w:r w:rsidRPr="00E0097A">
        <w:rPr>
          <w:iCs/>
          <w:color w:val="000000" w:themeColor="text1"/>
        </w:rPr>
        <w:lastRenderedPageBreak/>
        <w:t xml:space="preserve">Благодарим Изначально Вышестоящего Отца, Изначально Вышестоящих Аватаров Синтеза Кут Хуми Фаинь До-ИВДИВО Октавы Бытия. </w:t>
      </w:r>
    </w:p>
    <w:p w:rsidR="008A1E4F" w:rsidRPr="00E0097A" w:rsidRDefault="008A1E4F" w:rsidP="00CE1940">
      <w:pPr>
        <w:ind w:firstLine="454"/>
        <w:rPr>
          <w:iCs/>
          <w:color w:val="000000" w:themeColor="text1"/>
        </w:rPr>
      </w:pPr>
      <w:r w:rsidRPr="00E0097A">
        <w:rPr>
          <w:iCs/>
          <w:color w:val="000000" w:themeColor="text1"/>
        </w:rPr>
        <w:t xml:space="preserve">Возвращаемся синтезфизически в данный зал. Развёртываем все стяжённое и возожжённое по итогам первой части работы </w:t>
      </w:r>
      <w:proofErr w:type="spellStart"/>
      <w:r w:rsidRPr="00E0097A">
        <w:rPr>
          <w:iCs/>
          <w:color w:val="000000" w:themeColor="text1"/>
        </w:rPr>
        <w:t>практикованием</w:t>
      </w:r>
      <w:proofErr w:type="spellEnd"/>
      <w:r w:rsidRPr="00E0097A">
        <w:rPr>
          <w:iCs/>
          <w:color w:val="000000" w:themeColor="text1"/>
        </w:rPr>
        <w:t xml:space="preserve"> с Аватарами Синтеза, второй части практики в Изначально Вышестоящий Дом Изначально Вышестоящего Отца, в ИВДИВО Санкт-Петербург, Ладога, в ИВДИВО Должностной Компетенции и ИВДИВО каждого. </w:t>
      </w:r>
    </w:p>
    <w:p w:rsidR="008A1E4F" w:rsidRPr="00E0097A" w:rsidRDefault="008A1E4F" w:rsidP="00CE1940">
      <w:pPr>
        <w:ind w:firstLine="454"/>
        <w:rPr>
          <w:iCs/>
          <w:color w:val="000000" w:themeColor="text1"/>
        </w:rPr>
      </w:pPr>
      <w:r w:rsidRPr="00E0097A">
        <w:rPr>
          <w:iCs/>
          <w:color w:val="000000" w:themeColor="text1"/>
        </w:rPr>
        <w:t xml:space="preserve">И этим выходим из практики. </w:t>
      </w:r>
    </w:p>
    <w:p w:rsidR="008A1E4F" w:rsidRPr="00E0097A" w:rsidRDefault="008A1E4F" w:rsidP="005371FC">
      <w:pPr>
        <w:pStyle w:val="12"/>
        <w:rPr>
          <w:rFonts w:eastAsia="Calibri"/>
        </w:rPr>
      </w:pPr>
      <w:bookmarkStart w:id="101" w:name="_Toc98006174"/>
      <w:bookmarkStart w:id="102" w:name="_Toc98192330"/>
      <w:r w:rsidRPr="00E0097A">
        <w:rPr>
          <w:rFonts w:eastAsia="Calibri"/>
        </w:rPr>
        <w:t>Переключение сменой деятельности с ИВАС и ИВО</w:t>
      </w:r>
      <w:bookmarkEnd w:id="101"/>
      <w:bookmarkEnd w:id="102"/>
    </w:p>
    <w:p w:rsidR="008A1E4F" w:rsidRPr="00E0097A" w:rsidRDefault="008A1E4F" w:rsidP="00CE1940">
      <w:pPr>
        <w:ind w:firstLine="454"/>
        <w:rPr>
          <w:color w:val="000000" w:themeColor="text1"/>
        </w:rPr>
      </w:pPr>
      <w:r w:rsidRPr="00E0097A">
        <w:rPr>
          <w:color w:val="000000" w:themeColor="text1"/>
        </w:rPr>
        <w:t xml:space="preserve">Вот, один момент, который вы должны знать, почему вначале было так кисло, а потом пришло вкусно? </w:t>
      </w:r>
    </w:p>
    <w:p w:rsidR="008A1E4F" w:rsidRPr="00E0097A" w:rsidRDefault="008A1E4F" w:rsidP="00CE1940">
      <w:pPr>
        <w:ind w:firstLine="454"/>
        <w:rPr>
          <w:color w:val="000000" w:themeColor="text1"/>
        </w:rPr>
      </w:pPr>
      <w:r w:rsidRPr="00E0097A">
        <w:rPr>
          <w:color w:val="000000" w:themeColor="text1"/>
        </w:rPr>
        <w:t xml:space="preserve">Первое Разум всегда работает на </w:t>
      </w:r>
      <w:proofErr w:type="spellStart"/>
      <w:r w:rsidRPr="00E0097A">
        <w:rPr>
          <w:color w:val="000000" w:themeColor="text1"/>
        </w:rPr>
        <w:t>переключённость</w:t>
      </w:r>
      <w:proofErr w:type="spellEnd"/>
      <w:r w:rsidRPr="00E0097A">
        <w:rPr>
          <w:color w:val="000000" w:themeColor="text1"/>
        </w:rPr>
        <w:t>, если он не переключается, он что, внутри не развивается. Любая смена деятельности, вот всё, что мы сейчас поднимали, если убрать «</w:t>
      </w:r>
      <w:proofErr w:type="spellStart"/>
      <w:r w:rsidRPr="00E0097A">
        <w:rPr>
          <w:color w:val="000000" w:themeColor="text1"/>
        </w:rPr>
        <w:t>ш</w:t>
      </w:r>
      <w:r w:rsidR="00A4495C">
        <w:rPr>
          <w:color w:val="000000" w:themeColor="text1"/>
        </w:rPr>
        <w:t>е</w:t>
      </w:r>
      <w:r w:rsidRPr="00E0097A">
        <w:rPr>
          <w:color w:val="000000" w:themeColor="text1"/>
        </w:rPr>
        <w:t>лупонь</w:t>
      </w:r>
      <w:proofErr w:type="spellEnd"/>
      <w:r w:rsidRPr="00E0097A">
        <w:rPr>
          <w:color w:val="000000" w:themeColor="text1"/>
        </w:rPr>
        <w:t xml:space="preserve">», ну такую там, всё, что было лишнее сказано, и оставить главные контексты, они фиксируют вас на переключение в основные контексты. Что нужно с Аватарами Синтеза на это, на это, на это обратить внимание, с Изначально Вышестоящим Отцом на это, на это, на это обратить внимание, подействовать вот так-то, вот так-то, и тогда переключение сменой деятельности произойдёт. </w:t>
      </w:r>
    </w:p>
    <w:p w:rsidR="008A1E4F" w:rsidRPr="00E0097A" w:rsidRDefault="008A1E4F" w:rsidP="00CE1940">
      <w:pPr>
        <w:ind w:firstLine="454"/>
        <w:rPr>
          <w:color w:val="000000" w:themeColor="text1"/>
        </w:rPr>
      </w:pPr>
      <w:r w:rsidRPr="00E0097A">
        <w:rPr>
          <w:color w:val="000000" w:themeColor="text1"/>
        </w:rPr>
        <w:t xml:space="preserve">То есть мы понимаете, говорим много о частях, но когда приходит главное осознание, что для Разума важна </w:t>
      </w:r>
      <w:proofErr w:type="spellStart"/>
      <w:r w:rsidRPr="00E0097A">
        <w:rPr>
          <w:color w:val="000000" w:themeColor="text1"/>
        </w:rPr>
        <w:t>переключённость</w:t>
      </w:r>
      <w:proofErr w:type="spellEnd"/>
      <w:r w:rsidRPr="00E0097A">
        <w:rPr>
          <w:color w:val="000000" w:themeColor="text1"/>
        </w:rPr>
        <w:t xml:space="preserve">. Стоит вопрос в очень простом: как его переключить? Ответ: сменой деятельности. </w:t>
      </w:r>
    </w:p>
    <w:p w:rsidR="008A1E4F" w:rsidRPr="00E0097A" w:rsidRDefault="008A1E4F" w:rsidP="00CE1940">
      <w:pPr>
        <w:ind w:firstLine="454"/>
        <w:rPr>
          <w:color w:val="000000" w:themeColor="text1"/>
        </w:rPr>
      </w:pPr>
      <w:r w:rsidRPr="00E0097A">
        <w:rPr>
          <w:color w:val="000000" w:themeColor="text1"/>
        </w:rPr>
        <w:t xml:space="preserve">Вот смотрите, даже формулировка, когда была сказана, что вы с Аватарами Синтеза общаетесь по своей подготовке, не учитывая их подготовку, это уже для Разума смена деятельности. Как это настроиться Генезисом на Генезис Аватаров Синтеза, чтобы войти в явление их акцента активации? </w:t>
      </w:r>
    </w:p>
    <w:p w:rsidR="008A1E4F" w:rsidRPr="00E0097A" w:rsidRDefault="008A1E4F" w:rsidP="00CE1940">
      <w:pPr>
        <w:ind w:firstLine="454"/>
        <w:rPr>
          <w:color w:val="000000" w:themeColor="text1"/>
        </w:rPr>
      </w:pPr>
      <w:r w:rsidRPr="00E0097A">
        <w:rPr>
          <w:color w:val="000000" w:themeColor="text1"/>
        </w:rPr>
        <w:t xml:space="preserve">Понятно, что Аватары Синтеза с нами общаются по подобию, но давайте так вот честно признаемся. Разве на четвёртом Курсе Синтеза мы должны допускать, чтобы с нами общались по нашей базовой подготовке? Ну, как-то я бы уже задумалась, ну, правда, ведь? То есть первый курс да, второй курс возможно, а уже с третьего с Ипостаси, это нонсенс, понимаете? </w:t>
      </w:r>
    </w:p>
    <w:p w:rsidR="008A1E4F" w:rsidRPr="00E0097A" w:rsidRDefault="008A1E4F" w:rsidP="00CE1940">
      <w:pPr>
        <w:ind w:firstLine="454"/>
        <w:rPr>
          <w:color w:val="000000" w:themeColor="text1"/>
        </w:rPr>
      </w:pPr>
      <w:r w:rsidRPr="00E0097A">
        <w:rPr>
          <w:color w:val="000000" w:themeColor="text1"/>
        </w:rPr>
        <w:t>Я сейчас не застыдить вас, не к какой-то там стене приставить, это вообще не моя задача. С вами есть, кому это делать. Вы сами с собой это прекрасно делаете. Главное, чтобы вы увидели момент переключения как что? Фокусировка. Помните, надо сфокусироваться на главном.</w:t>
      </w:r>
    </w:p>
    <w:p w:rsidR="008A1E4F" w:rsidRPr="00E0097A" w:rsidRDefault="008A1E4F" w:rsidP="00CE1940">
      <w:pPr>
        <w:ind w:firstLine="454"/>
        <w:rPr>
          <w:color w:val="000000" w:themeColor="text1"/>
        </w:rPr>
      </w:pPr>
      <w:r w:rsidRPr="00E0097A">
        <w:rPr>
          <w:color w:val="000000" w:themeColor="text1"/>
        </w:rPr>
        <w:t xml:space="preserve">Вот, если у нас всё в поле зрения, нет фокусировки на главном, на конкретном акценте, мы везде и нигде конкретно. Поэтому у нас наступает хаос: с чего начать? Много дел, там 356 дел и все эти дела, они как? </w:t>
      </w:r>
      <w:r w:rsidRPr="00E0097A">
        <w:t>– м</w:t>
      </w:r>
      <w:r w:rsidRPr="00E0097A">
        <w:rPr>
          <w:color w:val="000000" w:themeColor="text1"/>
        </w:rPr>
        <w:t xml:space="preserve">аксимально бывают, иногда, мало результативны. Только те из нас, у которых по предыдущей подготовке была, ну, так скажем, отстройка дисциплины в разных Лучах, организациях, вы можете чётко </w:t>
      </w:r>
      <w:proofErr w:type="spellStart"/>
      <w:r w:rsidRPr="00E0097A">
        <w:rPr>
          <w:color w:val="000000" w:themeColor="text1"/>
        </w:rPr>
        <w:t>иерархизировать</w:t>
      </w:r>
      <w:proofErr w:type="spellEnd"/>
      <w:r w:rsidRPr="00E0097A">
        <w:rPr>
          <w:color w:val="000000" w:themeColor="text1"/>
        </w:rPr>
        <w:t xml:space="preserve"> дела и сделать главное, потом сделать второстепенное. </w:t>
      </w:r>
    </w:p>
    <w:p w:rsidR="008A1E4F" w:rsidRPr="00E0097A" w:rsidRDefault="008A1E4F" w:rsidP="00CE1940">
      <w:pPr>
        <w:ind w:firstLine="454"/>
        <w:rPr>
          <w:color w:val="000000" w:themeColor="text1"/>
        </w:rPr>
      </w:pPr>
      <w:r w:rsidRPr="00E0097A">
        <w:rPr>
          <w:color w:val="000000" w:themeColor="text1"/>
        </w:rPr>
        <w:t>Если этой активации нет, есть какая-то леность Частей, ну вот даже физическая, человеческая, поэтому вам говорили: «Перестаньте позиционировать себя как человека». Да человек полезно, да, хорошо Владыка-Человек развивается. Но настройтесь на явление Учителя, Владыки, Аватара и Отца, чтобы эта субъектность внутри сформировалась, и вы начинали делать, идти характеристиками условий, которые идут сверху. Вот сделайте этот акцент.</w:t>
      </w:r>
    </w:p>
    <w:p w:rsidR="00CE1940" w:rsidRPr="00E0097A" w:rsidRDefault="008A1E4F" w:rsidP="00CE1940">
      <w:pPr>
        <w:ind w:firstLine="454"/>
        <w:rPr>
          <w:color w:val="000000" w:themeColor="text1"/>
        </w:rPr>
      </w:pPr>
      <w:r w:rsidRPr="00E0097A">
        <w:rPr>
          <w:color w:val="000000" w:themeColor="text1"/>
        </w:rPr>
        <w:t>Хорошего вам перерыва, двадцать пять минут вы абсолютно свободны. Спасибо большое.</w:t>
      </w:r>
    </w:p>
    <w:p w:rsidR="008A1E4F" w:rsidRPr="00E0097A" w:rsidRDefault="008A1E4F" w:rsidP="00CE1940">
      <w:pPr>
        <w:ind w:firstLine="454"/>
        <w:jc w:val="left"/>
      </w:pPr>
      <w:r w:rsidRPr="00E0097A">
        <w:br w:type="page"/>
      </w:r>
    </w:p>
    <w:p w:rsidR="008A1E4F" w:rsidRPr="00E0097A" w:rsidRDefault="008A1E4F" w:rsidP="00E0097A">
      <w:pPr>
        <w:pStyle w:val="0"/>
      </w:pPr>
      <w:bookmarkStart w:id="103" w:name="_Toc98006175"/>
      <w:bookmarkStart w:id="104" w:name="_Toc98192331"/>
      <w:r w:rsidRPr="00E0097A">
        <w:lastRenderedPageBreak/>
        <w:t>2 день 2 часть</w:t>
      </w:r>
      <w:bookmarkEnd w:id="103"/>
      <w:bookmarkEnd w:id="104"/>
    </w:p>
    <w:p w:rsidR="008A1E4F" w:rsidRPr="00E0097A" w:rsidRDefault="008A1E4F" w:rsidP="00E0097A">
      <w:pPr>
        <w:pStyle w:val="12"/>
        <w:rPr>
          <w:rFonts w:eastAsia="Calibri"/>
          <w:szCs w:val="24"/>
        </w:rPr>
      </w:pPr>
      <w:bookmarkStart w:id="105" w:name="_Toc98006176"/>
      <w:bookmarkStart w:id="106" w:name="_Toc98192332"/>
      <w:r w:rsidRPr="00E0097A">
        <w:rPr>
          <w:rFonts w:eastAsia="Calibri"/>
          <w:szCs w:val="24"/>
        </w:rPr>
        <w:t>Синтез начинает идти вами через практическое применение практик, тематик</w:t>
      </w:r>
      <w:bookmarkEnd w:id="105"/>
      <w:bookmarkEnd w:id="106"/>
    </w:p>
    <w:p w:rsidR="008A1E4F" w:rsidRPr="00E0097A" w:rsidRDefault="008A1E4F" w:rsidP="00CE1940">
      <w:pPr>
        <w:ind w:firstLine="454"/>
      </w:pPr>
      <w:r w:rsidRPr="00E0097A">
        <w:t>Хорошо, тогда уже время закончилось, да. Ребят, мы рассаживаемся. Вот, если бы были такие разговорчивые, когда вас спрашивают, было бы просто шикарно.</w:t>
      </w:r>
    </w:p>
    <w:p w:rsidR="008A1E4F" w:rsidRPr="00E0097A" w:rsidRDefault="008A1E4F" w:rsidP="00CE1940">
      <w:pPr>
        <w:ind w:firstLine="454"/>
      </w:pPr>
      <w:r w:rsidRPr="00E0097A">
        <w:rPr>
          <w:i/>
        </w:rPr>
        <w:t xml:space="preserve">(Про таблицы по Распоряжениям) </w:t>
      </w:r>
      <w:r w:rsidRPr="00E0097A">
        <w:t>Вот эту вот? А её не найдёте. Она в Москве уже закончилась. Бумаги нет. Я думаю, к Съезду напечатают. Могу дать сфотографироваться. Вот так я и табличка. Шутка. Были обновления, поэтому табличку сделали. Если серьёзно я могу вам дать. Ну, конечно фотографируете, не вопрос. Да, всё успокаиваемся. Табличку на телефон, это великое дело.</w:t>
      </w:r>
    </w:p>
    <w:p w:rsidR="008A1E4F" w:rsidRPr="00E0097A" w:rsidRDefault="008A1E4F" w:rsidP="00CE1940">
      <w:pPr>
        <w:ind w:firstLine="454"/>
      </w:pPr>
      <w:r w:rsidRPr="00E0097A">
        <w:t>Итоговая часть. Значит, чем мы сейчас займёмся. Мы займёмся сейчас Генезисом, который активирует Образование и Образовательный Синтез. Наша задача будет с вами сегодня, вернее сейчас синтезировать собою, ну, базовых так скажем 64 образ-типа с Аватарами Синтеза Савелием Баяной вырабатывании Генезиса Изначально Вышестоящего Отца Разумом Изначально Вышестоящего Отца.</w:t>
      </w:r>
    </w:p>
    <w:p w:rsidR="008A1E4F" w:rsidRPr="00E0097A" w:rsidRDefault="008A1E4F" w:rsidP="00CE1940">
      <w:pPr>
        <w:ind w:firstLine="454"/>
      </w:pPr>
      <w:r w:rsidRPr="00E0097A">
        <w:t xml:space="preserve">Мы вам предлагаем. О, спасибо большое! Мы вам предлагаем пойти в эту тему не через физическую публикацию, что вот так-то, вот так-то, вот так-то, а потом </w:t>
      </w:r>
      <w:proofErr w:type="spellStart"/>
      <w:r w:rsidRPr="00E0097A">
        <w:t>сопрактиковать</w:t>
      </w:r>
      <w:proofErr w:type="spellEnd"/>
      <w:r w:rsidRPr="00E0097A">
        <w:t>. Мы вам предлагаем пойти в тематику через тренинг. То есть мы выйдем сейчас с вами к Аватарам Синтеза Савелий Баяна, стяжаем Синтез и Огонь, как это мы делаем в классическом варианте действия. А потом в процессе апробации, то есть делания образ-типами, выявляя какой образ-тип у нас. Генезис какого образ-типа у нас работает? Образование какого уровня из 64 мы собою концентрируем? В синтезе с Аватарами Синтеза мы пойдём в эту тематику.</w:t>
      </w:r>
    </w:p>
    <w:p w:rsidR="008A1E4F" w:rsidRPr="00E0097A" w:rsidRDefault="008A1E4F" w:rsidP="00CE1940">
      <w:pPr>
        <w:ind w:firstLine="454"/>
      </w:pPr>
      <w:r w:rsidRPr="00E0097A">
        <w:t>Соответственно, скажите мне, пожалуйста, на предыдущем Синтезе мы стяжали с вами, а мы стяжали с</w:t>
      </w:r>
      <w:r w:rsidR="00E0097A" w:rsidRPr="00E0097A">
        <w:t xml:space="preserve"> вами архет</w:t>
      </w:r>
      <w:r w:rsidRPr="00E0097A">
        <w:t>и</w:t>
      </w:r>
      <w:r w:rsidR="00E0097A" w:rsidRPr="00E0097A">
        <w:t>п</w:t>
      </w:r>
      <w:r w:rsidRPr="00E0097A">
        <w:t xml:space="preserve">ическое Сердце ракурсом одного 13-ллиона, да? Значит, у вас этот огонь есть, всё. Если мы не успеем стяжать, значит, вы его стяжаете самостоятельно. </w:t>
      </w:r>
    </w:p>
    <w:p w:rsidR="008A1E4F" w:rsidRPr="00E0097A" w:rsidRDefault="008A1E4F" w:rsidP="00CE1940">
      <w:pPr>
        <w:ind w:firstLine="454"/>
      </w:pPr>
      <w:r w:rsidRPr="00E0097A">
        <w:t xml:space="preserve">Но наша задача будет потом ещё стяжать всё-таки тело вида материи, для того, чтобы мы сложились уже не в энергии этим телом, а сложились в Свете избыточностью Света в тело Космики Изначально Вышестоящего Отца. Вот основные такие две темы, которые мы с вами должны наработать. </w:t>
      </w:r>
    </w:p>
    <w:p w:rsidR="008A1E4F" w:rsidRPr="00E0097A" w:rsidRDefault="008A1E4F" w:rsidP="00CE1940">
      <w:pPr>
        <w:ind w:firstLine="454"/>
      </w:pPr>
      <w:r w:rsidRPr="00E0097A">
        <w:t xml:space="preserve">И ещё прежде, чем пойдём работать с Аватарами Синтеза. Вы обязаны набирать материалы, которые только есть ракурсом Разума Изначально Вышестоящего Отца и дорабатывать те практики и тренинги, которые мы складываем, теми </w:t>
      </w:r>
      <w:proofErr w:type="spellStart"/>
      <w:r w:rsidRPr="00E0097A">
        <w:t>объяснялками</w:t>
      </w:r>
      <w:proofErr w:type="spellEnd"/>
      <w:r w:rsidRPr="00E0097A">
        <w:t xml:space="preserve">, которые уже есть в ИВДИВО. То есть фактически Синтез начинает идти вами через практическое применение практик, которые мы с вами сложили, через те тематики, где вы можете эти применить, углубить и развить. Хорошо? </w:t>
      </w:r>
    </w:p>
    <w:p w:rsidR="008A1E4F" w:rsidRPr="00E0097A" w:rsidRDefault="008A1E4F" w:rsidP="00CE1940">
      <w:pPr>
        <w:ind w:firstLine="454"/>
      </w:pPr>
      <w:r w:rsidRPr="00E0097A">
        <w:t xml:space="preserve">Вернёмся к предыдущему месяцу, где вам было или предлагалось с Аватарами Синтеза вывести нас к Аватарам Синтеза. То есть вот вспомните, у вас были в прошлый раз смельчаки, которые нас выводили. То же самое сейчас. Мы пойдём к Аватарам Синтеза Савелию Баяне в Си-ИВДИВО Метагалактику. Цифры знаете, Огонь знаете, концентрацию знаете. И кому-то из вас, если кто из вас захочет вывести всю группу к Аватарам Синтеза, встроить в Огонь темы, войти в состояние того, что Разум фокусируется и развивается Образовательным Синтезом, то есть выйти на Генезис Аватаров Синтеза. И потом уже пойти в стяжание, где мы возьмём слово и пойдёт какая-то разработка активации. Есть желающие вывести к Савелию Баяне всей группой? Вы в тот раз ходили, мы помним. </w:t>
      </w:r>
    </w:p>
    <w:p w:rsidR="008A1E4F" w:rsidRPr="00E0097A" w:rsidRDefault="008A1E4F" w:rsidP="00CE1940">
      <w:pPr>
        <w:ind w:firstLine="454"/>
      </w:pPr>
      <w:r w:rsidRPr="00E0097A">
        <w:rPr>
          <w:i/>
        </w:rPr>
        <w:t xml:space="preserve">Из зала: – Хотят все, на самом деле. </w:t>
      </w:r>
    </w:p>
    <w:p w:rsidR="008A1E4F" w:rsidRPr="00E0097A" w:rsidRDefault="008A1E4F" w:rsidP="00CE1940">
      <w:pPr>
        <w:ind w:firstLine="454"/>
      </w:pPr>
      <w:r w:rsidRPr="00E0097A">
        <w:t>Я прямо чувствую, лес рук.</w:t>
      </w:r>
    </w:p>
    <w:p w:rsidR="008A1E4F" w:rsidRPr="00E0097A" w:rsidRDefault="008A1E4F" w:rsidP="00CE1940">
      <w:pPr>
        <w:ind w:firstLine="454"/>
        <w:rPr>
          <w:i/>
        </w:rPr>
      </w:pPr>
      <w:r w:rsidRPr="00E0097A">
        <w:rPr>
          <w:i/>
        </w:rPr>
        <w:t>Из зала: – Коллеги, давайте.</w:t>
      </w:r>
    </w:p>
    <w:p w:rsidR="008A1E4F" w:rsidRPr="00E0097A" w:rsidRDefault="008A1E4F" w:rsidP="00CE1940">
      <w:pPr>
        <w:ind w:firstLine="454"/>
      </w:pPr>
      <w:r w:rsidRPr="00E0097A">
        <w:t xml:space="preserve">Стеснение, это факт чего? Внутренней ограниченности. Вы ограничиваете себя возможностями. Коллеги, не стесняйтесь. Видите, Аватар Науки, как активны наши эталонные, </w:t>
      </w:r>
      <w:proofErr w:type="spellStart"/>
      <w:r w:rsidRPr="00E0097A">
        <w:t>синтезные</w:t>
      </w:r>
      <w:proofErr w:type="spellEnd"/>
      <w:r w:rsidRPr="00E0097A">
        <w:t xml:space="preserve">?! </w:t>
      </w:r>
    </w:p>
    <w:p w:rsidR="008A1E4F" w:rsidRPr="00E0097A" w:rsidRDefault="008A1E4F" w:rsidP="00CE1940">
      <w:pPr>
        <w:ind w:firstLine="454"/>
      </w:pPr>
      <w:r w:rsidRPr="00E0097A">
        <w:t>Вот сейчас, кто войдёт в дверь, будет вести. Общий смех в зале. Методом исключения, кто громче всех сейчас смеялся.</w:t>
      </w:r>
    </w:p>
    <w:p w:rsidR="008A1E4F" w:rsidRPr="00E0097A" w:rsidRDefault="008A1E4F" w:rsidP="00CE1940">
      <w:pPr>
        <w:ind w:firstLine="454"/>
      </w:pPr>
      <w:r w:rsidRPr="00E0097A">
        <w:t>Ведёшь?</w:t>
      </w:r>
    </w:p>
    <w:p w:rsidR="008A1E4F" w:rsidRPr="00E0097A" w:rsidRDefault="008A1E4F" w:rsidP="00CE1940">
      <w:pPr>
        <w:ind w:firstLine="454"/>
        <w:rPr>
          <w:i/>
        </w:rPr>
      </w:pPr>
      <w:r w:rsidRPr="00E0097A">
        <w:rPr>
          <w:i/>
        </w:rPr>
        <w:lastRenderedPageBreak/>
        <w:t>Из зала: – Нет.</w:t>
      </w:r>
    </w:p>
    <w:p w:rsidR="008A1E4F" w:rsidRPr="00E0097A" w:rsidRDefault="008A1E4F" w:rsidP="00CE1940">
      <w:pPr>
        <w:ind w:firstLine="454"/>
      </w:pPr>
      <w:r w:rsidRPr="00E0097A">
        <w:t xml:space="preserve">Ладно. Кто поведёт в практику? </w:t>
      </w:r>
    </w:p>
    <w:p w:rsidR="008A1E4F" w:rsidRPr="00E0097A" w:rsidRDefault="008A1E4F" w:rsidP="00CE1940">
      <w:pPr>
        <w:ind w:firstLine="454"/>
        <w:rPr>
          <w:i/>
        </w:rPr>
      </w:pPr>
      <w:r w:rsidRPr="00E0097A">
        <w:rPr>
          <w:i/>
        </w:rPr>
        <w:t>Из зала: – 17 миллиардов?</w:t>
      </w:r>
    </w:p>
    <w:p w:rsidR="008A1E4F" w:rsidRPr="00E0097A" w:rsidRDefault="008A1E4F" w:rsidP="00CE1940">
      <w:pPr>
        <w:ind w:firstLine="454"/>
      </w:pPr>
      <w:r w:rsidRPr="00E0097A">
        <w:t>Нет. А, 17 миллиардов? Да, всё верно. 110 синтез ивдиво-цельность. Но Таня нас уже водила. Алл, не хотите попробовать? Нет – нет. Не хочешь, хорошо. Ладно. Света? Можно? Передашь слово Свете? Хорошо.</w:t>
      </w:r>
    </w:p>
    <w:p w:rsidR="008A1E4F" w:rsidRPr="00E0097A" w:rsidRDefault="008A1E4F" w:rsidP="00CE1940">
      <w:pPr>
        <w:ind w:firstLine="454"/>
      </w:pPr>
      <w:r w:rsidRPr="00E0097A">
        <w:t>Ориентируемся на Светлану и слушаем выражение Аватара Синтеза Кут Хуми голосом Учителя Синтеза во вхождении в тему и в предстоящее стяжание, разработанностью образ-типов Изначально Вышестоящего Отца. Давай.</w:t>
      </w:r>
    </w:p>
    <w:p w:rsidR="008A1E4F" w:rsidRPr="00E0097A" w:rsidRDefault="008A1E4F" w:rsidP="005371FC">
      <w:pPr>
        <w:pStyle w:val="12"/>
        <w:rPr>
          <w:rFonts w:eastAsia="Calibri"/>
        </w:rPr>
      </w:pPr>
      <w:bookmarkStart w:id="107" w:name="_Toc98006177"/>
      <w:bookmarkStart w:id="108" w:name="_Toc98192333"/>
      <w:r w:rsidRPr="00E0097A">
        <w:rPr>
          <w:rFonts w:eastAsia="Calibri"/>
        </w:rPr>
        <w:t>Практика 1</w:t>
      </w:r>
      <w:r w:rsidR="006C6BEF">
        <w:rPr>
          <w:rFonts w:eastAsia="Calibri"/>
        </w:rPr>
        <w:t>1</w:t>
      </w:r>
      <w:r w:rsidRPr="00E0097A">
        <w:rPr>
          <w:rFonts w:eastAsia="Calibri"/>
        </w:rPr>
        <w:t>. Тренинг образ-типов с ИВАС Кут Хуми. Стяжание цельного Генезиса Субъекта 8-рицы ИВО как метода Синтеза</w:t>
      </w:r>
      <w:bookmarkEnd w:id="107"/>
      <w:bookmarkEnd w:id="108"/>
    </w:p>
    <w:p w:rsidR="008A1E4F" w:rsidRPr="00E0097A" w:rsidRDefault="008A1E4F" w:rsidP="00CE1940">
      <w:pPr>
        <w:ind w:firstLine="454"/>
      </w:pPr>
      <w:r w:rsidRPr="00E0097A">
        <w:t xml:space="preserve">Мы возжигаемся всей концентрацией синтеза, 54-го Синтеза каждым из нас и синтеза нас. Синтезируемся с Изначально Вышестоящими Аватарами Синтеза Кут Хуми Фаинь. Возжигаемся Синтез Синтезом и Синтез </w:t>
      </w:r>
      <w:proofErr w:type="spellStart"/>
      <w:r w:rsidRPr="00E0097A">
        <w:t>Прасинтезом</w:t>
      </w:r>
      <w:proofErr w:type="spellEnd"/>
      <w:r w:rsidRPr="00E0097A">
        <w:t xml:space="preserve"> Изначально Вышестоящего Отца, мы переходим в зал ИВДИВО 14-го архетипа 17 179 869 120 синтез-ивдиво-цельность. Разворачиваемся в зале ИВДИВО и, синтезируясь ещё глубже с Изначально Вышестоящими Аватарами Синтеза Кут Хуми и Фаинь, синтезируемся тематикой образ-типов, входя Метагалактическим Образованием каждого из нас в сопряжённость с Изначально Вышестоящими Аватарами Синтеза ИВДИВО собою.</w:t>
      </w:r>
    </w:p>
    <w:p w:rsidR="008A1E4F" w:rsidRPr="00E0097A" w:rsidRDefault="008A1E4F" w:rsidP="00CE1940">
      <w:pPr>
        <w:ind w:firstLine="454"/>
      </w:pPr>
      <w:r w:rsidRPr="00E0097A">
        <w:t>А теперь мы будем в тандеме со Светой. Вы слушаете и то, что Владыка скажет нами и то, что Владыка скажет Светланой.</w:t>
      </w:r>
    </w:p>
    <w:p w:rsidR="008A1E4F" w:rsidRPr="00E0097A" w:rsidRDefault="008A1E4F" w:rsidP="00CE1940">
      <w:pPr>
        <w:ind w:firstLine="454"/>
      </w:pPr>
      <w:r w:rsidRPr="00E0097A">
        <w:t xml:space="preserve">И мы входим в Стандарт телесности, возжигая тот образовательный тип Генезисом Изначально Вышестоящего Отца пред Аватаром Синтеза Кут Хуми, который нам доступен. Я сейчас пробегусь по первым 32-м, с первого. Преобразующий, познающий, воспитанный, когнитивный, креативный, интуитивный, индивидуальный, </w:t>
      </w:r>
      <w:proofErr w:type="spellStart"/>
      <w:r w:rsidRPr="00E0097A">
        <w:t>аматический</w:t>
      </w:r>
      <w:proofErr w:type="spellEnd"/>
      <w:r w:rsidRPr="00E0097A">
        <w:t xml:space="preserve">, творческий, </w:t>
      </w:r>
      <w:proofErr w:type="spellStart"/>
      <w:r w:rsidRPr="00E0097A">
        <w:t>параметодный</w:t>
      </w:r>
      <w:proofErr w:type="spellEnd"/>
      <w:r w:rsidRPr="00E0097A">
        <w:t xml:space="preserve">, основный, </w:t>
      </w:r>
      <w:proofErr w:type="spellStart"/>
      <w:r w:rsidRPr="00E0097A">
        <w:t>синтезначальный</w:t>
      </w:r>
      <w:proofErr w:type="spellEnd"/>
      <w:r w:rsidRPr="00E0097A">
        <w:t xml:space="preserve">, лидерский, </w:t>
      </w:r>
      <w:proofErr w:type="spellStart"/>
      <w:r w:rsidRPr="00E0097A">
        <w:t>имперационный</w:t>
      </w:r>
      <w:proofErr w:type="spellEnd"/>
      <w:r w:rsidRPr="00E0097A">
        <w:t xml:space="preserve">, иерархический, </w:t>
      </w:r>
      <w:proofErr w:type="spellStart"/>
      <w:r w:rsidRPr="00E0097A">
        <w:t>ивдивный</w:t>
      </w:r>
      <w:proofErr w:type="spellEnd"/>
      <w:r w:rsidRPr="00E0097A">
        <w:t xml:space="preserve">, </w:t>
      </w:r>
      <w:proofErr w:type="spellStart"/>
      <w:r w:rsidRPr="00E0097A">
        <w:t>синтезфизичный</w:t>
      </w:r>
      <w:proofErr w:type="spellEnd"/>
      <w:r w:rsidRPr="00E0097A">
        <w:t xml:space="preserve">, восприимчивый, </w:t>
      </w:r>
      <w:proofErr w:type="spellStart"/>
      <w:r w:rsidRPr="00E0097A">
        <w:t>самоорганизующий</w:t>
      </w:r>
      <w:proofErr w:type="spellEnd"/>
      <w:r w:rsidRPr="00E0097A">
        <w:t xml:space="preserve">, воссоединённый, </w:t>
      </w:r>
      <w:proofErr w:type="spellStart"/>
      <w:r w:rsidRPr="00E0097A">
        <w:t>мерностный</w:t>
      </w:r>
      <w:proofErr w:type="spellEnd"/>
      <w:r w:rsidRPr="00E0097A">
        <w:t xml:space="preserve">, </w:t>
      </w:r>
      <w:proofErr w:type="spellStart"/>
      <w:r w:rsidRPr="00E0097A">
        <w:t>грамонический</w:t>
      </w:r>
      <w:proofErr w:type="spellEnd"/>
      <w:r w:rsidRPr="00E0097A">
        <w:t xml:space="preserve">, </w:t>
      </w:r>
      <w:proofErr w:type="spellStart"/>
      <w:r w:rsidRPr="00E0097A">
        <w:t>синтезтелесный</w:t>
      </w:r>
      <w:proofErr w:type="spellEnd"/>
      <w:r w:rsidRPr="00E0097A">
        <w:t xml:space="preserve">, </w:t>
      </w:r>
      <w:proofErr w:type="spellStart"/>
      <w:r w:rsidRPr="00E0097A">
        <w:t>аннигиляционный</w:t>
      </w:r>
      <w:proofErr w:type="spellEnd"/>
      <w:r w:rsidRPr="00E0097A">
        <w:t xml:space="preserve">, </w:t>
      </w:r>
      <w:proofErr w:type="spellStart"/>
      <w:r w:rsidRPr="00E0097A">
        <w:t>живный</w:t>
      </w:r>
      <w:proofErr w:type="spellEnd"/>
      <w:r w:rsidRPr="00E0097A">
        <w:t xml:space="preserve">, содержательный, матричный, </w:t>
      </w:r>
      <w:proofErr w:type="spellStart"/>
      <w:r w:rsidRPr="00E0097A">
        <w:t>творящефизический</w:t>
      </w:r>
      <w:proofErr w:type="spellEnd"/>
      <w:r w:rsidRPr="00E0097A">
        <w:t xml:space="preserve">, </w:t>
      </w:r>
      <w:proofErr w:type="spellStart"/>
      <w:r w:rsidRPr="00E0097A">
        <w:t>синтезэнергичный</w:t>
      </w:r>
      <w:proofErr w:type="spellEnd"/>
      <w:r w:rsidRPr="00E0097A">
        <w:t xml:space="preserve">, </w:t>
      </w:r>
      <w:proofErr w:type="spellStart"/>
      <w:r w:rsidRPr="00E0097A">
        <w:t>синтезсветный</w:t>
      </w:r>
      <w:proofErr w:type="spellEnd"/>
      <w:r w:rsidRPr="00E0097A">
        <w:t xml:space="preserve">, </w:t>
      </w:r>
      <w:proofErr w:type="spellStart"/>
      <w:r w:rsidRPr="00E0097A">
        <w:t>синтездуховный</w:t>
      </w:r>
      <w:proofErr w:type="spellEnd"/>
      <w:r w:rsidRPr="00E0097A">
        <w:t xml:space="preserve">, </w:t>
      </w:r>
      <w:proofErr w:type="spellStart"/>
      <w:r w:rsidRPr="00E0097A">
        <w:t>синтезогненный</w:t>
      </w:r>
      <w:proofErr w:type="spellEnd"/>
      <w:r w:rsidRPr="00E0097A">
        <w:t xml:space="preserve"> 32-й образ-тип. Просто, как вариант.</w:t>
      </w:r>
    </w:p>
    <w:p w:rsidR="008A1E4F" w:rsidRPr="00E0097A" w:rsidRDefault="008A1E4F" w:rsidP="00CE1940">
      <w:pPr>
        <w:ind w:firstLine="454"/>
      </w:pPr>
      <w:r w:rsidRPr="00E0097A">
        <w:t>Фиксируемся на 22-м, Гармонический они будут перестроены, обновлены в названиях, сейчас не придавайте особое значение. Мы их поменяем. Попробуем их развить в 256 образ-типов. Но вот, тем не менее, 32 огня, организующие, обучающие телесностью в вас что вскрыли? Или синтез нескольких архетипов, возможно. Возжигать попробуйте принцип ВУР ВУЗ внутренние и внешние условия образ-типом. Пред Кут Хуми Фаинь. Далее пробуем возжечь Дом Отца ракурсом действующего образ-типа ИВДИВО каждого.</w:t>
      </w:r>
    </w:p>
    <w:p w:rsidR="008A1E4F" w:rsidRPr="00E0097A" w:rsidRDefault="008A1E4F" w:rsidP="00CE1940">
      <w:pPr>
        <w:ind w:firstLine="454"/>
      </w:pPr>
      <w:r w:rsidRPr="00E0097A">
        <w:t xml:space="preserve">И мы возжигаем ядра 32 Синтезов стяжённых ранее, возжигаемся во всех Компетенциях тем образ-типом, который сейчас выявляется в ИВДИВО, и запрашиваем возможность повышения образ-типа каждого из нас и синтеза нас действия в ИВДИВО каждым из нас в Подразделении. </w:t>
      </w:r>
    </w:p>
    <w:p w:rsidR="008A1E4F" w:rsidRPr="00E0097A" w:rsidRDefault="008A1E4F" w:rsidP="00CE1940">
      <w:pPr>
        <w:ind w:firstLine="454"/>
      </w:pPr>
      <w:r w:rsidRPr="00E0097A">
        <w:t xml:space="preserve">К примеру, зазвучал </w:t>
      </w:r>
      <w:proofErr w:type="spellStart"/>
      <w:r w:rsidRPr="00E0097A">
        <w:t>синтезсветный</w:t>
      </w:r>
      <w:proofErr w:type="spellEnd"/>
      <w:r w:rsidRPr="00E0097A">
        <w:t xml:space="preserve"> образ-тип, 30-й или </w:t>
      </w:r>
      <w:proofErr w:type="spellStart"/>
      <w:r w:rsidRPr="00E0097A">
        <w:t>синтездуховный</w:t>
      </w:r>
      <w:proofErr w:type="spellEnd"/>
      <w:r w:rsidRPr="00E0097A">
        <w:t xml:space="preserve"> </w:t>
      </w:r>
      <w:proofErr w:type="spellStart"/>
      <w:r w:rsidRPr="00E0097A">
        <w:t>образтип</w:t>
      </w:r>
      <w:proofErr w:type="spellEnd"/>
      <w:r w:rsidRPr="00E0097A">
        <w:t xml:space="preserve">, 31-й, предположим. Увидьте, что в этом есть Мудрость вашего ИВДИВО. То есть образ-тип, любой из 128, 32, 64 синтезом цельности в Ядрах Синтеза включает в каждом из нас в телесности Мудрость ИВДИВО, Мудрость Дома Отца. Простым языком – ваша </w:t>
      </w:r>
      <w:proofErr w:type="spellStart"/>
      <w:r w:rsidRPr="00E0097A">
        <w:rPr>
          <w:i/>
        </w:rPr>
        <w:t>Экософия</w:t>
      </w:r>
      <w:proofErr w:type="spellEnd"/>
      <w:r w:rsidRPr="00E0097A">
        <w:t xml:space="preserve">. Устаревшее слово, но оно в образ-типе очень хорошо работает. Как внутренние условия, внешние условия. Между внутренними условиями </w:t>
      </w:r>
      <w:proofErr w:type="spellStart"/>
      <w:r w:rsidRPr="00E0097A">
        <w:t>Экософия</w:t>
      </w:r>
      <w:proofErr w:type="spellEnd"/>
      <w:r w:rsidRPr="00E0097A">
        <w:t xml:space="preserve"> Дома как Мудрость образ-типом. Как я живу всей телесностью?</w:t>
      </w:r>
    </w:p>
    <w:p w:rsidR="008A1E4F" w:rsidRPr="00E0097A" w:rsidRDefault="008A1E4F" w:rsidP="00CE1940">
      <w:pPr>
        <w:ind w:firstLine="454"/>
      </w:pPr>
      <w:r w:rsidRPr="00E0097A">
        <w:t>Что обучает образ-тип? Образ-тип обучает, если их 128. Первый 64-ре ИВДИВО-тело и 64-ре тела видов материи. Вот настройтесь сейчас, мы их сейчас все не проговорили, 128, но у вас в стандарте должно это быть в телах. И вот, возжигаясь Аватаром Синтеза Кут Хуми, даже в этом объяснении пойдите дальше.</w:t>
      </w:r>
    </w:p>
    <w:p w:rsidR="008A1E4F" w:rsidRPr="00E0097A" w:rsidRDefault="008A1E4F" w:rsidP="00CE1940">
      <w:pPr>
        <w:ind w:firstLine="454"/>
      </w:pPr>
      <w:r w:rsidRPr="00E0097A">
        <w:t xml:space="preserve">На Светлане огонь фиксируется, вот специально, чтобы один из вас концентрировал этот Синтез. Свет, если что-то складываешь, видишь по группе или Аватар Кут Хуми нами что-то </w:t>
      </w:r>
      <w:r w:rsidRPr="00E0097A">
        <w:lastRenderedPageBreak/>
        <w:t xml:space="preserve">дополняет в группе прежде, чем мы пойдём к Савелию Баяне. Будет правильно, если вы все сейчас начнёте дополнять, говорить. Грубо говоря, </w:t>
      </w:r>
      <w:proofErr w:type="spellStart"/>
      <w:r w:rsidRPr="00E0097A">
        <w:t>поштурмим</w:t>
      </w:r>
      <w:proofErr w:type="spellEnd"/>
      <w:r w:rsidRPr="00E0097A">
        <w:t xml:space="preserve"> образ-тип каждого из нас. Ну, вот подумаем, поварьируем, </w:t>
      </w:r>
      <w:proofErr w:type="spellStart"/>
      <w:r w:rsidRPr="00E0097A">
        <w:t>попредлагаем</w:t>
      </w:r>
      <w:proofErr w:type="spellEnd"/>
      <w:r w:rsidRPr="00E0097A">
        <w:t>.</w:t>
      </w:r>
    </w:p>
    <w:p w:rsidR="008A1E4F" w:rsidRPr="00E0097A" w:rsidRDefault="008A1E4F" w:rsidP="00CE1940">
      <w:pPr>
        <w:ind w:firstLine="454"/>
      </w:pPr>
      <w:r w:rsidRPr="00E0097A">
        <w:t>Как фиксируют сейчас, мы ярче каждый возжигается образ-типом, действующим в каждом из нас и вот то, что мы сопрягались огнями Подразделений.</w:t>
      </w:r>
    </w:p>
    <w:p w:rsidR="008A1E4F" w:rsidRPr="00E0097A" w:rsidRDefault="008A1E4F" w:rsidP="00CE1940">
      <w:pPr>
        <w:ind w:firstLine="454"/>
      </w:pPr>
      <w:r w:rsidRPr="00E0097A">
        <w:t>Да-да-да.</w:t>
      </w:r>
    </w:p>
    <w:p w:rsidR="008A1E4F" w:rsidRPr="00E0097A" w:rsidRDefault="008A1E4F" w:rsidP="00CE1940">
      <w:pPr>
        <w:ind w:firstLine="454"/>
      </w:pPr>
      <w:r w:rsidRPr="00E0097A">
        <w:t>Вот сейчас это действие необходимо развернуть на синтез двух подразделений в явлении Аватаров Синтеза Иосифа Славии и Святослава Олеси.</w:t>
      </w:r>
    </w:p>
    <w:p w:rsidR="008A1E4F" w:rsidRPr="00E0097A" w:rsidRDefault="008A1E4F" w:rsidP="00CE1940">
      <w:pPr>
        <w:ind w:firstLine="454"/>
      </w:pPr>
      <w:r w:rsidRPr="00E0097A">
        <w:t>Хорошо.</w:t>
      </w:r>
    </w:p>
    <w:p w:rsidR="008A1E4F" w:rsidRPr="00E0097A" w:rsidRDefault="008A1E4F" w:rsidP="00CE1940">
      <w:pPr>
        <w:ind w:firstLine="454"/>
      </w:pPr>
      <w:r w:rsidRPr="00E0097A">
        <w:t xml:space="preserve">Вот такая сопряжённость образ-типов в организации Огней и Синтеза каждым из нас. </w:t>
      </w:r>
    </w:p>
    <w:p w:rsidR="008A1E4F" w:rsidRPr="00E0097A" w:rsidRDefault="008A1E4F" w:rsidP="00CE1940">
      <w:pPr>
        <w:ind w:firstLine="454"/>
      </w:pPr>
      <w:r w:rsidRPr="00E0097A">
        <w:t>Делайте. Какой-то результат, предложим, должен получиться. Обязан. И потом вот ещё один вывод, который нам с вами тоже важный.</w:t>
      </w:r>
    </w:p>
    <w:p w:rsidR="008A1E4F" w:rsidRPr="00E0097A" w:rsidRDefault="008A1E4F" w:rsidP="00CE1940">
      <w:pPr>
        <w:ind w:firstLine="454"/>
      </w:pPr>
      <w:r w:rsidRPr="00E0097A">
        <w:t>Вот я сейчас зафиксировала, как вот то общество, тот Образовательный Стандарт Иосифа и Славии, Святослава и Олеси, которое реализуется каждым из нас в Служении в Подразделении и действии Огнём и Синтезом. То есть, здесь возможно, даже весь Столп Подразделения задействован физически и те, кто не присутствуют, действуют тоже.</w:t>
      </w:r>
    </w:p>
    <w:p w:rsidR="008A1E4F" w:rsidRPr="00E0097A" w:rsidRDefault="008A1E4F" w:rsidP="00CE1940">
      <w:pPr>
        <w:ind w:firstLine="454"/>
      </w:pPr>
      <w:r w:rsidRPr="00E0097A">
        <w:t xml:space="preserve">Мы мало внимания уделяем просто Образ-типу, в принципе, Подразделения. </w:t>
      </w:r>
    </w:p>
    <w:p w:rsidR="008A1E4F" w:rsidRPr="00E0097A" w:rsidRDefault="008A1E4F" w:rsidP="00CE1940">
      <w:pPr>
        <w:ind w:firstLine="454"/>
      </w:pPr>
      <w:r w:rsidRPr="00E0097A">
        <w:t xml:space="preserve">И включаемся в следующее осознание – просто подумайте, а чем идёт Образование, а внутри него Обучение у Аватаров Синтеза? </w:t>
      </w:r>
    </w:p>
    <w:p w:rsidR="008A1E4F" w:rsidRPr="00E0097A" w:rsidRDefault="008A1E4F" w:rsidP="00CE1940">
      <w:pPr>
        <w:ind w:firstLine="454"/>
      </w:pPr>
      <w:r w:rsidRPr="00E0097A">
        <w:t>С одной стороны, вы скажете – Телесностью. И это будет правда, но подумайте немного шире или много шире: а чем, собственно, идёт Образование у Аватаров Синтеза? Чем мы образовываемся?</w:t>
      </w:r>
    </w:p>
    <w:p w:rsidR="008A1E4F" w:rsidRPr="00E0097A" w:rsidRDefault="008A1E4F" w:rsidP="00CE1940">
      <w:pPr>
        <w:ind w:firstLine="454"/>
      </w:pPr>
      <w:r w:rsidRPr="00E0097A">
        <w:t xml:space="preserve">И в зале у Аватара Кут Хуми это скажите, и здесь физически: мы бы хотели вас услышать, – чем мы образовываемся? Частями – да, Ядрами Синтеза – да, Телесностью – да. Но это не основное. Пока это не пишите. Это не основное. </w:t>
      </w:r>
    </w:p>
    <w:p w:rsidR="008A1E4F" w:rsidRPr="00E0097A" w:rsidRDefault="008A1E4F" w:rsidP="00CE1940">
      <w:pPr>
        <w:ind w:firstLine="454"/>
      </w:pPr>
      <w:r w:rsidRPr="00E0097A">
        <w:t>Есть предложения?</w:t>
      </w:r>
    </w:p>
    <w:p w:rsidR="008A1E4F" w:rsidRPr="00E0097A" w:rsidRDefault="008A1E4F" w:rsidP="00CE1940">
      <w:pPr>
        <w:ind w:firstLine="454"/>
      </w:pPr>
      <w:r w:rsidRPr="00E0097A">
        <w:rPr>
          <w:i/>
        </w:rPr>
        <w:t>Из зала: – Стандартом Изначально Вышестоящего Отца</w:t>
      </w:r>
      <w:r w:rsidRPr="00E0097A">
        <w:t xml:space="preserve">. </w:t>
      </w:r>
    </w:p>
    <w:p w:rsidR="008A1E4F" w:rsidRPr="00E0097A" w:rsidRDefault="008A1E4F" w:rsidP="00CE1940">
      <w:pPr>
        <w:ind w:firstLine="454"/>
      </w:pPr>
      <w:r w:rsidRPr="00E0097A">
        <w:t xml:space="preserve">Стандартом Изначально Вышестоящего Отца. Ещё чем? </w:t>
      </w:r>
    </w:p>
    <w:p w:rsidR="008A1E4F" w:rsidRPr="00E0097A" w:rsidRDefault="008A1E4F" w:rsidP="00CE1940">
      <w:pPr>
        <w:ind w:firstLine="454"/>
        <w:rPr>
          <w:i/>
        </w:rPr>
      </w:pPr>
      <w:r w:rsidRPr="00E0097A">
        <w:rPr>
          <w:i/>
        </w:rPr>
        <w:t xml:space="preserve">Из зала: – Знаниями. </w:t>
      </w:r>
    </w:p>
    <w:p w:rsidR="008A1E4F" w:rsidRPr="00E0097A" w:rsidRDefault="008A1E4F" w:rsidP="00CE1940">
      <w:pPr>
        <w:ind w:firstLine="454"/>
      </w:pPr>
      <w:r w:rsidRPr="00E0097A">
        <w:t>Знаниями.</w:t>
      </w:r>
    </w:p>
    <w:p w:rsidR="008A1E4F" w:rsidRPr="00E0097A" w:rsidRDefault="008A1E4F" w:rsidP="00CE1940">
      <w:pPr>
        <w:ind w:firstLine="454"/>
      </w:pPr>
      <w:r w:rsidRPr="00E0097A">
        <w:rPr>
          <w:i/>
        </w:rPr>
        <w:t>Из зала: – Общением</w:t>
      </w:r>
      <w:r w:rsidRPr="00E0097A">
        <w:t>.</w:t>
      </w:r>
    </w:p>
    <w:p w:rsidR="008A1E4F" w:rsidRPr="00E0097A" w:rsidRDefault="008A1E4F" w:rsidP="00CE1940">
      <w:pPr>
        <w:ind w:firstLine="454"/>
      </w:pPr>
      <w:r w:rsidRPr="00E0097A">
        <w:t>Общением. Вот близко – общением. И общение выводит нас на что? На?</w:t>
      </w:r>
    </w:p>
    <w:p w:rsidR="008A1E4F" w:rsidRPr="00E0097A" w:rsidRDefault="008A1E4F" w:rsidP="00CE1940">
      <w:pPr>
        <w:ind w:firstLine="454"/>
      </w:pPr>
      <w:r w:rsidRPr="00E0097A">
        <w:rPr>
          <w:i/>
        </w:rPr>
        <w:t>Из зала: – Общество</w:t>
      </w:r>
      <w:r w:rsidRPr="00E0097A">
        <w:t>.</w:t>
      </w:r>
    </w:p>
    <w:p w:rsidR="008A1E4F" w:rsidRPr="00E0097A" w:rsidRDefault="008A1E4F" w:rsidP="00CE1940">
      <w:pPr>
        <w:ind w:firstLine="454"/>
      </w:pPr>
      <w:r w:rsidRPr="00E0097A">
        <w:t>Нет. Мы обучаемся Образовательным Синтезом через Образ и Подобие. То есть именно Образом и Подобием идёт Обучение у Аватаров Синтеза.</w:t>
      </w:r>
    </w:p>
    <w:p w:rsidR="008A1E4F" w:rsidRPr="00E0097A" w:rsidRDefault="008A1E4F" w:rsidP="00CE1940">
      <w:pPr>
        <w:ind w:firstLine="454"/>
      </w:pPr>
      <w:r w:rsidRPr="00E0097A">
        <w:t>Мы сегодня же, когда работали с Савелием Баяной, проговаривали это. Помните, когда было сказано – координируйтесь с Аватарами Синтеза Образом и Подобием.</w:t>
      </w:r>
    </w:p>
    <w:p w:rsidR="008A1E4F" w:rsidRPr="00E0097A" w:rsidRDefault="008A1E4F" w:rsidP="00CE1940">
      <w:pPr>
        <w:ind w:firstLine="454"/>
      </w:pPr>
      <w:r w:rsidRPr="00E0097A">
        <w:t xml:space="preserve">Значит, в каждой теме, в каждой практике, работая с Аватарами Синтеза в Стандарте, в общении, в знаниях, которые мы перенимаем и возжигаемся от Аватаров Синтеза, мы стимулируем внутри тот Образовательный тип, Образ и Подобие которого активно сейчас в телесном обучении с Аватарами Синтеза. Всё. </w:t>
      </w:r>
    </w:p>
    <w:p w:rsidR="008A1E4F" w:rsidRPr="00E0097A" w:rsidRDefault="008A1E4F" w:rsidP="00CE1940">
      <w:pPr>
        <w:ind w:firstLine="454"/>
      </w:pPr>
      <w:r w:rsidRPr="00E0097A">
        <w:t xml:space="preserve">И если вы это в себе наладите, вот именно наладите или отстроите этот лад формирования Условий, само прогрессивное состояние прогресса действием в темах, в частях, в практиках, вы будете видеть результат физически. То есть, это бьёт на образ-тип, который включает уровень Образования – ценз повышается, координация повышается. </w:t>
      </w:r>
    </w:p>
    <w:p w:rsidR="008A1E4F" w:rsidRPr="00E0097A" w:rsidRDefault="008A1E4F" w:rsidP="00CE1940">
      <w:pPr>
        <w:ind w:firstLine="454"/>
      </w:pPr>
      <w:r w:rsidRPr="00E0097A">
        <w:t xml:space="preserve">Проникаемся. Просим Владыку Кут Хуми развернуть, показать. Возжигаемся Образом и Подобием Аватара Синтеза Кут Хуми 54-го Синтеза. </w:t>
      </w:r>
    </w:p>
    <w:p w:rsidR="008A1E4F" w:rsidRPr="00E0097A" w:rsidRDefault="008A1E4F" w:rsidP="00CE1940">
      <w:pPr>
        <w:ind w:firstLine="454"/>
      </w:pPr>
      <w:r w:rsidRPr="00E0097A">
        <w:t xml:space="preserve">Света, смотришь просто на группу, пока ничего не говоришь, отслеживаешь насколько Компетентные входят в то, что сейчас было осознано? Можешь походить по залу, посмотреть. То есть включить активность вышестоящим выражением. </w:t>
      </w:r>
    </w:p>
    <w:p w:rsidR="008A1E4F" w:rsidRPr="00E0097A" w:rsidRDefault="008A1E4F" w:rsidP="00CE1940">
      <w:pPr>
        <w:ind w:firstLine="454"/>
      </w:pPr>
      <w:r w:rsidRPr="00E0097A">
        <w:t>Насколько я увидела, предлагается действие по Образу и Подобию Аватарами Синтеза, чтобы мы не стояли так статично, а образ-тип должен действовать.</w:t>
      </w:r>
    </w:p>
    <w:p w:rsidR="008A1E4F" w:rsidRPr="00E0097A" w:rsidRDefault="008A1E4F" w:rsidP="00CE1940">
      <w:pPr>
        <w:ind w:firstLine="454"/>
      </w:pPr>
      <w:r w:rsidRPr="00E0097A">
        <w:t>В динамике, да?</w:t>
      </w:r>
    </w:p>
    <w:p w:rsidR="008A1E4F" w:rsidRPr="00E0097A" w:rsidRDefault="008A1E4F" w:rsidP="00CE1940">
      <w:pPr>
        <w:ind w:firstLine="454"/>
        <w:rPr>
          <w:i/>
        </w:rPr>
      </w:pPr>
      <w:r w:rsidRPr="00E0097A">
        <w:lastRenderedPageBreak/>
        <w:t>В динамике. И здесь, возможно, кто-то это проявляет голосом в зале, кто-то это проявляет, как бы шаг делает. Здесь голос, как шаг в зале. Вот какое-то звучание Образ-типа в Образе и Подобии с Аватарами Синтеза. Как перенимание этого действия.</w:t>
      </w:r>
      <w:r w:rsidRPr="00E0097A">
        <w:rPr>
          <w:i/>
        </w:rPr>
        <w:t xml:space="preserve"> </w:t>
      </w:r>
    </w:p>
    <w:p w:rsidR="008A1E4F" w:rsidRPr="00E0097A" w:rsidRDefault="008A1E4F" w:rsidP="00CE1940">
      <w:pPr>
        <w:ind w:firstLine="454"/>
      </w:pPr>
      <w:r w:rsidRPr="00E0097A">
        <w:t xml:space="preserve">Хорошо. Попробуйте включить то, что вам откликнется по Образу и Подобию в выражении Аватаров Синтеза. Даже просто задайте вопрос Кут Хуми – сама концентрация плотности образ-типа выводит вас на определённое пространство, где Разуму будет комфортно обучаться. Смотрите, Разуму должно быть комфортно в какой-то среде, и образ-тип складывает в пространстве среду этого обучения. </w:t>
      </w:r>
    </w:p>
    <w:p w:rsidR="008A1E4F" w:rsidRPr="00E0097A" w:rsidRDefault="008A1E4F" w:rsidP="00CE1940">
      <w:pPr>
        <w:ind w:firstLine="454"/>
      </w:pPr>
      <w:r w:rsidRPr="00E0097A">
        <w:t xml:space="preserve">Подвигайтесь внутри Сферы ИВДИВО с активацией Образа и Подобия. </w:t>
      </w:r>
      <w:proofErr w:type="spellStart"/>
      <w:r w:rsidRPr="00E0097A">
        <w:t>Приблизьте</w:t>
      </w:r>
      <w:proofErr w:type="spellEnd"/>
      <w:r w:rsidRPr="00E0097A">
        <w:t xml:space="preserve"> Условия, разверните ту или иную Сферу, которая фиксирует собою образ-тип.</w:t>
      </w:r>
    </w:p>
    <w:p w:rsidR="008A1E4F" w:rsidRPr="00E0097A" w:rsidRDefault="008A1E4F" w:rsidP="00CE1940">
      <w:pPr>
        <w:ind w:firstLine="454"/>
      </w:pPr>
      <w:r w:rsidRPr="00E0097A">
        <w:t xml:space="preserve">Было сказано за 64 ИВДИВО-тела, было сказано о 64 видах Материи тел. Если мы с вами заговорили о тридцатом, тридцать первом – </w:t>
      </w:r>
      <w:proofErr w:type="spellStart"/>
      <w:r w:rsidRPr="00E0097A">
        <w:t>Синтездуховный</w:t>
      </w:r>
      <w:proofErr w:type="spellEnd"/>
      <w:r w:rsidRPr="00E0097A">
        <w:t xml:space="preserve">, </w:t>
      </w:r>
      <w:proofErr w:type="spellStart"/>
      <w:r w:rsidRPr="00E0097A">
        <w:t>Синтезсвета</w:t>
      </w:r>
      <w:proofErr w:type="spellEnd"/>
      <w:r w:rsidRPr="00E0097A">
        <w:t xml:space="preserve">, </w:t>
      </w:r>
      <w:proofErr w:type="spellStart"/>
      <w:r w:rsidRPr="00E0097A">
        <w:t>Синтезсинтезный</w:t>
      </w:r>
      <w:proofErr w:type="spellEnd"/>
      <w:r w:rsidRPr="00E0097A">
        <w:t xml:space="preserve"> – тридцать второй.</w:t>
      </w:r>
    </w:p>
    <w:p w:rsidR="008A1E4F" w:rsidRPr="00E0097A" w:rsidRDefault="008A1E4F" w:rsidP="00CE1940">
      <w:pPr>
        <w:ind w:firstLine="454"/>
      </w:pPr>
      <w:r w:rsidRPr="00E0097A">
        <w:t>Возжигаете это собою. Не забывайте про Условия Мудрости Дома, которые фиксирует образ-тип. А значит, определённое состояние Образованности, которое идёт и из Духа в записях Условий Образа и Подобия образ-типа в Пространстве Изначально Вышестоящего Отца.</w:t>
      </w:r>
    </w:p>
    <w:p w:rsidR="008A1E4F" w:rsidRPr="00E0097A" w:rsidRDefault="008A1E4F" w:rsidP="00CE1940">
      <w:pPr>
        <w:ind w:firstLine="454"/>
      </w:pPr>
      <w:r w:rsidRPr="00E0097A">
        <w:t>Если вы сейчас улавливаете от Аватаров Синтеза Кут Хуми Фаинь, идёт такая среда обучения на вас. Прямо в Сфере ИВДИВО, как говорил один из нас, можно уловить дыханием среду обучения.</w:t>
      </w:r>
    </w:p>
    <w:p w:rsidR="008A1E4F" w:rsidRPr="00E0097A" w:rsidRDefault="008A1E4F" w:rsidP="00CE1940">
      <w:pPr>
        <w:ind w:firstLine="454"/>
      </w:pPr>
      <w:r w:rsidRPr="00E0097A">
        <w:t>Идёт Обучение 54-му Синтезу. Среда Обучения 54-го Синтеза вокруг нас вариативно.</w:t>
      </w:r>
    </w:p>
    <w:p w:rsidR="008A1E4F" w:rsidRPr="00E0097A" w:rsidRDefault="008A1E4F" w:rsidP="00CE1940">
      <w:pPr>
        <w:ind w:firstLine="454"/>
      </w:pPr>
      <w:r w:rsidRPr="00E0097A">
        <w:t>И если образ-тип, какие Образовательно-Метагалактические Силы мы ваяем этим образ-типом? Образ-тип – тип с каким-то Образом, и мы Образом ваяем и что-то делаем. Чтобы мы делали, в Образовательном типе должны быть Силы? Должны быть.</w:t>
      </w:r>
    </w:p>
    <w:p w:rsidR="008A1E4F" w:rsidRPr="00E0097A" w:rsidRDefault="008A1E4F" w:rsidP="00CE1940">
      <w:pPr>
        <w:ind w:firstLine="454"/>
      </w:pPr>
      <w:r w:rsidRPr="00E0097A">
        <w:t xml:space="preserve">Метагалактически Образующие Силы связываются с тем или иным Образ-типом. У нас нет Метагалактически-Образующих Сил или Око-Образующих Сил по названию. Их просто по количеству столько-то. И мы ими возжигаемся. Но вот, сейчас, возжигая в Теле, вспыхиваем Метагалактически-Образующими Силами, где Сила Знания формирует определённый Образ Метагалактических возможностей. </w:t>
      </w:r>
    </w:p>
    <w:p w:rsidR="008A1E4F" w:rsidRPr="00E0097A" w:rsidRDefault="008A1E4F" w:rsidP="00CE1940">
      <w:pPr>
        <w:ind w:firstLine="454"/>
      </w:pPr>
      <w:r w:rsidRPr="00E0097A">
        <w:t>И ракурсом 54-го Синтеза, что вы знаете в 6-м горизонте?</w:t>
      </w:r>
    </w:p>
    <w:p w:rsidR="008A1E4F" w:rsidRPr="00E0097A" w:rsidRDefault="008A1E4F" w:rsidP="00CE1940">
      <w:pPr>
        <w:ind w:firstLine="454"/>
      </w:pPr>
      <w:r w:rsidRPr="00E0097A">
        <w:t>Нормально? Вас устраивает такая работа вас? Вы и слышите объяснения и практикуете</w:t>
      </w:r>
      <w:r w:rsidR="005371FC">
        <w:t>,</w:t>
      </w:r>
      <w:r w:rsidRPr="00E0097A">
        <w:t xml:space="preserve"> и тут же обучаетесь.</w:t>
      </w:r>
    </w:p>
    <w:p w:rsidR="008A1E4F" w:rsidRPr="00E0097A" w:rsidRDefault="008A1E4F" w:rsidP="00CE1940">
      <w:pPr>
        <w:ind w:firstLine="454"/>
      </w:pPr>
      <w:r w:rsidRPr="00E0097A">
        <w:t xml:space="preserve">Ответ – значит, молчание – значит согласие? Отлично. </w:t>
      </w:r>
    </w:p>
    <w:p w:rsidR="008A1E4F" w:rsidRPr="00E0097A" w:rsidRDefault="008A1E4F" w:rsidP="00CE1940">
      <w:pPr>
        <w:ind w:firstLine="454"/>
      </w:pPr>
      <w:r w:rsidRPr="00E0097A">
        <w:t xml:space="preserve">Соответственно помните, что естественно Стандарт, Аватар Синтеза Кут Хуми в зале вам объясняет или дорабатывает какие-то мысли в этой активации. То есть, плотность впитывания синтезом идёт больше, чем физически объяснить и потом стяжать. Конечно, не всем это преемственно такая работа, но пробуйте отстроиться. </w:t>
      </w:r>
    </w:p>
    <w:p w:rsidR="008A1E4F" w:rsidRPr="00E0097A" w:rsidRDefault="008A1E4F" w:rsidP="00CE1940">
      <w:pPr>
        <w:ind w:firstLine="454"/>
      </w:pPr>
      <w:r w:rsidRPr="00E0097A">
        <w:t>Свет, как сейчас?</w:t>
      </w:r>
    </w:p>
    <w:p w:rsidR="008A1E4F" w:rsidRPr="00E0097A" w:rsidRDefault="008A1E4F" w:rsidP="00CE1940">
      <w:pPr>
        <w:ind w:firstLine="454"/>
      </w:pPr>
      <w:r w:rsidRPr="00E0097A">
        <w:t>Концентрация Савелия и Баяны фиксируется сейчас.</w:t>
      </w:r>
    </w:p>
    <w:p w:rsidR="008A1E4F" w:rsidRPr="00E0097A" w:rsidRDefault="008A1E4F" w:rsidP="00CE1940">
      <w:pPr>
        <w:ind w:firstLine="454"/>
      </w:pPr>
      <w:r w:rsidRPr="00E0097A">
        <w:t>С Аватарами Синтеза Кут Хуми, если всё, тогда можно стяжать что-то? Что предложишь стяжать, чтоб потом пошли к Савелию и Баяне?</w:t>
      </w:r>
    </w:p>
    <w:p w:rsidR="008A1E4F" w:rsidRPr="00E0097A" w:rsidRDefault="008A1E4F" w:rsidP="00CE1940">
      <w:pPr>
        <w:ind w:firstLine="454"/>
      </w:pPr>
      <w:r w:rsidRPr="00E0097A">
        <w:t>Синтез Образ-типа.</w:t>
      </w:r>
    </w:p>
    <w:p w:rsidR="008A1E4F" w:rsidRPr="00E0097A" w:rsidRDefault="008A1E4F" w:rsidP="00CE1940">
      <w:pPr>
        <w:ind w:firstLine="454"/>
      </w:pPr>
      <w:r w:rsidRPr="00E0097A">
        <w:t>А может быть, стяжать Образ и Подобие Аватара Синтеза Кут Хуми в том образ-типе, которым мы действовали сейчас? Как ты сказала – в более высоком? Давай.</w:t>
      </w:r>
    </w:p>
    <w:p w:rsidR="008A1E4F" w:rsidRPr="00E0097A" w:rsidRDefault="008A1E4F" w:rsidP="00CE1940">
      <w:pPr>
        <w:ind w:firstLine="454"/>
      </w:pPr>
      <w:r w:rsidRPr="00E0097A">
        <w:rPr>
          <w:i/>
        </w:rPr>
        <w:t>И завершая действие</w:t>
      </w:r>
      <w:r w:rsidRPr="00E0097A">
        <w:t xml:space="preserve">…Не-не-не. Теперь посмотри на группу, все посмотрите друг на друга там, в зале – вы разошлись, видишь? В работе. Значит, теперь надо собраться. </w:t>
      </w:r>
    </w:p>
    <w:p w:rsidR="008A1E4F" w:rsidRPr="00E0097A" w:rsidRDefault="008A1E4F" w:rsidP="00CE1940">
      <w:pPr>
        <w:ind w:firstLine="454"/>
      </w:pPr>
      <w:r w:rsidRPr="00E0097A">
        <w:t>Концентрируемся. Собираемся группой. И все те действия образовательные, которые мы совершали с Аватаром Синтеза Кут Хуми в Си-ИВДИВО мы приводим.</w:t>
      </w:r>
      <w:r w:rsidRPr="00E0097A">
        <w:rPr>
          <w:i/>
        </w:rPr>
        <w:t xml:space="preserve"> </w:t>
      </w:r>
      <w:r w:rsidRPr="00E0097A">
        <w:t xml:space="preserve">Как </w:t>
      </w:r>
      <w:proofErr w:type="spellStart"/>
      <w:r w:rsidRPr="00E0097A">
        <w:t>итогово</w:t>
      </w:r>
      <w:proofErr w:type="spellEnd"/>
      <w:r w:rsidRPr="00E0097A">
        <w:t xml:space="preserve"> возжигаемся итогами этой деятельности, записывая опыт образовательного маршрута индивидуального каждому из нас действий с Аватарами Синтеза Кут Хуми и Фаинь. И, синтезируясь ещё глубже с Аватаром Синтеза Кут Хуми, мы стяжаем Образ и Подобие Аватара Синтеза Кут Хуми, Изначально Вышестоящего Аватара Синтеза Кут Хуми в новом образ-типе, возможном в реализации каждым из нас. </w:t>
      </w:r>
    </w:p>
    <w:p w:rsidR="008A1E4F" w:rsidRPr="00E0097A" w:rsidRDefault="008A1E4F" w:rsidP="00CE1940">
      <w:pPr>
        <w:ind w:firstLine="454"/>
      </w:pPr>
      <w:r w:rsidRPr="00E0097A">
        <w:lastRenderedPageBreak/>
        <w:t xml:space="preserve">И просим наполнить образ-тип каждого из нас Образовательным Синтезом Изначально Вышестоящего Аватара Синтеза Кут Хуми в специфике горизонта действия Человека-Владыки в каждом. </w:t>
      </w:r>
    </w:p>
    <w:p w:rsidR="008A1E4F" w:rsidRPr="00E0097A" w:rsidRDefault="008A1E4F" w:rsidP="00CE1940">
      <w:pPr>
        <w:ind w:firstLine="454"/>
      </w:pPr>
      <w:r w:rsidRPr="00E0097A">
        <w:t xml:space="preserve">И стяжаем у Аватара Синтеза Кут Хуми ключ Управления 1-32, стяжая раскрытие потенциала Разума Изначально Вышестоящего Отца в управлении образ-типом Образовательным Синтезом каждым из нас и синтезируем. </w:t>
      </w:r>
    </w:p>
    <w:p w:rsidR="008A1E4F" w:rsidRPr="00E0097A" w:rsidRDefault="008A1E4F" w:rsidP="00CE1940">
      <w:pPr>
        <w:ind w:firstLine="454"/>
      </w:pPr>
      <w:r w:rsidRPr="00E0097A">
        <w:t xml:space="preserve">Вы до этого работали с Разумом. А теперь попробуйте внутри синтезировать 1- 32 – Часть, как Разум и Образ-тип как часть фиксации горизонта Пространства Изначально Вышестоящего Отца. </w:t>
      </w:r>
    </w:p>
    <w:p w:rsidR="008A1E4F" w:rsidRPr="00E0097A" w:rsidRDefault="008A1E4F" w:rsidP="00CE1940">
      <w:pPr>
        <w:ind w:firstLine="454"/>
      </w:pPr>
      <w:r w:rsidRPr="00E0097A">
        <w:t>И внутри синтезируем Разум с Образ-типом Генезисом Пространства вхождением Учителя Синтеза 54-го Синтеза, в определённый Образ-тип Изначально Вышестоящего Отца, какой – это видит Кут Хуми, либо это вы знаете внутри, Мерой Совершенства Учителя Синтеза Образом и Подобием Аватара Синтеза Кут Хуми.</w:t>
      </w:r>
    </w:p>
    <w:p w:rsidR="008A1E4F" w:rsidRPr="00E0097A" w:rsidRDefault="008A1E4F" w:rsidP="00CE1940">
      <w:pPr>
        <w:ind w:firstLine="454"/>
      </w:pPr>
      <w:r w:rsidRPr="00E0097A">
        <w:t>Вот этот Мыслеобраз, чтобы он прямо ввёл вас в это явление и даже, скажем так, Творение Образ-типа Разумом Изначально Вышестоящего Отца. И здесь включаются Внутреннее Условие Развития, Внешнее Условие Развития, Мудрость Дома как ИВДИВО каждого, работающая с Образ-типом. То есть, не Образ-тип указывает Условиям Дома, а Дом формирует и отстраивает Образ-тип, как внутреннее Пространство. Вообще, вот увидьте сейчас, что Образ-тип – это Пространство.</w:t>
      </w:r>
    </w:p>
    <w:p w:rsidR="008A1E4F" w:rsidRPr="00E0097A" w:rsidRDefault="008A1E4F" w:rsidP="00CE1940">
      <w:pPr>
        <w:ind w:firstLine="454"/>
      </w:pPr>
      <w:r w:rsidRPr="00E0097A">
        <w:t>Вообще по-другому к этому сейчас отнеситесь, что Образ и Подобие Образовательного Синтеза средой Пространства Изначально Вышестоящего Отца. Например</w:t>
      </w:r>
      <w:r w:rsidR="005371FC">
        <w:t>,</w:t>
      </w:r>
      <w:r w:rsidRPr="00E0097A">
        <w:t xml:space="preserve"> у вас работает семь Образ-типов. И фиксируется индивидуальный Образ-тип – седьмой. </w:t>
      </w:r>
    </w:p>
    <w:p w:rsidR="008A1E4F" w:rsidRPr="00E0097A" w:rsidRDefault="008A1E4F" w:rsidP="00CE1940">
      <w:pPr>
        <w:ind w:firstLine="454"/>
      </w:pPr>
      <w:r w:rsidRPr="00E0097A">
        <w:t>Значит, пространство индивидуальностью семи выражений Идеей Изначально Вышестоящего Отца. Просто можете углубить, ещё горизонт Идеи взять.</w:t>
      </w:r>
    </w:p>
    <w:p w:rsidR="008A1E4F" w:rsidRPr="00E0097A" w:rsidRDefault="008A1E4F" w:rsidP="00CE1940">
      <w:pPr>
        <w:ind w:firstLine="454"/>
      </w:pPr>
      <w:r w:rsidRPr="00E0097A">
        <w:t xml:space="preserve">Свет, слушаешь Аватара Кут Хуми, группа взяла, не взяла, возожглась, что-то надо уплотнить, сконцентрировать. Каждый спрашивает сам за себя, в целом за группу. Вы сейчас все вместе ведёте этот процесс. Помните, мы вчера говорили, что Разуму важно организовать. Вот вы организуете сейчас, слыша какие-то пояснения. Света. </w:t>
      </w:r>
    </w:p>
    <w:p w:rsidR="008A1E4F" w:rsidRPr="00E0097A" w:rsidRDefault="008A1E4F" w:rsidP="00CE1940">
      <w:pPr>
        <w:ind w:firstLine="454"/>
      </w:pPr>
      <w:r w:rsidRPr="00E0097A">
        <w:t>Есть. Взяли.</w:t>
      </w:r>
    </w:p>
    <w:p w:rsidR="008A1E4F" w:rsidRPr="00E0097A" w:rsidRDefault="008A1E4F" w:rsidP="00CE1940">
      <w:pPr>
        <w:ind w:firstLine="454"/>
      </w:pPr>
      <w:r w:rsidRPr="00E0097A">
        <w:t xml:space="preserve">Есть. </w:t>
      </w:r>
    </w:p>
    <w:p w:rsidR="008A1E4F" w:rsidRPr="00E0097A" w:rsidRDefault="008A1E4F" w:rsidP="00CE1940">
      <w:pPr>
        <w:ind w:firstLine="454"/>
      </w:pPr>
      <w:r w:rsidRPr="00E0097A">
        <w:t>К Савелию Баяне. Да. Хорошо.</w:t>
      </w:r>
    </w:p>
    <w:p w:rsidR="008A1E4F" w:rsidRPr="00E0097A" w:rsidRDefault="008A1E4F" w:rsidP="00CE1940">
      <w:pPr>
        <w:ind w:firstLine="454"/>
      </w:pPr>
      <w:r w:rsidRPr="00E0097A">
        <w:t>Я увидела Савелия Баяну, входящих в зал.</w:t>
      </w:r>
    </w:p>
    <w:p w:rsidR="008A1E4F" w:rsidRPr="00E0097A" w:rsidRDefault="008A1E4F" w:rsidP="00CE1940">
      <w:pPr>
        <w:ind w:firstLine="454"/>
      </w:pPr>
      <w:r w:rsidRPr="00E0097A">
        <w:t>И далее мы синтезируемся с Изначально Вышестоящими Аватарами Синтеза Савелием Баяной. Возжигаемся Образ-типом, стяжённым у Кут Хуми и Фаинь. В разработке Синтеза Генезиса Изначально Вышестоящего Отца, Синтеза Прагенезиса Изначально Вышестоящего Отца 54-м Синтезом Изначально Вышестоящего Отца. И мы переходим в зал Изначально Вышестоящих Аватаров Синтеза 14-го архетипа 17179869110 синтез-ивдиво-цельность. Встали в зале, разворачиваемся.</w:t>
      </w:r>
    </w:p>
    <w:p w:rsidR="008A1E4F" w:rsidRPr="00E0097A" w:rsidRDefault="008A1E4F" w:rsidP="00CE1940">
      <w:pPr>
        <w:ind w:firstLine="454"/>
      </w:pPr>
      <w:r w:rsidRPr="00E0097A">
        <w:t>Именно развёртываемся Учителем Синтеза Образом и Подобием Образ-типа в явлении той телесности, которую вы сложили с Аватаром Синтеза Кут Хуми в Доме. Такая работа сложна только по одной причине. Вы тренируетесь и должны ещё слышать и то, что услышали, должны ещё сразу же делать.</w:t>
      </w:r>
    </w:p>
    <w:p w:rsidR="008A1E4F" w:rsidRPr="00E0097A" w:rsidRDefault="008A1E4F" w:rsidP="00CE1940">
      <w:pPr>
        <w:ind w:firstLine="454"/>
      </w:pPr>
      <w:r w:rsidRPr="00E0097A">
        <w:t>Встали. И, синтезируясь с Аватарами Синтеза, стяжаем Синтез Генезиса, Синтез Прагенезиса Изначально Вышестоящего Отца и вспоминаем одну особенность. Чем специфичен Генезис для развития Разума, чтобы потом мы с вами стяжали 128 Образ-типов в выражении 64 Тел и 64 ИВДИВО-тел Изначально Вышестоящего Отца.</w:t>
      </w:r>
    </w:p>
    <w:p w:rsidR="008A1E4F" w:rsidRPr="00E0097A" w:rsidRDefault="008A1E4F" w:rsidP="00CE1940">
      <w:pPr>
        <w:ind w:firstLine="454"/>
      </w:pPr>
      <w:r w:rsidRPr="00E0097A">
        <w:t xml:space="preserve">Чем специфичен Генезис? Генезис – это? Генезис – это синтез чего? Мы много раз об этом говорили. Но не на Синтезах. Вспомните, что Генезис – это синтез всех ваших практик. Вот Генезис – это итог всего вашего </w:t>
      </w:r>
      <w:proofErr w:type="spellStart"/>
      <w:r w:rsidRPr="00E0097A">
        <w:t>практикования</w:t>
      </w:r>
      <w:proofErr w:type="spellEnd"/>
      <w:r w:rsidRPr="00E0097A">
        <w:t>. И почему иногда сложно и с Разумом, и с Генезисом. Потому что они автоматически включают все ваши практики, которые вы нарабатывали, входили, вписывали, а главное Генезис, синтезируя практики, вводит их куда? Во все виды мерностей, пространств, скоростей, времён, то есть во все виды частностей.</w:t>
      </w:r>
    </w:p>
    <w:p w:rsidR="008A1E4F" w:rsidRPr="00E0097A" w:rsidRDefault="008A1E4F" w:rsidP="00CE1940">
      <w:pPr>
        <w:ind w:firstLine="454"/>
      </w:pPr>
      <w:r w:rsidRPr="00E0097A">
        <w:lastRenderedPageBreak/>
        <w:t>И с одной стороны видим это частностью. С другой стороны</w:t>
      </w:r>
      <w:r w:rsidR="005371FC">
        <w:t>,</w:t>
      </w:r>
      <w:r w:rsidRPr="00E0097A">
        <w:t xml:space="preserve"> мы в этом видим практику физического применения. Услышали?</w:t>
      </w:r>
    </w:p>
    <w:p w:rsidR="008A1E4F" w:rsidRPr="00E0097A" w:rsidRDefault="008A1E4F" w:rsidP="00CE1940">
      <w:pPr>
        <w:ind w:firstLine="454"/>
      </w:pPr>
      <w:r w:rsidRPr="00E0097A">
        <w:t>Вот вы сейчас стоите пред Савелием Баяной, Разум развивается практиками. Мы вам об этом говорили вчера.</w:t>
      </w:r>
    </w:p>
    <w:p w:rsidR="008A1E4F" w:rsidRPr="00E0097A" w:rsidRDefault="008A1E4F" w:rsidP="00CE1940">
      <w:pPr>
        <w:ind w:firstLine="454"/>
      </w:pPr>
      <w:r w:rsidRPr="00E0097A">
        <w:t>Возжигаемся уже вне Образ-типа. Он внутри, а в вовне. Всем синтезом практик за годы прохождения Синтеза и Служения. Всеми практиками. Будем сейчас учиться формировать Генезис.</w:t>
      </w:r>
    </w:p>
    <w:p w:rsidR="008A1E4F" w:rsidRPr="00E0097A" w:rsidRDefault="008A1E4F" w:rsidP="00CE1940">
      <w:pPr>
        <w:ind w:firstLine="454"/>
      </w:pPr>
      <w:r w:rsidRPr="00E0097A">
        <w:t xml:space="preserve">Вы знаете, что мы у Отца стяжали Генезис. А теперь надо поучиться, чтобы вы сами вошли в условия, как это, когда вы лично его складываете. То есть, </w:t>
      </w:r>
      <w:proofErr w:type="spellStart"/>
      <w:r w:rsidRPr="00E0097A">
        <w:t>генезируете</w:t>
      </w:r>
      <w:proofErr w:type="spellEnd"/>
      <w:r w:rsidRPr="00E0097A">
        <w:t xml:space="preserve">. Чтобы у вас в руках была эта, ну хотя бы, эта первичная профессия. Да. Возжигаете? </w:t>
      </w:r>
    </w:p>
    <w:p w:rsidR="008A1E4F" w:rsidRPr="00E0097A" w:rsidRDefault="008A1E4F" w:rsidP="00CE1940">
      <w:pPr>
        <w:ind w:firstLine="454"/>
      </w:pPr>
      <w:r w:rsidRPr="00E0097A">
        <w:t>Помимо возожжённости практики, что нужно учесть, чтобы Синтез-практик был возожжён. Вот, все практики. Синтез и Огонь учитываем? Образ и Подобие учитываем? Что ещё важно для Разума, чтобы практика возожглась и сказали Ок?</w:t>
      </w:r>
    </w:p>
    <w:p w:rsidR="008A1E4F" w:rsidRPr="00E0097A" w:rsidRDefault="008A1E4F" w:rsidP="00CE1940">
      <w:pPr>
        <w:ind w:firstLine="454"/>
      </w:pPr>
      <w:r w:rsidRPr="00E0097A">
        <w:t>Что важно в практике? – Её результат.</w:t>
      </w:r>
    </w:p>
    <w:p w:rsidR="008A1E4F" w:rsidRPr="00E0097A" w:rsidRDefault="008A1E4F" w:rsidP="00CE1940">
      <w:pPr>
        <w:ind w:firstLine="454"/>
      </w:pPr>
      <w:r w:rsidRPr="00E0097A">
        <w:t>То есть мы должны возжечь только те практики, где результат для нас был каким? Итогово положительным. То есть мы пришли к реальному действию. Возжигайтесь, сейчас возожжённость – это тоже процесс.</w:t>
      </w:r>
    </w:p>
    <w:p w:rsidR="008A1E4F" w:rsidRPr="00E0097A" w:rsidRDefault="008A1E4F" w:rsidP="00CE1940">
      <w:pPr>
        <w:ind w:firstLine="454"/>
      </w:pPr>
      <w:r w:rsidRPr="00E0097A">
        <w:t xml:space="preserve">Вот сейчас почувствуйте, как Разум вас с небес спускает на </w:t>
      </w:r>
      <w:proofErr w:type="spellStart"/>
      <w:r w:rsidRPr="00E0097A">
        <w:t>генезисную</w:t>
      </w:r>
      <w:proofErr w:type="spellEnd"/>
      <w:r w:rsidRPr="00E0097A">
        <w:t xml:space="preserve"> землю. Вот это тоже </w:t>
      </w:r>
      <w:proofErr w:type="spellStart"/>
      <w:r w:rsidRPr="00E0097A">
        <w:t>возжигание</w:t>
      </w:r>
      <w:proofErr w:type="spellEnd"/>
      <w:r w:rsidRPr="00E0097A">
        <w:t xml:space="preserve"> практики, это адаптация к огню Синтеза Генезиса Савелия Баяны в режиме Образовательного Синтеза, который фиксируется на нас. Чуть-чуть так подействуем и отпустит. Генезис – это синтез Практик. Возожгли практики. А теперь практики требуется во что перевести, чтобы синтез возожжённых практик действовал, и мы сказали, что Генезис сформировался?</w:t>
      </w:r>
    </w:p>
    <w:p w:rsidR="008A1E4F" w:rsidRPr="00E0097A" w:rsidRDefault="008A1E4F" w:rsidP="00CE1940">
      <w:pPr>
        <w:ind w:firstLine="454"/>
      </w:pPr>
      <w:r w:rsidRPr="00E0097A">
        <w:t>А ну-ка, не только Света. Света уже одна из нас. Все мы теперь предлагаем, знатоки. Ладога, с точки зрения взгляда части Память. Как должен работать Синтез Генезисов в практике, чтобы из синтеза Практик сложился Генезис? Во что он должен войти?</w:t>
      </w:r>
    </w:p>
    <w:p w:rsidR="008A1E4F" w:rsidRPr="00E0097A" w:rsidRDefault="008A1E4F" w:rsidP="00CE1940">
      <w:pPr>
        <w:ind w:firstLine="454"/>
      </w:pPr>
      <w:r w:rsidRPr="00E0097A">
        <w:t>Санкт-Петербург. Синтез Практик в Генезисе во что должен войти, чтобы сложился Генезис? Два кардинально разных ответа. И все на одну тему. Слушаем Кут Хуми, слушаем Савелия, слушаем Баяну, слушаем Фаинь. Аватары Синтеза рядом с нами. Предлагаем.</w:t>
      </w:r>
    </w:p>
    <w:p w:rsidR="008A1E4F" w:rsidRPr="00E0097A" w:rsidRDefault="008A1E4F" w:rsidP="00CE1940">
      <w:pPr>
        <w:ind w:firstLine="454"/>
        <w:rPr>
          <w:i/>
        </w:rPr>
      </w:pPr>
      <w:r w:rsidRPr="00E0097A">
        <w:rPr>
          <w:i/>
        </w:rPr>
        <w:t xml:space="preserve">Из зала: </w:t>
      </w:r>
      <w:r w:rsidRPr="00E0097A">
        <w:t xml:space="preserve">– </w:t>
      </w:r>
      <w:r w:rsidRPr="00E0097A">
        <w:rPr>
          <w:i/>
        </w:rPr>
        <w:t>Иерархизация Света частей, тогда будет такое приближение к Эталону на данный момент, Генезис вовне Эталонами.</w:t>
      </w:r>
    </w:p>
    <w:p w:rsidR="008A1E4F" w:rsidRPr="00E0097A" w:rsidRDefault="008A1E4F" w:rsidP="00CE1940">
      <w:pPr>
        <w:ind w:firstLine="454"/>
      </w:pPr>
      <w:r w:rsidRPr="00E0097A">
        <w:t xml:space="preserve">Молодец. Только тогда мы скажем, что Разум, живущий </w:t>
      </w:r>
      <w:proofErr w:type="spellStart"/>
      <w:r w:rsidRPr="00E0097A">
        <w:t>Иерархизацией</w:t>
      </w:r>
      <w:proofErr w:type="spellEnd"/>
      <w:r w:rsidRPr="00E0097A">
        <w:t xml:space="preserve"> Генезиса, складывает синтез Практик своим Бытиём. Входите в это. Вот прямо вам нужен мыслеобраз, который вы </w:t>
      </w:r>
      <w:proofErr w:type="spellStart"/>
      <w:r w:rsidRPr="00E0097A">
        <w:t>подх</w:t>
      </w:r>
      <w:r w:rsidR="00E0097A" w:rsidRPr="00E0097A">
        <w:t>ь</w:t>
      </w:r>
      <w:r w:rsidRPr="00E0097A">
        <w:t>янили</w:t>
      </w:r>
      <w:proofErr w:type="spellEnd"/>
      <w:r w:rsidRPr="00E0097A">
        <w:t>, попрактиковали, им погрузились, и вот развернулась среда вокруг вас, и Образ и Подобие синтеза всех практик сформировали первичный Генезис каждой оболочки ИВДИВО на тело. И всё тело было Генезисом Изначально Вышестоящего Отца.</w:t>
      </w:r>
    </w:p>
    <w:p w:rsidR="008A1E4F" w:rsidRPr="00E0097A" w:rsidRDefault="008A1E4F" w:rsidP="00CE1940">
      <w:pPr>
        <w:ind w:firstLine="454"/>
      </w:pPr>
      <w:r w:rsidRPr="00E0097A">
        <w:t>Смотрите, Савелий так стоит напротив вас, прямо его тело – это текучее выражение Генезиса синтеза всех Практик. Да, у нас есть Огонь Практик в ИВДИВО-развитии. Но Генезис – это не то. Хотя приближённое состояние у нас с вами формируется ракурсом синтеза Практик Изначально Вышестоящего Отца.</w:t>
      </w:r>
    </w:p>
    <w:p w:rsidR="008A1E4F" w:rsidRPr="00E0097A" w:rsidRDefault="008A1E4F" w:rsidP="00CE1940">
      <w:pPr>
        <w:ind w:firstLine="454"/>
      </w:pPr>
      <w:r w:rsidRPr="00E0097A">
        <w:t>И в общем, 50-й Синтез Восприятие, мы в это встраивались. Но там практика была внешняя. А здесь она внутренняя. Как Генезис. Заработала?</w:t>
      </w:r>
    </w:p>
    <w:p w:rsidR="008A1E4F" w:rsidRPr="00E0097A" w:rsidRDefault="008A1E4F" w:rsidP="00CE1940">
      <w:pPr>
        <w:ind w:firstLine="454"/>
      </w:pPr>
      <w:r w:rsidRPr="00E0097A">
        <w:t>Для практики важна одна штука, плечом к плечу. Чтобы у всех была как у одного. А один напротив у Аватара Синтеза, понимаете? Все мы разные. Поэтому нам Владыка Кут Хуми сказал, 7-й Образ-тип индивидуальный, в индивидуальности. Но в целом должна быть коллективность выражения. Это Ладога сработала, мы немножко вам организовали подход.</w:t>
      </w:r>
    </w:p>
    <w:p w:rsidR="008A1E4F" w:rsidRPr="00E0097A" w:rsidRDefault="008A1E4F" w:rsidP="00CE1940">
      <w:pPr>
        <w:ind w:firstLine="454"/>
      </w:pPr>
      <w:r w:rsidRPr="00E0097A">
        <w:t xml:space="preserve">Санкт-Петербург, ваша </w:t>
      </w:r>
      <w:proofErr w:type="spellStart"/>
      <w:r w:rsidRPr="00E0097A">
        <w:t>станца</w:t>
      </w:r>
      <w:proofErr w:type="spellEnd"/>
      <w:r w:rsidRPr="00E0097A">
        <w:t xml:space="preserve">. Санкт-Петербург, ваша </w:t>
      </w:r>
      <w:proofErr w:type="spellStart"/>
      <w:r w:rsidRPr="00E0097A">
        <w:t>станца</w:t>
      </w:r>
      <w:proofErr w:type="spellEnd"/>
      <w:r w:rsidRPr="00E0097A">
        <w:t>. Пока один ноль. В пользу образ-типа Ладоги. Ладога – Санкт-Петербург. Да.</w:t>
      </w:r>
    </w:p>
    <w:p w:rsidR="008A1E4F" w:rsidRPr="00E0097A" w:rsidRDefault="008A1E4F" w:rsidP="00CE1940">
      <w:pPr>
        <w:ind w:firstLine="454"/>
        <w:rPr>
          <w:i/>
        </w:rPr>
      </w:pPr>
      <w:r w:rsidRPr="00E0097A">
        <w:rPr>
          <w:i/>
        </w:rPr>
        <w:t xml:space="preserve">Из зала: </w:t>
      </w:r>
      <w:r w:rsidRPr="00E0097A">
        <w:t xml:space="preserve">– Можно вместить в </w:t>
      </w:r>
      <w:r w:rsidRPr="00E0097A">
        <w:rPr>
          <w:i/>
        </w:rPr>
        <w:t xml:space="preserve">Генезис 8-рицу Изначально Вышестоящего Отца: </w:t>
      </w:r>
      <w:proofErr w:type="spellStart"/>
      <w:r w:rsidRPr="00E0097A">
        <w:rPr>
          <w:i/>
        </w:rPr>
        <w:t>Отцовскость</w:t>
      </w:r>
      <w:proofErr w:type="spellEnd"/>
      <w:r w:rsidRPr="00E0097A">
        <w:rPr>
          <w:i/>
        </w:rPr>
        <w:t xml:space="preserve"> Генезиса, Аватарскость Генезиса, Владычество Генезиса – всё это синтезировать в телесном выражении Субъекта Изначально Вышестоящего Отца в однородном теле каждого.</w:t>
      </w:r>
    </w:p>
    <w:p w:rsidR="008A1E4F" w:rsidRPr="00E0097A" w:rsidRDefault="008A1E4F" w:rsidP="00CE1940">
      <w:pPr>
        <w:ind w:firstLine="454"/>
      </w:pPr>
      <w:r w:rsidRPr="00E0097A">
        <w:t xml:space="preserve">Замечательно, только нам подведи через синтез Практик к этому. А ты нас сразу вывела на Генезис – вот текучее состояние в теле. А задача была в первом: к чему приведёт синтез Практики </w:t>
      </w:r>
      <w:r w:rsidRPr="00E0097A">
        <w:lastRenderedPageBreak/>
        <w:t>ракурсом вашей специфике подразделения в Генезисе? Синтез Генезис – это есть Синтез Практик. А теперь Синтез Практик должен во что-то перейти, чтобы опять вернуться к Генезису?</w:t>
      </w:r>
    </w:p>
    <w:p w:rsidR="008A1E4F" w:rsidRPr="00E0097A" w:rsidRDefault="008A1E4F" w:rsidP="00CE1940">
      <w:pPr>
        <w:ind w:firstLine="454"/>
      </w:pPr>
      <w:r w:rsidRPr="00E0097A">
        <w:t xml:space="preserve">Возжигаемся Синтезом Практик </w:t>
      </w:r>
      <w:proofErr w:type="spellStart"/>
      <w:r w:rsidRPr="00E0097A">
        <w:t>Отцовскостью</w:t>
      </w:r>
      <w:proofErr w:type="spellEnd"/>
      <w:r w:rsidRPr="00E0097A">
        <w:t xml:space="preserve"> в каждом Синтезом Практик </w:t>
      </w:r>
      <w:proofErr w:type="spellStart"/>
      <w:r w:rsidRPr="00E0097A">
        <w:t>аватарскостью</w:t>
      </w:r>
      <w:proofErr w:type="spellEnd"/>
      <w:r w:rsidRPr="00E0097A">
        <w:t xml:space="preserve"> в каждом, Синтезом Практик владычеством в каждом, Синтезом Практик учительством в каждом, Синтезом Практик ипостасностью в каждом</w:t>
      </w:r>
    </w:p>
    <w:p w:rsidR="008A1E4F" w:rsidRPr="00E0097A" w:rsidRDefault="008A1E4F" w:rsidP="00CE1940">
      <w:pPr>
        <w:ind w:firstLine="454"/>
      </w:pPr>
      <w:r w:rsidRPr="00E0097A">
        <w:t>Остановись.</w:t>
      </w:r>
    </w:p>
    <w:p w:rsidR="008A1E4F" w:rsidRPr="00E0097A" w:rsidRDefault="008A1E4F" w:rsidP="00CE1940">
      <w:pPr>
        <w:ind w:firstLine="454"/>
      </w:pPr>
      <w:r w:rsidRPr="00E0097A">
        <w:t>И вот в этих всех пяти шагах вы возжигаетесь только Образом и Подобием реальных, самостоятельных действий с Отцом, Аватарами Синтеза, Аватарами Синтеза в явлении Владык. С Аватарами Синтеза в явлении Учителей, с Аватарами Синтеза в явлении Ипостасности. Понятно, то есть Аватар Синтеза, но в разной выразимости.</w:t>
      </w:r>
    </w:p>
    <w:p w:rsidR="008A1E4F" w:rsidRPr="00E0097A" w:rsidRDefault="008A1E4F" w:rsidP="00CE1940">
      <w:pPr>
        <w:ind w:firstLine="454"/>
      </w:pPr>
      <w:r w:rsidRPr="00E0097A">
        <w:t>В каждом из нас, вам так будет проще вспомнить эти виды практик, которые формируют Генезис.</w:t>
      </w:r>
    </w:p>
    <w:p w:rsidR="008A1E4F" w:rsidRPr="00E0097A" w:rsidRDefault="008A1E4F" w:rsidP="00CE1940">
      <w:pPr>
        <w:ind w:firstLine="454"/>
      </w:pPr>
      <w:r w:rsidRPr="00E0097A">
        <w:t xml:space="preserve">Жди, чтобы группа в это сработала. Входим, входим, не филоним, вам очень хорошо видно. В действии Генезиса, это всегда про чистоту Взгляда. Это Синтез Практик, он обличает, ну, как Разум выводит всё на чистую, что? Организацию условий, на чистоту. Хорошо. </w:t>
      </w:r>
    </w:p>
    <w:p w:rsidR="008A1E4F" w:rsidRPr="00E0097A" w:rsidRDefault="008A1E4F" w:rsidP="00CE1940">
      <w:pPr>
        <w:ind w:firstLine="454"/>
      </w:pPr>
      <w:r w:rsidRPr="00E0097A">
        <w:t xml:space="preserve">Синтезом Практик входим в </w:t>
      </w:r>
      <w:proofErr w:type="spellStart"/>
      <w:r w:rsidRPr="00E0097A">
        <w:t>Служивость</w:t>
      </w:r>
      <w:proofErr w:type="spellEnd"/>
      <w:r w:rsidRPr="00E0097A">
        <w:t xml:space="preserve"> в каждом. Синтезом Практик…</w:t>
      </w:r>
    </w:p>
    <w:p w:rsidR="008A1E4F" w:rsidRPr="00E0097A" w:rsidRDefault="008A1E4F" w:rsidP="00CE1940">
      <w:pPr>
        <w:ind w:firstLine="454"/>
      </w:pPr>
      <w:r w:rsidRPr="00E0097A">
        <w:t>Продолжаем дальше.</w:t>
      </w:r>
    </w:p>
    <w:p w:rsidR="008A1E4F" w:rsidRPr="00E0097A" w:rsidRDefault="008A1E4F" w:rsidP="00CE1940">
      <w:pPr>
        <w:ind w:firstLine="454"/>
      </w:pPr>
      <w:r w:rsidRPr="00E0097A">
        <w:t>Входим в Посвящённого каждого. И Синтезом Практик входим в Человека, Человечность каждого и входим, стяжаем…</w:t>
      </w:r>
    </w:p>
    <w:p w:rsidR="008A1E4F" w:rsidRPr="00E0097A" w:rsidRDefault="008A1E4F" w:rsidP="00CE1940">
      <w:pPr>
        <w:ind w:firstLine="454"/>
      </w:pPr>
      <w:r w:rsidRPr="00E0097A">
        <w:t xml:space="preserve">Стяжаем 8-мь Образов и Подобий. </w:t>
      </w:r>
    </w:p>
    <w:p w:rsidR="008A1E4F" w:rsidRPr="00E0097A" w:rsidRDefault="008A1E4F" w:rsidP="00CE1940">
      <w:pPr>
        <w:ind w:firstLine="454"/>
      </w:pPr>
      <w:r w:rsidRPr="00E0097A">
        <w:t>Синтезируемся с Изначально Вышестоящими Аватарами Синтеза Савелием Баяна и стяжаем 8 Синтезов Образа и Подобия Изначально Вышестоящего Отца каждому из нас. Итогом 8-рицы Изначально Вышестоящего Отца Синтезом Практик Генезиса 8 видов в каждом, встраиваемся, раскрываемся данными видами Синтеза Образа и Подобия 8-рицы Изначально Вышестоящего Отца в каждом из нас и синтеза нас.</w:t>
      </w:r>
    </w:p>
    <w:p w:rsidR="008A1E4F" w:rsidRPr="00E0097A" w:rsidRDefault="008A1E4F" w:rsidP="00CE1940">
      <w:pPr>
        <w:pStyle w:val="ad"/>
        <w:ind w:firstLine="454"/>
        <w:rPr>
          <w:rFonts w:ascii="Times New Roman" w:hAnsi="Times New Roman" w:cs="Times New Roman"/>
          <w:sz w:val="24"/>
          <w:szCs w:val="24"/>
        </w:rPr>
      </w:pPr>
      <w:r w:rsidRPr="00E0097A">
        <w:rPr>
          <w:rFonts w:ascii="Times New Roman" w:hAnsi="Times New Roman" w:cs="Times New Roman"/>
          <w:sz w:val="24"/>
          <w:szCs w:val="24"/>
        </w:rPr>
        <w:t xml:space="preserve">Возжигаемся первым постулатом Генезиса «Всё во всём!». Всё во всём! Вы в </w:t>
      </w:r>
      <w:proofErr w:type="spellStart"/>
      <w:r w:rsidRPr="00E0097A">
        <w:rPr>
          <w:rFonts w:ascii="Times New Roman" w:hAnsi="Times New Roman" w:cs="Times New Roman"/>
          <w:sz w:val="24"/>
          <w:szCs w:val="24"/>
        </w:rPr>
        <w:t>Аватарах</w:t>
      </w:r>
      <w:proofErr w:type="spellEnd"/>
      <w:r w:rsidRPr="00E0097A">
        <w:rPr>
          <w:rFonts w:ascii="Times New Roman" w:hAnsi="Times New Roman" w:cs="Times New Roman"/>
          <w:sz w:val="24"/>
          <w:szCs w:val="24"/>
        </w:rPr>
        <w:t>, Аватары в вас. Вы в ИВДИВО, ИВДИВО в вас. Вы в Отце, Отец в вас. Практики в вас, вы в практиках.</w:t>
      </w:r>
    </w:p>
    <w:p w:rsidR="008A1E4F" w:rsidRPr="00E0097A" w:rsidRDefault="008A1E4F" w:rsidP="00CE1940">
      <w:pPr>
        <w:pStyle w:val="ad"/>
        <w:ind w:firstLine="454"/>
        <w:rPr>
          <w:rFonts w:ascii="Times New Roman" w:hAnsi="Times New Roman" w:cs="Times New Roman"/>
          <w:sz w:val="24"/>
          <w:szCs w:val="24"/>
        </w:rPr>
      </w:pPr>
      <w:r w:rsidRPr="00E0097A">
        <w:rPr>
          <w:rFonts w:ascii="Times New Roman" w:hAnsi="Times New Roman" w:cs="Times New Roman"/>
          <w:sz w:val="24"/>
          <w:szCs w:val="24"/>
        </w:rPr>
        <w:t xml:space="preserve">Возжигаемся вторым постулатом Генезиса: «Генезис – это синтез практик, где каждая практика, это отдельный вид синтеза». И мы возжигаемся, не просто практиками, а разными видами синтеза в восьмеричной </w:t>
      </w:r>
      <w:proofErr w:type="spellStart"/>
      <w:r w:rsidRPr="00E0097A">
        <w:rPr>
          <w:rFonts w:ascii="Times New Roman" w:hAnsi="Times New Roman" w:cs="Times New Roman"/>
          <w:sz w:val="24"/>
          <w:szCs w:val="24"/>
        </w:rPr>
        <w:t>субъектности</w:t>
      </w:r>
      <w:proofErr w:type="spellEnd"/>
      <w:r w:rsidRPr="00E0097A">
        <w:rPr>
          <w:rFonts w:ascii="Times New Roman" w:hAnsi="Times New Roman" w:cs="Times New Roman"/>
          <w:sz w:val="24"/>
          <w:szCs w:val="24"/>
        </w:rPr>
        <w:t xml:space="preserve"> в каждом из нас Образом и Подобием. У вас сейчас шикарная возможность просто прогнать себя и потренироваться, где сила команды помогает вам это сделать и быть. Это одна из подготовок к Съезду, чтобы вы внутри чувствовали себя, в том числе и как Посвящённый, чувствовали группу и команду. Вкладывайтесь! Разум любит вкладываться в действия. Синтез практик, синтез разных видов синтеза, хорошо. Что получается? Вот вы возожглись, мыслеобраз сработал. Марин?</w:t>
      </w:r>
    </w:p>
    <w:p w:rsidR="008A1E4F" w:rsidRPr="00E0097A" w:rsidRDefault="008A1E4F" w:rsidP="00CE1940">
      <w:pPr>
        <w:pStyle w:val="ad"/>
        <w:ind w:firstLine="454"/>
        <w:rPr>
          <w:rFonts w:ascii="Times New Roman" w:hAnsi="Times New Roman" w:cs="Times New Roman"/>
          <w:i/>
          <w:sz w:val="24"/>
          <w:szCs w:val="24"/>
        </w:rPr>
      </w:pPr>
      <w:r w:rsidRPr="00E0097A">
        <w:rPr>
          <w:rFonts w:ascii="Times New Roman" w:hAnsi="Times New Roman" w:cs="Times New Roman"/>
          <w:i/>
          <w:sz w:val="24"/>
          <w:szCs w:val="24"/>
        </w:rPr>
        <w:t>Из зала: – Мы можем стяжать 8 видов Генезиса?</w:t>
      </w:r>
    </w:p>
    <w:p w:rsidR="008A1E4F" w:rsidRPr="00E0097A" w:rsidRDefault="008A1E4F" w:rsidP="00CE1940">
      <w:pPr>
        <w:pStyle w:val="ad"/>
        <w:ind w:firstLine="454"/>
        <w:rPr>
          <w:rFonts w:ascii="Times New Roman" w:hAnsi="Times New Roman" w:cs="Times New Roman"/>
          <w:sz w:val="24"/>
          <w:szCs w:val="24"/>
        </w:rPr>
      </w:pPr>
      <w:r w:rsidRPr="00E0097A">
        <w:rPr>
          <w:rFonts w:ascii="Times New Roman" w:hAnsi="Times New Roman" w:cs="Times New Roman"/>
          <w:sz w:val="24"/>
          <w:szCs w:val="24"/>
        </w:rPr>
        <w:t>Можем. Оно и звучит.</w:t>
      </w:r>
    </w:p>
    <w:p w:rsidR="008A1E4F" w:rsidRPr="00E0097A" w:rsidRDefault="008A1E4F" w:rsidP="00CE1940">
      <w:pPr>
        <w:pStyle w:val="ad"/>
        <w:ind w:firstLine="454"/>
        <w:rPr>
          <w:rFonts w:ascii="Times New Roman" w:hAnsi="Times New Roman" w:cs="Times New Roman"/>
          <w:sz w:val="24"/>
          <w:szCs w:val="24"/>
        </w:rPr>
      </w:pPr>
      <w:r w:rsidRPr="00E0097A">
        <w:rPr>
          <w:rFonts w:ascii="Times New Roman" w:hAnsi="Times New Roman" w:cs="Times New Roman"/>
          <w:sz w:val="24"/>
          <w:szCs w:val="24"/>
        </w:rPr>
        <w:t xml:space="preserve">И синтезируясь с Изначально Вышестоящими Аватарами Синтеза Савелием Баяной стяжаем 8 видов Генезиса 8-рицы Изначально Вышестоящего Отца каждым из нас явлением Образа и Подобия Изначально Вышестоящему Отцу и Изначально Вышестоящим Аватарам Синтеза Савелию и Баяне здесь и сейчас. И, возжигаясь, вспыхивая, проникаясь, раскрываемся явлением 8-ми видов Генезиса </w:t>
      </w:r>
      <w:proofErr w:type="spellStart"/>
      <w:r w:rsidRPr="00E0097A">
        <w:rPr>
          <w:rFonts w:ascii="Times New Roman" w:hAnsi="Times New Roman" w:cs="Times New Roman"/>
          <w:sz w:val="24"/>
          <w:szCs w:val="24"/>
        </w:rPr>
        <w:t>субъектности</w:t>
      </w:r>
      <w:proofErr w:type="spellEnd"/>
      <w:r w:rsidRPr="00E0097A">
        <w:rPr>
          <w:rFonts w:ascii="Times New Roman" w:hAnsi="Times New Roman" w:cs="Times New Roman"/>
          <w:sz w:val="24"/>
          <w:szCs w:val="24"/>
        </w:rPr>
        <w:t xml:space="preserve"> каждым из нас явлением Изначально Вышестоящего Отца этим, входим в течение видов Генезиса в каждом из нас.</w:t>
      </w:r>
    </w:p>
    <w:p w:rsidR="008A1E4F" w:rsidRPr="00E0097A" w:rsidRDefault="008A1E4F" w:rsidP="00CE1940">
      <w:pPr>
        <w:pStyle w:val="ad"/>
        <w:ind w:firstLine="454"/>
        <w:rPr>
          <w:rFonts w:ascii="Times New Roman" w:hAnsi="Times New Roman" w:cs="Times New Roman"/>
          <w:sz w:val="24"/>
          <w:szCs w:val="24"/>
        </w:rPr>
      </w:pPr>
      <w:r w:rsidRPr="00E0097A">
        <w:rPr>
          <w:rFonts w:ascii="Times New Roman" w:hAnsi="Times New Roman" w:cs="Times New Roman"/>
          <w:sz w:val="24"/>
          <w:szCs w:val="24"/>
        </w:rPr>
        <w:t xml:space="preserve">Где каждый из 8-ми видов Генезиса – это отдельный опыт. И, кстати, можете сейчас себя протестировать, это сноска, – какого опыта вам в Генезисе не хватает? Например, не хватает опыта Отца, не хватает опыта </w:t>
      </w:r>
      <w:proofErr w:type="spellStart"/>
      <w:r w:rsidRPr="00E0097A">
        <w:rPr>
          <w:rFonts w:ascii="Times New Roman" w:hAnsi="Times New Roman" w:cs="Times New Roman"/>
          <w:sz w:val="24"/>
          <w:szCs w:val="24"/>
        </w:rPr>
        <w:t>Аватарскости</w:t>
      </w:r>
      <w:proofErr w:type="spellEnd"/>
      <w:r w:rsidRPr="00E0097A">
        <w:rPr>
          <w:rFonts w:ascii="Times New Roman" w:hAnsi="Times New Roman" w:cs="Times New Roman"/>
          <w:sz w:val="24"/>
          <w:szCs w:val="24"/>
        </w:rPr>
        <w:t>, не хватает опыта Посвящённого, не хватает опыта Учителя, не хватает опыта Человека Изначально Вышестоящего Отца в Генезисе, понятно? Это вот прямо видится, потому что опыт переходит или переводит, Генезисом накопленный Синтез в разные виды мерностей, времён, пространств, скоростей. То, что мы вчера вкладывали в Разум, с точки зрения субстанциональности. Хорошо. Как? Что Савелий говорит?</w:t>
      </w:r>
    </w:p>
    <w:p w:rsidR="008A1E4F" w:rsidRPr="00E0097A" w:rsidRDefault="008A1E4F" w:rsidP="00CE1940">
      <w:pPr>
        <w:pStyle w:val="ad"/>
        <w:ind w:firstLine="454"/>
        <w:rPr>
          <w:rFonts w:ascii="Times New Roman" w:hAnsi="Times New Roman" w:cs="Times New Roman"/>
          <w:sz w:val="24"/>
          <w:szCs w:val="24"/>
        </w:rPr>
      </w:pPr>
      <w:r w:rsidRPr="00E0097A">
        <w:rPr>
          <w:rFonts w:ascii="Times New Roman" w:hAnsi="Times New Roman" w:cs="Times New Roman"/>
          <w:sz w:val="24"/>
          <w:szCs w:val="24"/>
        </w:rPr>
        <w:t xml:space="preserve">Предложение – побыть им. Им явить вот эту </w:t>
      </w:r>
      <w:proofErr w:type="spellStart"/>
      <w:r w:rsidRPr="00E0097A">
        <w:rPr>
          <w:rFonts w:ascii="Times New Roman" w:hAnsi="Times New Roman" w:cs="Times New Roman"/>
          <w:sz w:val="24"/>
          <w:szCs w:val="24"/>
        </w:rPr>
        <w:t>взаимокоординацию</w:t>
      </w:r>
      <w:proofErr w:type="spellEnd"/>
      <w:r w:rsidRPr="00E0097A">
        <w:rPr>
          <w:rFonts w:ascii="Times New Roman" w:hAnsi="Times New Roman" w:cs="Times New Roman"/>
          <w:sz w:val="24"/>
          <w:szCs w:val="24"/>
        </w:rPr>
        <w:t xml:space="preserve"> видов Генезиса в субъектном явлении каждого.</w:t>
      </w:r>
    </w:p>
    <w:p w:rsidR="008A1E4F" w:rsidRPr="00E0097A" w:rsidRDefault="008A1E4F" w:rsidP="00CE1940">
      <w:pPr>
        <w:pStyle w:val="ad"/>
        <w:ind w:firstLine="454"/>
        <w:rPr>
          <w:rFonts w:ascii="Times New Roman" w:hAnsi="Times New Roman" w:cs="Times New Roman"/>
          <w:sz w:val="24"/>
          <w:szCs w:val="24"/>
        </w:rPr>
      </w:pPr>
      <w:r w:rsidRPr="00E0097A">
        <w:rPr>
          <w:rFonts w:ascii="Times New Roman" w:hAnsi="Times New Roman" w:cs="Times New Roman"/>
          <w:sz w:val="24"/>
          <w:szCs w:val="24"/>
        </w:rPr>
        <w:lastRenderedPageBreak/>
        <w:t xml:space="preserve">Хорошо. Но не просто побудьте, а вот вспомните сегодняшний пик </w:t>
      </w:r>
      <w:proofErr w:type="spellStart"/>
      <w:r w:rsidRPr="00E0097A">
        <w:rPr>
          <w:rFonts w:ascii="Times New Roman" w:hAnsi="Times New Roman" w:cs="Times New Roman"/>
          <w:sz w:val="24"/>
          <w:szCs w:val="24"/>
        </w:rPr>
        <w:t>практикования</w:t>
      </w:r>
      <w:proofErr w:type="spellEnd"/>
      <w:r w:rsidRPr="00E0097A">
        <w:rPr>
          <w:rFonts w:ascii="Times New Roman" w:hAnsi="Times New Roman" w:cs="Times New Roman"/>
          <w:sz w:val="24"/>
          <w:szCs w:val="24"/>
        </w:rPr>
        <w:t xml:space="preserve"> с Изначально Вышестоящими Аватарами Синтеза Кут Хуми Фаинь, Изначально Вышестоящим Отцом, и в этой практике, как было сказано: будьте опытом Генезиса, напитывая образ-типом Разум, обучаясь в действии с: Изначально Вышестоящий Отец, Аватары Синтеза. И вы увидите, как отстранённость сходит с тела как некое чуждое состояние. Получается, Генезис он формирует максимальную такую близость в действиях Огнём и Синтезом. Близость внутреннего мира или во внутреннем мире в работоспособности условиями.</w:t>
      </w:r>
    </w:p>
    <w:p w:rsidR="008A1E4F" w:rsidRPr="00E0097A" w:rsidRDefault="008A1E4F" w:rsidP="00CE1940">
      <w:pPr>
        <w:pStyle w:val="ad"/>
        <w:ind w:firstLine="454"/>
        <w:rPr>
          <w:rFonts w:ascii="Times New Roman" w:hAnsi="Times New Roman" w:cs="Times New Roman"/>
          <w:sz w:val="24"/>
          <w:szCs w:val="24"/>
        </w:rPr>
      </w:pPr>
      <w:r w:rsidRPr="00E0097A">
        <w:rPr>
          <w:rFonts w:ascii="Times New Roman" w:hAnsi="Times New Roman" w:cs="Times New Roman"/>
          <w:sz w:val="24"/>
          <w:szCs w:val="24"/>
        </w:rPr>
        <w:t xml:space="preserve">И складываем, складываем Генезис, прям по чуть-чуть, по каким-то фрагментам. Складываем синтез различных видов синтеза в практики 8-ричной </w:t>
      </w:r>
      <w:proofErr w:type="spellStart"/>
      <w:r w:rsidRPr="00E0097A">
        <w:rPr>
          <w:rFonts w:ascii="Times New Roman" w:hAnsi="Times New Roman" w:cs="Times New Roman"/>
          <w:sz w:val="24"/>
          <w:szCs w:val="24"/>
        </w:rPr>
        <w:t>субъектности</w:t>
      </w:r>
      <w:proofErr w:type="spellEnd"/>
      <w:r w:rsidRPr="00E0097A">
        <w:rPr>
          <w:rFonts w:ascii="Times New Roman" w:hAnsi="Times New Roman" w:cs="Times New Roman"/>
          <w:sz w:val="24"/>
          <w:szCs w:val="24"/>
        </w:rPr>
        <w:t xml:space="preserve"> Изначально Вышестоящего Отца. Всё или ещё?</w:t>
      </w:r>
    </w:p>
    <w:p w:rsidR="008A1E4F" w:rsidRPr="00E0097A" w:rsidRDefault="008A1E4F" w:rsidP="00CE1940">
      <w:pPr>
        <w:pStyle w:val="ad"/>
        <w:ind w:firstLine="454"/>
        <w:rPr>
          <w:rFonts w:ascii="Times New Roman" w:hAnsi="Times New Roman" w:cs="Times New Roman"/>
          <w:sz w:val="24"/>
          <w:szCs w:val="24"/>
        </w:rPr>
      </w:pPr>
      <w:r w:rsidRPr="00E0097A">
        <w:rPr>
          <w:rFonts w:ascii="Times New Roman" w:hAnsi="Times New Roman" w:cs="Times New Roman"/>
          <w:sz w:val="24"/>
          <w:szCs w:val="24"/>
        </w:rPr>
        <w:t>«Достаточно».</w:t>
      </w:r>
    </w:p>
    <w:p w:rsidR="008A1E4F" w:rsidRPr="00E0097A" w:rsidRDefault="008A1E4F" w:rsidP="00CE1940">
      <w:pPr>
        <w:pStyle w:val="ad"/>
        <w:ind w:firstLine="454"/>
        <w:rPr>
          <w:rFonts w:ascii="Times New Roman" w:hAnsi="Times New Roman" w:cs="Times New Roman"/>
          <w:sz w:val="24"/>
          <w:szCs w:val="24"/>
        </w:rPr>
      </w:pPr>
      <w:r w:rsidRPr="00E0097A">
        <w:rPr>
          <w:rFonts w:ascii="Times New Roman" w:hAnsi="Times New Roman" w:cs="Times New Roman"/>
          <w:sz w:val="24"/>
          <w:szCs w:val="24"/>
        </w:rPr>
        <w:t xml:space="preserve">Достаточно. Хорошо. А знаете, почему достаточно? Потому что уже физически вы не можете взять. Вот почувствуйте, когда есть предельность внутренняя в действии группой. Хотя мы засекали время, всего лишь вы работали 10 минут. До работы со Светланой, вот именно где была фиксация уже </w:t>
      </w:r>
      <w:proofErr w:type="spellStart"/>
      <w:r w:rsidRPr="00E0097A">
        <w:rPr>
          <w:rFonts w:ascii="Times New Roman" w:hAnsi="Times New Roman" w:cs="Times New Roman"/>
          <w:sz w:val="24"/>
          <w:szCs w:val="24"/>
        </w:rPr>
        <w:t>мыслеобразных</w:t>
      </w:r>
      <w:proofErr w:type="spellEnd"/>
      <w:r w:rsidRPr="00E0097A">
        <w:rPr>
          <w:rFonts w:ascii="Times New Roman" w:hAnsi="Times New Roman" w:cs="Times New Roman"/>
          <w:sz w:val="24"/>
          <w:szCs w:val="24"/>
        </w:rPr>
        <w:t xml:space="preserve"> действий с Савелием Баяной. До этого было ещё 10-15 минут. Возжигаемся Синтезом Генезиса Изначально Вышестоящего Отца Аватара Синтеза Савелия, возжигаемся всем опытом результата действия </w:t>
      </w:r>
      <w:proofErr w:type="spellStart"/>
      <w:r w:rsidRPr="00E0097A">
        <w:rPr>
          <w:rFonts w:ascii="Times New Roman" w:hAnsi="Times New Roman" w:cs="Times New Roman"/>
          <w:sz w:val="24"/>
          <w:szCs w:val="24"/>
        </w:rPr>
        <w:t>практикования</w:t>
      </w:r>
      <w:proofErr w:type="spellEnd"/>
      <w:r w:rsidRPr="00E0097A">
        <w:rPr>
          <w:rFonts w:ascii="Times New Roman" w:hAnsi="Times New Roman" w:cs="Times New Roman"/>
          <w:sz w:val="24"/>
          <w:szCs w:val="24"/>
        </w:rPr>
        <w:t xml:space="preserve"> сейчас в каждом из нас Синтезом тройного ведения трёх Компетентных и Индивидуальностью, тем образ-типом, которым мы действовали в каждом, заполняемся Синтез-Генезисом Изначально Вышестоящего Отца Аватара Синтеза Савелия.</w:t>
      </w:r>
    </w:p>
    <w:p w:rsidR="008A1E4F" w:rsidRPr="00E0097A" w:rsidRDefault="008A1E4F" w:rsidP="00CE1940">
      <w:pPr>
        <w:pStyle w:val="ad"/>
        <w:ind w:firstLine="454"/>
        <w:rPr>
          <w:rFonts w:ascii="Times New Roman" w:hAnsi="Times New Roman" w:cs="Times New Roman"/>
          <w:sz w:val="24"/>
          <w:szCs w:val="24"/>
        </w:rPr>
      </w:pPr>
      <w:r w:rsidRPr="00E0097A">
        <w:rPr>
          <w:rFonts w:ascii="Times New Roman" w:hAnsi="Times New Roman" w:cs="Times New Roman"/>
          <w:sz w:val="24"/>
          <w:szCs w:val="24"/>
        </w:rPr>
        <w:t>И стяжаем Синтез Генезиса Изначально Вышестоящего Отца, прося преобразить и обновить результативность действия Образовательного Синтеза Разумом Изначально Вышестоящего Отца в образ-типе в каждом из нас.</w:t>
      </w:r>
    </w:p>
    <w:p w:rsidR="008A1E4F" w:rsidRPr="00E0097A" w:rsidRDefault="008A1E4F" w:rsidP="00CE1940">
      <w:pPr>
        <w:pStyle w:val="ad"/>
        <w:ind w:firstLine="454"/>
        <w:rPr>
          <w:rFonts w:ascii="Times New Roman" w:hAnsi="Times New Roman" w:cs="Times New Roman"/>
          <w:sz w:val="24"/>
          <w:szCs w:val="24"/>
        </w:rPr>
      </w:pPr>
      <w:r w:rsidRPr="00E0097A">
        <w:rPr>
          <w:rFonts w:ascii="Times New Roman" w:hAnsi="Times New Roman" w:cs="Times New Roman"/>
          <w:sz w:val="24"/>
          <w:szCs w:val="24"/>
        </w:rPr>
        <w:t>Синтезируемся с Хум Изначально Вышестоящего Отца, переходим из зала Аватаров Синтеза Савелия Баяны, в зал к Изначально Вышестоящему Отцу Си-ИВДИВО Метагалактики. Развёртываемся пред Изначально Вышестоящим Отцом в зале синтезом двух видов действий с Аватарами Синтеза до этого.</w:t>
      </w:r>
    </w:p>
    <w:p w:rsidR="008A1E4F" w:rsidRPr="00E0097A" w:rsidRDefault="008A1E4F" w:rsidP="00CE1940">
      <w:pPr>
        <w:pStyle w:val="ad"/>
        <w:ind w:firstLine="454"/>
        <w:rPr>
          <w:rFonts w:ascii="Times New Roman" w:hAnsi="Times New Roman" w:cs="Times New Roman"/>
          <w:sz w:val="24"/>
          <w:szCs w:val="24"/>
        </w:rPr>
      </w:pPr>
      <w:r w:rsidRPr="00E0097A">
        <w:rPr>
          <w:rFonts w:ascii="Times New Roman" w:hAnsi="Times New Roman" w:cs="Times New Roman"/>
          <w:sz w:val="24"/>
          <w:szCs w:val="24"/>
        </w:rPr>
        <w:t>И синтезируемся с Хум Изначально Вышестоящего Отца, стяжаем процесс формирования рождения нового целого Генезиса в каждом из нас, стяжанием Генезиса Изначально Вышестоящего Отца как метода цельной активации Разума и образ-типа в Метагалактическом Образовании Изначально Вышестоящим Отцом в каждом из нас. И вот теперь переключитесь из Практики в Метод цельной активацией Синтеза Образа и Подобия в действиях.</w:t>
      </w:r>
    </w:p>
    <w:p w:rsidR="008A1E4F" w:rsidRPr="00E0097A" w:rsidRDefault="008A1E4F" w:rsidP="00CE1940">
      <w:pPr>
        <w:pStyle w:val="ad"/>
        <w:ind w:firstLine="454"/>
        <w:rPr>
          <w:rFonts w:ascii="Times New Roman" w:hAnsi="Times New Roman" w:cs="Times New Roman"/>
          <w:sz w:val="24"/>
          <w:szCs w:val="24"/>
        </w:rPr>
      </w:pPr>
      <w:r w:rsidRPr="00E0097A">
        <w:rPr>
          <w:rFonts w:ascii="Times New Roman" w:hAnsi="Times New Roman" w:cs="Times New Roman"/>
          <w:sz w:val="24"/>
          <w:szCs w:val="24"/>
        </w:rPr>
        <w:t>И, заполняясь Изначально Вышестоящим Отцом, обретите, найдите, возожгите Генезис в теле как цельность активации метода работы с Синтезом.</w:t>
      </w:r>
    </w:p>
    <w:p w:rsidR="008A1E4F" w:rsidRPr="00E0097A" w:rsidRDefault="008A1E4F" w:rsidP="00CE1940">
      <w:pPr>
        <w:pStyle w:val="ad"/>
        <w:ind w:firstLine="454"/>
        <w:rPr>
          <w:rFonts w:ascii="Times New Roman" w:hAnsi="Times New Roman" w:cs="Times New Roman"/>
          <w:sz w:val="24"/>
          <w:szCs w:val="24"/>
        </w:rPr>
      </w:pPr>
      <w:r w:rsidRPr="00E0097A">
        <w:rPr>
          <w:rFonts w:ascii="Times New Roman" w:hAnsi="Times New Roman" w:cs="Times New Roman"/>
          <w:sz w:val="24"/>
          <w:szCs w:val="24"/>
        </w:rPr>
        <w:t>И мы синтезируемся с Хум Изначально Вышестоящего Отца, возожжённой Генезисом в каждом из нас, вот сейчас не Синтезом с Отцом синтезируемся, а Генезисом как формой Синтеза, вот цельным методом активации, где Синтез в Генезисе внутри, и Синтез оформлен Генезисом. Не привычный для вас Синтез с Отцом.</w:t>
      </w:r>
    </w:p>
    <w:p w:rsidR="008A1E4F" w:rsidRPr="00E0097A" w:rsidRDefault="008A1E4F" w:rsidP="00CE1940">
      <w:pPr>
        <w:pStyle w:val="ad"/>
        <w:ind w:firstLine="454"/>
        <w:rPr>
          <w:rFonts w:ascii="Times New Roman" w:hAnsi="Times New Roman" w:cs="Times New Roman"/>
          <w:sz w:val="24"/>
          <w:szCs w:val="24"/>
        </w:rPr>
      </w:pPr>
      <w:r w:rsidRPr="00E0097A">
        <w:rPr>
          <w:rFonts w:ascii="Times New Roman" w:hAnsi="Times New Roman" w:cs="Times New Roman"/>
          <w:sz w:val="24"/>
          <w:szCs w:val="24"/>
        </w:rPr>
        <w:t xml:space="preserve">И стяжаем у Изначально Вышестоящего Отца 128 базовых Синтезов Изначально Вышестоящего Отца в росте, формировании, становлении, </w:t>
      </w:r>
      <w:proofErr w:type="spellStart"/>
      <w:r w:rsidRPr="00E0097A">
        <w:rPr>
          <w:rFonts w:ascii="Times New Roman" w:hAnsi="Times New Roman" w:cs="Times New Roman"/>
          <w:sz w:val="24"/>
          <w:szCs w:val="24"/>
        </w:rPr>
        <w:t>практиковании</w:t>
      </w:r>
      <w:proofErr w:type="spellEnd"/>
      <w:r w:rsidRPr="00E0097A">
        <w:rPr>
          <w:rFonts w:ascii="Times New Roman" w:hAnsi="Times New Roman" w:cs="Times New Roman"/>
          <w:sz w:val="24"/>
          <w:szCs w:val="24"/>
        </w:rPr>
        <w:t xml:space="preserve"> образ-типа. Стяжая 128 Синтез Пространств Изначально Вышестоящего Отца, в формировании действия 128-рицы образ-типов, в усилении действия 64 явлений ИВДИВО-тел Изначально Вышестоящего Отца, от Движения до Синтеза. И 64-ричным явлением тел видов материи, от Метафизического до </w:t>
      </w:r>
      <w:proofErr w:type="spellStart"/>
      <w:r w:rsidRPr="00E0097A">
        <w:rPr>
          <w:rFonts w:ascii="Times New Roman" w:hAnsi="Times New Roman" w:cs="Times New Roman"/>
          <w:sz w:val="24"/>
          <w:szCs w:val="24"/>
        </w:rPr>
        <w:t>Сиаматического</w:t>
      </w:r>
      <w:proofErr w:type="spellEnd"/>
      <w:r w:rsidRPr="00E0097A">
        <w:rPr>
          <w:rFonts w:ascii="Times New Roman" w:hAnsi="Times New Roman" w:cs="Times New Roman"/>
          <w:sz w:val="24"/>
          <w:szCs w:val="24"/>
        </w:rPr>
        <w:t xml:space="preserve"> тела в каждом из нас, от Физического тела до </w:t>
      </w:r>
      <w:proofErr w:type="spellStart"/>
      <w:r w:rsidRPr="00E0097A">
        <w:rPr>
          <w:rFonts w:ascii="Times New Roman" w:hAnsi="Times New Roman" w:cs="Times New Roman"/>
          <w:sz w:val="24"/>
          <w:szCs w:val="24"/>
        </w:rPr>
        <w:t>Сиаматического</w:t>
      </w:r>
      <w:proofErr w:type="spellEnd"/>
      <w:r w:rsidRPr="00E0097A">
        <w:rPr>
          <w:rFonts w:ascii="Times New Roman" w:hAnsi="Times New Roman" w:cs="Times New Roman"/>
          <w:sz w:val="24"/>
          <w:szCs w:val="24"/>
        </w:rPr>
        <w:t xml:space="preserve"> тела в каждом из нас, и возжигаясь, вспыхиваем Столпом 128 Образовательных типов Синтеза Генезиса Изначально Вышестоящего Отца, в формировании Поядающего Огня Могущества Разума в управлении и в действии Метагалактическим Образованием в частях. Не бойтесь возжечься Могуществом Разума столпом образ-типов. У вас прямо внутреннее опасение. Отбросьте его. И возжигаемся Могуществом действия Разумом Изначально Вышестоящего Отца во владении Генезисом Синтеза.</w:t>
      </w:r>
    </w:p>
    <w:p w:rsidR="008A1E4F" w:rsidRPr="00E0097A" w:rsidRDefault="008A1E4F" w:rsidP="00CE1940">
      <w:pPr>
        <w:pStyle w:val="ad"/>
        <w:ind w:firstLine="454"/>
        <w:rPr>
          <w:rFonts w:ascii="Times New Roman" w:hAnsi="Times New Roman" w:cs="Times New Roman"/>
          <w:sz w:val="24"/>
          <w:szCs w:val="24"/>
        </w:rPr>
      </w:pPr>
      <w:r w:rsidRPr="00E0097A">
        <w:rPr>
          <w:rFonts w:ascii="Times New Roman" w:hAnsi="Times New Roman" w:cs="Times New Roman"/>
          <w:sz w:val="24"/>
          <w:szCs w:val="24"/>
        </w:rPr>
        <w:t xml:space="preserve">Вам в зале Изначально Вышестоящий Отец Си-ИВДИВО Метагалактики раздаёт короткие фразы, лично каждому. И даёт задание: подумать сейчас частью Разум и Генезисом над этой </w:t>
      </w:r>
      <w:r w:rsidRPr="00E0097A">
        <w:rPr>
          <w:rFonts w:ascii="Times New Roman" w:hAnsi="Times New Roman" w:cs="Times New Roman"/>
          <w:sz w:val="24"/>
          <w:szCs w:val="24"/>
        </w:rPr>
        <w:lastRenderedPageBreak/>
        <w:t>фразой. Вот любая фраза, которая зазвучит в голове. Подумать над этой фразой Генезисом Изначально Вышестоящего Отца, прямо подумать.</w:t>
      </w:r>
    </w:p>
    <w:p w:rsidR="008A1E4F" w:rsidRPr="00E0097A" w:rsidRDefault="008A1E4F" w:rsidP="00CE1940">
      <w:pPr>
        <w:pStyle w:val="ad"/>
        <w:ind w:firstLine="454"/>
        <w:rPr>
          <w:rFonts w:ascii="Times New Roman" w:hAnsi="Times New Roman" w:cs="Times New Roman"/>
          <w:sz w:val="24"/>
          <w:szCs w:val="24"/>
        </w:rPr>
      </w:pPr>
      <w:r w:rsidRPr="00E0097A">
        <w:rPr>
          <w:rFonts w:ascii="Times New Roman" w:hAnsi="Times New Roman" w:cs="Times New Roman"/>
          <w:sz w:val="24"/>
          <w:szCs w:val="24"/>
        </w:rPr>
        <w:t xml:space="preserve">И вот смотрите, вы думаете над фразой, которую дал Отец, у вас складывается какой-то опыт в Генезисе на оперирование </w:t>
      </w:r>
      <w:proofErr w:type="spellStart"/>
      <w:r w:rsidRPr="00E0097A">
        <w:rPr>
          <w:rFonts w:ascii="Times New Roman" w:hAnsi="Times New Roman" w:cs="Times New Roman"/>
          <w:sz w:val="24"/>
          <w:szCs w:val="24"/>
        </w:rPr>
        <w:t>генезисной</w:t>
      </w:r>
      <w:proofErr w:type="spellEnd"/>
      <w:r w:rsidRPr="00E0097A">
        <w:rPr>
          <w:rFonts w:ascii="Times New Roman" w:hAnsi="Times New Roman" w:cs="Times New Roman"/>
          <w:sz w:val="24"/>
          <w:szCs w:val="24"/>
        </w:rPr>
        <w:t xml:space="preserve"> ментальностью в формулировке Изначально Вышестоящего Отца. А теперь отследите, если опыт мысли «подумать», как сказал Отец, будет признан удачным, во что он перейдёт? Во что перейдёт удачный опыт </w:t>
      </w:r>
      <w:proofErr w:type="spellStart"/>
      <w:r w:rsidRPr="00E0097A">
        <w:rPr>
          <w:rFonts w:ascii="Times New Roman" w:hAnsi="Times New Roman" w:cs="Times New Roman"/>
          <w:sz w:val="24"/>
          <w:szCs w:val="24"/>
        </w:rPr>
        <w:t>практикования</w:t>
      </w:r>
      <w:proofErr w:type="spellEnd"/>
      <w:r w:rsidRPr="00E0097A">
        <w:rPr>
          <w:rFonts w:ascii="Times New Roman" w:hAnsi="Times New Roman" w:cs="Times New Roman"/>
          <w:sz w:val="24"/>
          <w:szCs w:val="24"/>
        </w:rPr>
        <w:t>, думания над мыслью, которую дал Отец, по итогам применения Генезиса?</w:t>
      </w:r>
    </w:p>
    <w:p w:rsidR="008A1E4F" w:rsidRPr="00E0097A" w:rsidRDefault="008A1E4F" w:rsidP="00CE1940">
      <w:pPr>
        <w:ind w:firstLine="454"/>
      </w:pPr>
      <w:r w:rsidRPr="00E0097A">
        <w:t xml:space="preserve">Во что перейдёт? Ответ прост – в физическое действие. Ещё раз! Удачный образ мысли, вот мысль удачная Генезисом имеет прямой путь воплощения физически. Понимаете, почему это – </w:t>
      </w:r>
      <w:proofErr w:type="spellStart"/>
      <w:r w:rsidRPr="00E0097A">
        <w:t>Бытиё</w:t>
      </w:r>
      <w:proofErr w:type="spellEnd"/>
      <w:r w:rsidRPr="00E0097A">
        <w:t>? То есть, сама мысль которую вы: дело, знание, процесс какой-то, сейчас Отец дал мысль. Если Генезисом вы её адекватно сложите, она потом физически удачным опытом воплощается физически. Поэтому мысль – есмь творение. Я подумал, я это сделал. Каким творением я подумал, что я это сделал. Только есть делание, которое происходит там, через неделю идёт воплощение, а есть, когда идёт воплощение веками, десятилетиями. Это скорость мысли Генезиса принципом самостоятельного осуществления.</w:t>
      </w:r>
    </w:p>
    <w:p w:rsidR="008A1E4F" w:rsidRPr="00E0097A" w:rsidRDefault="008A1E4F" w:rsidP="00CE1940">
      <w:pPr>
        <w:ind w:firstLine="454"/>
      </w:pPr>
      <w:r w:rsidRPr="00E0097A">
        <w:t>Ну, грандиозный взгляд! Знаете, чем грандиозный? Вы когда-то давно об этом подумали, миллионы лет назад, и скорости вашего Генезиса хватило на самостоятельное явление только в этом воплощении, дойти до Отца. Но думали вы это миллионы лет тому назад. Это Генезис, то есть он про скорость, вот где скорость кроется.</w:t>
      </w:r>
    </w:p>
    <w:p w:rsidR="008A1E4F" w:rsidRPr="00E0097A" w:rsidRDefault="008A1E4F" w:rsidP="00CE1940">
      <w:pPr>
        <w:ind w:firstLine="454"/>
      </w:pPr>
      <w:r w:rsidRPr="00E0097A">
        <w:t>Ну, ладно, это я, ну, главное – опыт дошёл до физики, вы должны просто знать, что любая мысль приходит, если она удачная – входит в воплощение.</w:t>
      </w:r>
    </w:p>
    <w:p w:rsidR="008A1E4F" w:rsidRPr="00E0097A" w:rsidRDefault="008A1E4F" w:rsidP="005371FC">
      <w:pPr>
        <w:pStyle w:val="12"/>
        <w:rPr>
          <w:rFonts w:eastAsia="Calibri"/>
        </w:rPr>
      </w:pPr>
      <w:bookmarkStart w:id="109" w:name="_Toc98006178"/>
      <w:bookmarkStart w:id="110" w:name="_Toc98192334"/>
      <w:r w:rsidRPr="00E0097A">
        <w:rPr>
          <w:rFonts w:eastAsia="Calibri"/>
        </w:rPr>
        <w:t>Физическое воплощение и применение корректностью Генезиса</w:t>
      </w:r>
      <w:bookmarkEnd w:id="109"/>
      <w:bookmarkEnd w:id="110"/>
    </w:p>
    <w:p w:rsidR="008A1E4F" w:rsidRPr="00E0097A" w:rsidRDefault="008A1E4F" w:rsidP="00CE1940">
      <w:pPr>
        <w:ind w:firstLine="454"/>
      </w:pPr>
      <w:r w:rsidRPr="00E0097A">
        <w:t>Здесь вам нужно с Савелием Баяной двумя подразделениями научиться одной штуке. У нас же, смотрите, на планете Земля, в чём прикол – есть только две фиксации ядро Разума Изначально Вышестоящего Отца и ядро Организации. Из Частей только одна Часть физически получила концентрацию – это Разум, это Генезис, и вы сейчас услышали формулировку, что удачный опыт в Генезисе сразу же воплощается на физику. То есть, что Отец делает? Ядром Разума на планете Земля обучает всё Человечество Генезису, то есть синтезу всего во всём – где все вместе, но каждый при этом вид Синтеза какой? Самостоятельный. Это тоже Генезис, какой? Да, ну, самостоятельный.</w:t>
      </w:r>
    </w:p>
    <w:p w:rsidR="008A1E4F" w:rsidRPr="00E0097A" w:rsidRDefault="008A1E4F" w:rsidP="00CE1940">
      <w:pPr>
        <w:ind w:firstLine="454"/>
      </w:pPr>
      <w:r w:rsidRPr="00E0097A">
        <w:rPr>
          <w:i/>
        </w:rPr>
        <w:t xml:space="preserve">Из зала: </w:t>
      </w:r>
      <w:r w:rsidRPr="00E0097A">
        <w:t>–</w:t>
      </w:r>
      <w:r w:rsidRPr="00E0097A">
        <w:rPr>
          <w:i/>
        </w:rPr>
        <w:t xml:space="preserve"> Личный</w:t>
      </w:r>
      <w:r w:rsidRPr="00E0097A">
        <w:t>.</w:t>
      </w:r>
    </w:p>
    <w:p w:rsidR="008A1E4F" w:rsidRPr="00E0097A" w:rsidRDefault="008A1E4F" w:rsidP="00CE1940">
      <w:pPr>
        <w:ind w:firstLine="454"/>
      </w:pPr>
      <w:r w:rsidRPr="00E0097A">
        <w:t xml:space="preserve">Да, личный. И вот, вы сейчас взяли мысль, подумали её, она у вас физически сложилась. Мысль что при этом? Она </w:t>
      </w:r>
      <w:proofErr w:type="spellStart"/>
      <w:r w:rsidRPr="00E0097A">
        <w:t>генезировалась</w:t>
      </w:r>
      <w:proofErr w:type="spellEnd"/>
      <w:r w:rsidRPr="00E0097A">
        <w:t xml:space="preserve">, поэтому мы сказали о </w:t>
      </w:r>
      <w:proofErr w:type="spellStart"/>
      <w:r w:rsidRPr="00E0097A">
        <w:t>Поядающем</w:t>
      </w:r>
      <w:proofErr w:type="spellEnd"/>
      <w:r w:rsidRPr="00E0097A">
        <w:t xml:space="preserve"> Огне и о Могуществе. Мы включили тут же Иерархию Огнём Могущества, и Генезис начал это исполнять, хотя, как там её? Иерархия ниже Генезиса, как там её, да? А надо не бояться Иерархию. Вначале внутри себя Огнём Частей. Если Разум и есть отстройка иерархической позиции, то Разум действует в Иерархии каким Огнём? Хотя при этом должно быть Могущество – </w:t>
      </w:r>
      <w:proofErr w:type="spellStart"/>
      <w:r w:rsidRPr="00E0097A">
        <w:t>Поядающим</w:t>
      </w:r>
      <w:proofErr w:type="spellEnd"/>
      <w:r w:rsidRPr="00E0097A">
        <w:t>, не, не, не, не хорошо. А дальше свяжите из этого Поядающего Огня: Разум в действия Монады – раз, Разум в действии Памяти – два, Разум в действия Физического Тела – три, Разум в действии самого Разума – Разума Изначально Вышестоящего Отца в Разуме каждого из нас, что получится? Вот там пред Отцом эти мысли давайте, давайте, давайте, давайте! Что сложилось у вас?</w:t>
      </w:r>
    </w:p>
    <w:p w:rsidR="008A1E4F" w:rsidRPr="00E0097A" w:rsidRDefault="008A1E4F" w:rsidP="00CE1940">
      <w:pPr>
        <w:ind w:firstLine="454"/>
      </w:pPr>
      <w:r w:rsidRPr="00E0097A">
        <w:rPr>
          <w:i/>
        </w:rPr>
        <w:t xml:space="preserve">Из зала: </w:t>
      </w:r>
      <w:r w:rsidRPr="00E0097A">
        <w:t>–</w:t>
      </w:r>
      <w:r w:rsidRPr="00E0097A">
        <w:rPr>
          <w:i/>
        </w:rPr>
        <w:t xml:space="preserve"> Все Части будут </w:t>
      </w:r>
      <w:proofErr w:type="spellStart"/>
      <w:r w:rsidRPr="00E0097A">
        <w:rPr>
          <w:i/>
        </w:rPr>
        <w:t>офизичены</w:t>
      </w:r>
      <w:proofErr w:type="spellEnd"/>
      <w:r w:rsidRPr="00E0097A">
        <w:t>.</w:t>
      </w:r>
    </w:p>
    <w:p w:rsidR="008A1E4F" w:rsidRPr="00E0097A" w:rsidRDefault="008A1E4F" w:rsidP="00CE1940">
      <w:pPr>
        <w:ind w:firstLine="454"/>
      </w:pPr>
      <w:r w:rsidRPr="00E0097A">
        <w:t>Будут?</w:t>
      </w:r>
    </w:p>
    <w:p w:rsidR="008A1E4F" w:rsidRPr="00E0097A" w:rsidRDefault="008A1E4F" w:rsidP="00CE1940">
      <w:pPr>
        <w:ind w:firstLine="454"/>
      </w:pPr>
      <w:r w:rsidRPr="00E0097A">
        <w:rPr>
          <w:i/>
        </w:rPr>
        <w:t xml:space="preserve">Из зала: </w:t>
      </w:r>
      <w:r w:rsidRPr="00E0097A">
        <w:t>–</w:t>
      </w:r>
      <w:r w:rsidRPr="00E0097A">
        <w:rPr>
          <w:i/>
        </w:rPr>
        <w:t xml:space="preserve"> Если мы Разумом будем действовать, а Разум доводит сразу до физики, то если мы так активно будем каждую Часть Разума развивать, то максимальное явление Изначально Вышестоящего Отца – это будет </w:t>
      </w:r>
      <w:proofErr w:type="spellStart"/>
      <w:r w:rsidRPr="00E0097A">
        <w:rPr>
          <w:i/>
        </w:rPr>
        <w:t>офизичивание</w:t>
      </w:r>
      <w:proofErr w:type="spellEnd"/>
      <w:r w:rsidRPr="00E0097A">
        <w:rPr>
          <w:i/>
        </w:rPr>
        <w:t xml:space="preserve"> всеми Частями на физике</w:t>
      </w:r>
      <w:r w:rsidRPr="00E0097A">
        <w:t>.</w:t>
      </w:r>
    </w:p>
    <w:p w:rsidR="008A1E4F" w:rsidRPr="00E0097A" w:rsidRDefault="008A1E4F" w:rsidP="00CE1940">
      <w:pPr>
        <w:tabs>
          <w:tab w:val="left" w:pos="8424"/>
        </w:tabs>
        <w:ind w:firstLine="454"/>
      </w:pPr>
      <w:r w:rsidRPr="00E0097A">
        <w:t>Молодцы, отлично, хорошо! Первый вывод. Следующий вывод. Давай!</w:t>
      </w:r>
    </w:p>
    <w:p w:rsidR="008A1E4F" w:rsidRPr="00E0097A" w:rsidRDefault="008A1E4F" w:rsidP="00CE1940">
      <w:pPr>
        <w:ind w:firstLine="454"/>
      </w:pPr>
      <w:r w:rsidRPr="00E0097A">
        <w:rPr>
          <w:i/>
        </w:rPr>
        <w:t xml:space="preserve">Из зала: </w:t>
      </w:r>
      <w:r w:rsidRPr="00E0097A">
        <w:t>–</w:t>
      </w:r>
      <w:r w:rsidRPr="00E0097A">
        <w:rPr>
          <w:i/>
        </w:rPr>
        <w:t xml:space="preserve"> Части синтезированы в Физическое Тело</w:t>
      </w:r>
      <w:r w:rsidRPr="00E0097A">
        <w:t>.</w:t>
      </w:r>
    </w:p>
    <w:p w:rsidR="008A1E4F" w:rsidRPr="00E0097A" w:rsidRDefault="008A1E4F" w:rsidP="00CE1940">
      <w:pPr>
        <w:ind w:firstLine="454"/>
      </w:pPr>
      <w:r w:rsidRPr="00E0097A">
        <w:t>Второй вывод. Дальше. Любой вывод. Вот любой! Не надо говорить, что вы не знаете, вы всё знаете! Хватит прятаться за тень собственного явления.</w:t>
      </w:r>
    </w:p>
    <w:p w:rsidR="008A1E4F" w:rsidRPr="00E0097A" w:rsidRDefault="008A1E4F" w:rsidP="00CE1940">
      <w:pPr>
        <w:ind w:firstLine="454"/>
      </w:pPr>
      <w:r w:rsidRPr="00E0097A">
        <w:rPr>
          <w:i/>
        </w:rPr>
        <w:t xml:space="preserve">Из зала: </w:t>
      </w:r>
      <w:r w:rsidRPr="00E0097A">
        <w:t>–</w:t>
      </w:r>
      <w:r w:rsidRPr="00E0097A">
        <w:rPr>
          <w:i/>
        </w:rPr>
        <w:t xml:space="preserve"> Похоже на Куб Синтеза</w:t>
      </w:r>
      <w:r w:rsidRPr="00E0097A">
        <w:t>.</w:t>
      </w:r>
    </w:p>
    <w:p w:rsidR="008A1E4F" w:rsidRPr="00E0097A" w:rsidRDefault="008A1E4F" w:rsidP="00CE1940">
      <w:pPr>
        <w:ind w:firstLine="454"/>
      </w:pPr>
      <w:r w:rsidRPr="00E0097A">
        <w:t>Замечательно! Что в этом Кубе записано?</w:t>
      </w:r>
    </w:p>
    <w:p w:rsidR="008A1E4F" w:rsidRPr="00E0097A" w:rsidRDefault="008A1E4F" w:rsidP="00CE1940">
      <w:pPr>
        <w:ind w:firstLine="454"/>
      </w:pPr>
      <w:r w:rsidRPr="00E0097A">
        <w:rPr>
          <w:i/>
        </w:rPr>
        <w:lastRenderedPageBreak/>
        <w:t xml:space="preserve">Из зала: </w:t>
      </w:r>
      <w:r w:rsidRPr="00E0097A">
        <w:t>–</w:t>
      </w:r>
      <w:r w:rsidRPr="00E0097A">
        <w:rPr>
          <w:i/>
        </w:rPr>
        <w:t xml:space="preserve"> По принципу: всё во всём</w:t>
      </w:r>
      <w:r w:rsidRPr="00E0097A">
        <w:t>.</w:t>
      </w:r>
    </w:p>
    <w:p w:rsidR="008A1E4F" w:rsidRPr="00E0097A" w:rsidRDefault="008A1E4F" w:rsidP="00CE1940">
      <w:pPr>
        <w:ind w:firstLine="454"/>
      </w:pPr>
      <w:r w:rsidRPr="00E0097A">
        <w:t>Значит, стоит ядро, которое генерирует и распределяет Генезис в каждую матричную ячейку и можно сказать, что каждая матричная ячейка – это определённый фрагмент Части в Кубе. Ладно. Следующий. Добро получено, давай!</w:t>
      </w:r>
    </w:p>
    <w:p w:rsidR="008A1E4F" w:rsidRPr="00E0097A" w:rsidRDefault="008A1E4F" w:rsidP="00CE1940">
      <w:pPr>
        <w:ind w:firstLine="454"/>
        <w:rPr>
          <w:i/>
        </w:rPr>
      </w:pPr>
      <w:r w:rsidRPr="00E0097A">
        <w:rPr>
          <w:i/>
        </w:rPr>
        <w:t>Из зала: – Почему-то, согласовалась со всеми, поэтому скажу.</w:t>
      </w:r>
    </w:p>
    <w:p w:rsidR="008A1E4F" w:rsidRPr="00E0097A" w:rsidRDefault="008A1E4F" w:rsidP="00CE1940">
      <w:pPr>
        <w:ind w:firstLine="454"/>
      </w:pPr>
      <w:r w:rsidRPr="00E0097A">
        <w:t>Замечательно.</w:t>
      </w:r>
    </w:p>
    <w:p w:rsidR="008A1E4F" w:rsidRPr="00E0097A" w:rsidRDefault="008A1E4F" w:rsidP="00CE1940">
      <w:pPr>
        <w:ind w:firstLine="454"/>
        <w:rPr>
          <w:i/>
        </w:rPr>
      </w:pPr>
      <w:r w:rsidRPr="00E0097A">
        <w:rPr>
          <w:i/>
        </w:rPr>
        <w:t xml:space="preserve">Из зала: </w:t>
      </w:r>
      <w:r w:rsidRPr="00E0097A">
        <w:t>–</w:t>
      </w:r>
      <w:r w:rsidRPr="00E0097A">
        <w:rPr>
          <w:i/>
        </w:rPr>
        <w:t xml:space="preserve"> Я услышала слова: «Дроби́ на части» и вдруг вспомнила тот образ, когда дана какая-то задача, её не взять никак. Вот, когда начинаешь разбираться в условиях начинаются такие </w:t>
      </w:r>
      <w:proofErr w:type="spellStart"/>
      <w:r w:rsidRPr="00E0097A">
        <w:rPr>
          <w:i/>
        </w:rPr>
        <w:t>детальки</w:t>
      </w:r>
      <w:proofErr w:type="spellEnd"/>
      <w:r w:rsidRPr="00E0097A">
        <w:rPr>
          <w:i/>
        </w:rPr>
        <w:t xml:space="preserve">, </w:t>
      </w:r>
      <w:proofErr w:type="spellStart"/>
      <w:r w:rsidRPr="00E0097A">
        <w:rPr>
          <w:i/>
        </w:rPr>
        <w:t>детальки</w:t>
      </w:r>
      <w:proofErr w:type="spellEnd"/>
      <w:r w:rsidRPr="00E0097A">
        <w:rPr>
          <w:i/>
        </w:rPr>
        <w:t xml:space="preserve">, </w:t>
      </w:r>
      <w:proofErr w:type="spellStart"/>
      <w:r w:rsidRPr="00E0097A">
        <w:rPr>
          <w:i/>
        </w:rPr>
        <w:t>детальки</w:t>
      </w:r>
      <w:proofErr w:type="spellEnd"/>
      <w:r w:rsidRPr="00E0097A">
        <w:rPr>
          <w:i/>
        </w:rPr>
        <w:t>, и всё на части, и доводят до того, чего мы хотим. И такая ясность наступает!</w:t>
      </w:r>
    </w:p>
    <w:p w:rsidR="008A1E4F" w:rsidRPr="00E0097A" w:rsidRDefault="008A1E4F" w:rsidP="00CE1940">
      <w:pPr>
        <w:ind w:firstLine="454"/>
      </w:pPr>
      <w:r w:rsidRPr="00E0097A">
        <w:t>Из этого делаем просто выжимку. Чтобы подойти к любому техническому заданию правильно и его исполнить, техническое задание нужно ввести во что – в Огонь Генезиса, в Синтез Генезиса. То есть у вас есть задание чёткое, там не знаю, развитие такого-то направления – Парадигмальности Физического Тела Изначально Вышестоящего Отца, ещё там чего-то. Это техническое задание. Что надо? Нужен Огонь Генезиса из Разума Изначально Вышестоящего Отца в ядро подразделения, чтобы это задание получило физическое воплощение и применение корректностью Генезиса в воплощении этой мысли Отца или там условия Изначально Вышестоящего Отца, понятно?</w:t>
      </w:r>
    </w:p>
    <w:p w:rsidR="008A1E4F" w:rsidRPr="00E0097A" w:rsidRDefault="008A1E4F" w:rsidP="00CE1940">
      <w:pPr>
        <w:ind w:firstLine="454"/>
      </w:pPr>
      <w:r w:rsidRPr="00E0097A">
        <w:t>То есть, вот понимаете в чём сложность? Мы проще делаем всё там пред Отцом и очень сложно это делаем физически. Мы сейчас вас почему именно там держим в зале? Чтобы вы, разрабатываясь в зале, вы это умели сконцентрировать Владыкой-Человеком и Учителем Синтеза физически и смогли это собою выразить. Вы даже сейчас говорите Генезисом, если вы послушаете, он мало уловим в словах, но вами говорит синтез практик физического осуществления тех, кто говорит. Да, ладно. Ещё дополним? Нет? Идём дальше.</w:t>
      </w:r>
    </w:p>
    <w:p w:rsidR="008A1E4F" w:rsidRPr="00E0097A" w:rsidRDefault="008A1E4F" w:rsidP="00CE1940">
      <w:pPr>
        <w:ind w:firstLine="454"/>
      </w:pPr>
      <w:r w:rsidRPr="00E0097A">
        <w:rPr>
          <w:i/>
        </w:rPr>
        <w:t xml:space="preserve">Из зала: </w:t>
      </w:r>
      <w:r w:rsidRPr="00E0097A">
        <w:t>–</w:t>
      </w:r>
      <w:r w:rsidRPr="00E0097A">
        <w:rPr>
          <w:i/>
        </w:rPr>
        <w:t xml:space="preserve"> Управление бытиём</w:t>
      </w:r>
      <w:r w:rsidRPr="00E0097A">
        <w:t>.</w:t>
      </w:r>
    </w:p>
    <w:p w:rsidR="008A1E4F" w:rsidRPr="00E0097A" w:rsidRDefault="008A1E4F" w:rsidP="00CE1940">
      <w:pPr>
        <w:ind w:firstLine="454"/>
      </w:pPr>
      <w:r w:rsidRPr="00E0097A">
        <w:t>Управление бытиём. Хорошо. Разум всегда стремится управлять. А чем он будет управлять бытиём? Только не говорите: Генезисом, Разум всегда стремится управлять. Но надо его так отстроить в управлении, чтобы он понимал, что он – одна 256-ричная Часть Отца. Чем он отстроится, если Генезис – его внутреннее, Генезис его не отстроит, Генезис его может организовать, ввести в порядок, а чем отстроится Разум? Синтезом Отца все Части отстраиваются. Вот Отец только встанет со своего кресла – все сразу Части отстраиваются. Ну, они в нём сразу становятся, все отстраиваются. Чем отстраивается Разум?</w:t>
      </w:r>
    </w:p>
    <w:p w:rsidR="008A1E4F" w:rsidRPr="00E0097A" w:rsidRDefault="008A1E4F" w:rsidP="00CE1940">
      <w:pPr>
        <w:ind w:firstLine="454"/>
        <w:rPr>
          <w:i/>
        </w:rPr>
      </w:pPr>
      <w:r w:rsidRPr="00E0097A">
        <w:rPr>
          <w:i/>
        </w:rPr>
        <w:t xml:space="preserve">Из зала: </w:t>
      </w:r>
      <w:r w:rsidRPr="00E0097A">
        <w:t>–</w:t>
      </w:r>
      <w:r w:rsidRPr="00E0097A">
        <w:rPr>
          <w:i/>
        </w:rPr>
        <w:t xml:space="preserve"> Может быть, Телом </w:t>
      </w:r>
      <w:proofErr w:type="spellStart"/>
      <w:r w:rsidRPr="00E0097A">
        <w:rPr>
          <w:i/>
        </w:rPr>
        <w:t>парадигмально</w:t>
      </w:r>
      <w:proofErr w:type="spellEnd"/>
      <w:r w:rsidRPr="00E0097A">
        <w:rPr>
          <w:i/>
        </w:rPr>
        <w:t xml:space="preserve"> отстроится?</w:t>
      </w:r>
    </w:p>
    <w:p w:rsidR="008A1E4F" w:rsidRPr="00E0097A" w:rsidRDefault="008A1E4F" w:rsidP="00CE1940">
      <w:pPr>
        <w:ind w:firstLine="454"/>
      </w:pPr>
      <w:r w:rsidRPr="00E0097A">
        <w:t xml:space="preserve">Так, а если посмотреть чуть-чуть повыше? </w:t>
      </w:r>
      <w:r w:rsidRPr="00E0097A">
        <w:rPr>
          <w:i/>
        </w:rPr>
        <w:t>– Домом?</w:t>
      </w:r>
      <w:r w:rsidRPr="00E0097A">
        <w:t xml:space="preserve"> – А ещё чуть-чуть повыше? </w:t>
      </w:r>
    </w:p>
    <w:p w:rsidR="008A1E4F" w:rsidRPr="00E0097A" w:rsidRDefault="008A1E4F" w:rsidP="00CE1940">
      <w:pPr>
        <w:ind w:firstLine="454"/>
      </w:pPr>
      <w:r w:rsidRPr="00E0097A">
        <w:rPr>
          <w:i/>
        </w:rPr>
        <w:t xml:space="preserve">Из зала: </w:t>
      </w:r>
      <w:r w:rsidRPr="00E0097A">
        <w:t>–</w:t>
      </w:r>
      <w:r w:rsidRPr="00E0097A">
        <w:rPr>
          <w:i/>
        </w:rPr>
        <w:t xml:space="preserve"> Учением Синтеза</w:t>
      </w:r>
      <w:r w:rsidRPr="00E0097A">
        <w:t>.</w:t>
      </w:r>
    </w:p>
    <w:p w:rsidR="008A1E4F" w:rsidRPr="00E0097A" w:rsidRDefault="008A1E4F" w:rsidP="00CE1940">
      <w:pPr>
        <w:ind w:firstLine="454"/>
      </w:pPr>
      <w:r w:rsidRPr="00E0097A">
        <w:t xml:space="preserve">Ладно, но у Вас это работает? Вот Вы сказали, у Вас для Вас это работает? </w:t>
      </w:r>
    </w:p>
    <w:p w:rsidR="008A1E4F" w:rsidRPr="00E0097A" w:rsidRDefault="008A1E4F" w:rsidP="00CE1940">
      <w:pPr>
        <w:ind w:firstLine="454"/>
        <w:rPr>
          <w:i/>
        </w:rPr>
      </w:pPr>
      <w:r w:rsidRPr="00E0097A">
        <w:rPr>
          <w:i/>
        </w:rPr>
        <w:t xml:space="preserve">Из зала: </w:t>
      </w:r>
      <w:r w:rsidRPr="00E0097A">
        <w:t>–</w:t>
      </w:r>
      <w:r w:rsidRPr="00E0097A">
        <w:rPr>
          <w:i/>
        </w:rPr>
        <w:t xml:space="preserve"> Оно </w:t>
      </w:r>
      <w:proofErr w:type="spellStart"/>
      <w:r w:rsidRPr="00E0097A">
        <w:rPr>
          <w:i/>
        </w:rPr>
        <w:t>иерархизирует</w:t>
      </w:r>
      <w:proofErr w:type="spellEnd"/>
      <w:r w:rsidRPr="00E0097A">
        <w:rPr>
          <w:i/>
        </w:rPr>
        <w:t xml:space="preserve"> Синтезы.</w:t>
      </w:r>
    </w:p>
    <w:p w:rsidR="008A1E4F" w:rsidRPr="00E0097A" w:rsidRDefault="008A1E4F" w:rsidP="00CE1940">
      <w:pPr>
        <w:ind w:firstLine="454"/>
      </w:pPr>
      <w:r w:rsidRPr="00E0097A">
        <w:t>Я не возражаю.</w:t>
      </w:r>
    </w:p>
    <w:p w:rsidR="008A1E4F" w:rsidRPr="00E0097A" w:rsidRDefault="008A1E4F" w:rsidP="00CE1940">
      <w:pPr>
        <w:ind w:firstLine="454"/>
      </w:pPr>
      <w:r w:rsidRPr="00E0097A">
        <w:rPr>
          <w:i/>
        </w:rPr>
        <w:t xml:space="preserve">Из зала: </w:t>
      </w:r>
      <w:r w:rsidRPr="00E0097A">
        <w:t>–</w:t>
      </w:r>
      <w:r w:rsidRPr="00E0097A">
        <w:rPr>
          <w:i/>
        </w:rPr>
        <w:t xml:space="preserve"> А ещё Могущество Разума, когда стоим Столпом, а Столп – это первичный </w:t>
      </w:r>
      <w:proofErr w:type="spellStart"/>
      <w:r w:rsidRPr="00E0097A">
        <w:rPr>
          <w:i/>
        </w:rPr>
        <w:t>иерархизатор</w:t>
      </w:r>
      <w:proofErr w:type="spellEnd"/>
      <w:r w:rsidRPr="00E0097A">
        <w:rPr>
          <w:i/>
        </w:rPr>
        <w:t xml:space="preserve">, и вот эти Образ-типы, они, с одной стороны, 128, а с другой стороны, все 128 это твой Образ-тип </w:t>
      </w:r>
      <w:r w:rsidRPr="00E0097A">
        <w:t>–</w:t>
      </w:r>
      <w:r w:rsidRPr="00E0097A">
        <w:rPr>
          <w:i/>
        </w:rPr>
        <w:t xml:space="preserve"> вот эта Скорость и Пространство </w:t>
      </w:r>
      <w:r w:rsidRPr="00E0097A">
        <w:t>–</w:t>
      </w:r>
      <w:r w:rsidRPr="00E0097A">
        <w:rPr>
          <w:i/>
        </w:rPr>
        <w:t xml:space="preserve"> он это делает</w:t>
      </w:r>
      <w:r w:rsidRPr="00E0097A">
        <w:t>.</w:t>
      </w:r>
    </w:p>
    <w:p w:rsidR="008A1E4F" w:rsidRPr="00E0097A" w:rsidRDefault="008A1E4F" w:rsidP="00CE1940">
      <w:pPr>
        <w:ind w:firstLine="454"/>
      </w:pPr>
      <w:r w:rsidRPr="00E0097A">
        <w:t xml:space="preserve">Да, в этом есть Метагалактическая Сила Поядающего Огня Могущества которое вскрывается в этих Условиях – это разные виды синтеза. И вам нужно подумать над </w:t>
      </w:r>
      <w:proofErr w:type="spellStart"/>
      <w:r w:rsidRPr="00E0097A">
        <w:t>Поядающим</w:t>
      </w:r>
      <w:proofErr w:type="spellEnd"/>
      <w:r w:rsidRPr="00E0097A">
        <w:t xml:space="preserve"> Огнём который работает в Разуме, который синтезирует все синтез и опыт, который есть в Разуме, и над Могуществом – которое есть результат всех видов синтеза вовне, понимаете, и тогда, то что говорит Лена, оно будет физически осуществимо.</w:t>
      </w:r>
    </w:p>
    <w:p w:rsidR="008A1E4F" w:rsidRPr="00E0097A" w:rsidRDefault="008A1E4F" w:rsidP="00CE1940">
      <w:pPr>
        <w:ind w:firstLine="454"/>
      </w:pPr>
      <w:r w:rsidRPr="00E0097A">
        <w:t>И вот Метагалактические Образовательные Силы включаются и, что наступает? Когда включаются Метагалактические Образовательные Силы?</w:t>
      </w:r>
    </w:p>
    <w:p w:rsidR="008A1E4F" w:rsidRPr="00E0097A" w:rsidRDefault="008A1E4F" w:rsidP="00CE1940">
      <w:pPr>
        <w:ind w:firstLine="454"/>
      </w:pPr>
      <w:r w:rsidRPr="00E0097A">
        <w:rPr>
          <w:i/>
        </w:rPr>
        <w:t xml:space="preserve">Из зала: </w:t>
      </w:r>
      <w:r w:rsidRPr="00E0097A">
        <w:t>–</w:t>
      </w:r>
      <w:r w:rsidRPr="00E0097A">
        <w:rPr>
          <w:i/>
        </w:rPr>
        <w:t xml:space="preserve"> </w:t>
      </w:r>
      <w:proofErr w:type="spellStart"/>
      <w:r w:rsidRPr="00E0097A">
        <w:rPr>
          <w:i/>
        </w:rPr>
        <w:t>Пассионарность</w:t>
      </w:r>
      <w:proofErr w:type="spellEnd"/>
      <w:r w:rsidRPr="00E0097A">
        <w:rPr>
          <w:i/>
        </w:rPr>
        <w:t>. Дух прямо горит. И вот тоже интересно, что через любой Образ-тип не важно какой, да? Вот этим Столпом образ-типа, усиление твоего образ-типа, Столпом образ-типов мы становимся просто личностный ракурс выражения или умения, личностное умение</w:t>
      </w:r>
      <w:r w:rsidRPr="00E0097A">
        <w:t>.</w:t>
      </w:r>
    </w:p>
    <w:p w:rsidR="008A1E4F" w:rsidRPr="00E0097A" w:rsidRDefault="008A1E4F" w:rsidP="00CE1940">
      <w:pPr>
        <w:ind w:firstLine="454"/>
      </w:pPr>
      <w:r w:rsidRPr="00E0097A">
        <w:t>Хорошо. Всё? К чему мы сейчас созрели с вами?</w:t>
      </w:r>
    </w:p>
    <w:p w:rsidR="008A1E4F" w:rsidRPr="00E0097A" w:rsidRDefault="008A1E4F" w:rsidP="00CE1940">
      <w:pPr>
        <w:ind w:firstLine="454"/>
      </w:pPr>
      <w:r w:rsidRPr="00E0097A">
        <w:rPr>
          <w:i/>
        </w:rPr>
        <w:lastRenderedPageBreak/>
        <w:t xml:space="preserve">Из зала: </w:t>
      </w:r>
      <w:r w:rsidRPr="00E0097A">
        <w:t>–</w:t>
      </w:r>
      <w:r w:rsidRPr="00E0097A">
        <w:rPr>
          <w:i/>
        </w:rPr>
        <w:t xml:space="preserve"> К компетенции</w:t>
      </w:r>
      <w:r w:rsidRPr="00E0097A">
        <w:t>.</w:t>
      </w:r>
    </w:p>
    <w:p w:rsidR="008A1E4F" w:rsidRPr="00E0097A" w:rsidRDefault="008A1E4F" w:rsidP="00CE1940">
      <w:pPr>
        <w:ind w:firstLine="454"/>
      </w:pPr>
      <w:r w:rsidRPr="00E0097A">
        <w:t>К компетенции. Мы её потом стяжаем, это не то. Мы можем сейчас стяжать у Изначально Вышестоящего Отца, перейдя в 19-й Архетип – Генезис в каждую Архетипическую часть ракурсом 19-го Архетипа. То есть вот то, что мы сложили сейчас в Огне Могущества попросить Отца стяжанием записать, как личный физический опыт каждого из нас. Пойдёт такое условие? То есть, мы разные виды Генезисов стяжали, но мы не стяжали Генезис в Архетипические Части, вроде бы этого не было. Значит, нам это нужно сложить.</w:t>
      </w:r>
    </w:p>
    <w:p w:rsidR="008A1E4F" w:rsidRPr="00E0097A" w:rsidRDefault="008A1E4F" w:rsidP="00CE1940">
      <w:pPr>
        <w:ind w:firstLine="454"/>
      </w:pPr>
      <w:r w:rsidRPr="00E0097A">
        <w:t xml:space="preserve">Тогда получается в течение этого месяца по итогам Синтеза продумайте с Савелием Баяной, с Русланом Надеждой, с Артуром </w:t>
      </w:r>
      <w:proofErr w:type="spellStart"/>
      <w:r w:rsidRPr="00E0097A">
        <w:t>Авронитой</w:t>
      </w:r>
      <w:proofErr w:type="spellEnd"/>
      <w:r w:rsidRPr="00E0097A">
        <w:t>, как вы отстроите стратегию своего месячного действия Синтезом, чтобы все эти стяжания Архетипических возможностей были не только возожжены. Давайте так: они у вас уже возожжены тем, что вы их стяжали, а началось действие, физическое применение Генезисом. Только не искать в себе какие-то условия, а идти по тем условиям, которые и так у вас есть. Только синтезировать то, что есть по факту, с тем, что вы стяжали в 54-м Синтезе и примениться вовне. Да? Устремитесь с Аватарами Синтеза понять то, что было сейчас сказано.</w:t>
      </w:r>
    </w:p>
    <w:p w:rsidR="008A1E4F" w:rsidRPr="00E0097A" w:rsidRDefault="008A1E4F" w:rsidP="00E0097A">
      <w:pPr>
        <w:pStyle w:val="12"/>
        <w:rPr>
          <w:rFonts w:eastAsia="Calibri"/>
          <w:szCs w:val="24"/>
        </w:rPr>
      </w:pPr>
      <w:bookmarkStart w:id="111" w:name="_Toc98006179"/>
      <w:bookmarkStart w:id="112" w:name="_Toc98192335"/>
      <w:r w:rsidRPr="00E0097A">
        <w:rPr>
          <w:rFonts w:eastAsia="Calibri"/>
          <w:szCs w:val="24"/>
        </w:rPr>
        <w:t>Практика 1</w:t>
      </w:r>
      <w:r w:rsidR="006C6BEF">
        <w:rPr>
          <w:rFonts w:eastAsia="Calibri"/>
          <w:szCs w:val="24"/>
        </w:rPr>
        <w:t>2</w:t>
      </w:r>
      <w:r w:rsidRPr="00E0097A">
        <w:rPr>
          <w:rFonts w:eastAsia="Calibri"/>
          <w:szCs w:val="24"/>
        </w:rPr>
        <w:t>. Стяжание Генезиса в каждую Архетипическую часть ракурсом 19-го Архетипа</w:t>
      </w:r>
      <w:bookmarkEnd w:id="111"/>
      <w:bookmarkEnd w:id="112"/>
    </w:p>
    <w:p w:rsidR="008A1E4F" w:rsidRPr="00E0097A" w:rsidRDefault="008A1E4F" w:rsidP="00CE1940">
      <w:pPr>
        <w:ind w:firstLine="454"/>
      </w:pPr>
      <w:r w:rsidRPr="00E0097A">
        <w:t>Синтезируемся с Изначально Вышестоящим Отцом, но пред Аватарами Синтеза Савелием Баяной Си-ИВДИВО Метагалактики. Пока пристраиваемся к Изначально Вышестоящему Отцу 19-го архетипа Синтезом Изначально Вышестоящего Дома Изначально Вышестоящего Отца. И, вот возжигаясь пред Савелием Баяной Разумом Изначально Вышестоящего Отца, найдите в теле Учителя Синтеза свободу Разума действия синтезом, вот свободу, как чувство Синтеза, не в голове, а в теле, как в полноценном явлении вас с Савелием Баяной.</w:t>
      </w:r>
    </w:p>
    <w:p w:rsidR="008A1E4F" w:rsidRPr="00E0097A" w:rsidRDefault="008A1E4F" w:rsidP="00CE1940">
      <w:pPr>
        <w:ind w:firstLine="454"/>
      </w:pPr>
      <w:r w:rsidRPr="00E0097A">
        <w:t>И, возжигаясь Изначально Вышестоящим Отцом 19-го архетипа Соль-ИВДИВО Октавы Бытия, переходим, развёртываемся в зал 17 592 186 044 417-ой истинно-ивдиво-</w:t>
      </w:r>
      <w:proofErr w:type="spellStart"/>
      <w:r w:rsidRPr="00E0097A">
        <w:t>октавности</w:t>
      </w:r>
      <w:proofErr w:type="spellEnd"/>
      <w:r w:rsidRPr="00E0097A">
        <w:t>, возжигаемся Изначально Вышестоящим Отцом, возжигаемся Синтезом Изначально Вышестоящего Отца в каждом из нас. И синтезируясь, стяжаем Синтез Изначально Вышестоящего Отца, возжигая в тех наборах образ-типов Образа и Подобия Метагалактического Образовательного Синтеза, Сил Синтеза Изначально Вышестоящего Отца любым набором, спецификой сути, складывающейся в Разуме каждого из нас До-ИВДИВО Октавы Бытия. Вот, так, если просто: возжигаемся любым набором сложенной сути в каждом пред Изначально Вышестоящим Отцом. Даже, может быть, так: Суть предыдущего действия для вас.</w:t>
      </w:r>
    </w:p>
    <w:p w:rsidR="008A1E4F" w:rsidRPr="00E0097A" w:rsidRDefault="008A1E4F" w:rsidP="00CE1940">
      <w:pPr>
        <w:pStyle w:val="ad"/>
        <w:ind w:firstLine="454"/>
        <w:rPr>
          <w:rFonts w:ascii="Times New Roman" w:hAnsi="Times New Roman" w:cs="Times New Roman"/>
          <w:sz w:val="24"/>
          <w:szCs w:val="24"/>
        </w:rPr>
      </w:pPr>
      <w:r w:rsidRPr="00E0097A">
        <w:rPr>
          <w:rFonts w:ascii="Times New Roman" w:hAnsi="Times New Roman" w:cs="Times New Roman"/>
          <w:sz w:val="24"/>
          <w:szCs w:val="24"/>
        </w:rPr>
        <w:t>И синтезируемся с Хум Изначально Вышестоящего Отца, стяжаем Системность явления Генезиса каждой архетипической Части Учителя Синтеза 19-архетипично каждому из нас. Синтезируясь с Хум Изначально Вышестоящего Отца, стяжаем Генезис от 256 Частей Планеты Земля Человека Ре-ИВДИВО Метагалактики до 256 архетипических Частей в выражении Владыки-Человека в Человеке Соль-ИВДИВО Октавы Бытия Владыкой-Человеком Синтезом Генезиса 256-ричного явления Синтеза Изначально Вышестоящего Отца.</w:t>
      </w:r>
    </w:p>
    <w:p w:rsidR="008A1E4F" w:rsidRPr="00E0097A" w:rsidRDefault="008A1E4F" w:rsidP="00CE1940">
      <w:pPr>
        <w:pStyle w:val="ad"/>
        <w:ind w:firstLine="454"/>
        <w:rPr>
          <w:rFonts w:ascii="Times New Roman" w:hAnsi="Times New Roman" w:cs="Times New Roman"/>
          <w:sz w:val="24"/>
          <w:szCs w:val="24"/>
        </w:rPr>
      </w:pPr>
      <w:r w:rsidRPr="00E0097A">
        <w:rPr>
          <w:rFonts w:ascii="Times New Roman" w:hAnsi="Times New Roman" w:cs="Times New Roman"/>
          <w:sz w:val="24"/>
          <w:szCs w:val="24"/>
        </w:rPr>
        <w:t xml:space="preserve">И стяжаем у Изначально Вышестоящего Отца Соль-ИВДИВО Октавы Бытия 256 Синтезов Изначально Вышестоящего Отца, стяжаем 256 Генезисов Изначально Вышестоящего Отца. И просим Изначально Вышестоящего Отца записать, развернуть весь потенциал и объём 256-ричного явления Генезиса Изначально Вышестоящего Отца в каждую из 256 архетипических Частей в нас. </w:t>
      </w:r>
    </w:p>
    <w:p w:rsidR="008A1E4F" w:rsidRPr="00E0097A" w:rsidRDefault="008A1E4F" w:rsidP="00CE1940">
      <w:pPr>
        <w:pStyle w:val="ad"/>
        <w:ind w:firstLine="454"/>
        <w:rPr>
          <w:rFonts w:ascii="Times New Roman" w:hAnsi="Times New Roman" w:cs="Times New Roman"/>
          <w:sz w:val="24"/>
          <w:szCs w:val="24"/>
        </w:rPr>
      </w:pPr>
      <w:r w:rsidRPr="00E0097A">
        <w:rPr>
          <w:rFonts w:ascii="Times New Roman" w:hAnsi="Times New Roman" w:cs="Times New Roman"/>
          <w:sz w:val="24"/>
          <w:szCs w:val="24"/>
        </w:rPr>
        <w:t xml:space="preserve">И, возжигаясь Изначально Вышестоящим Отцом, разрабатываемся 19-м архетипом собою. Усваивая, возжигаем Синтез Изначально Вышестоящего Отца. И, вспыхивая пред Изначально Вышестоящим Отцом тем, что усвоили в 256-ричном Генезисе каждым из нас в архетипических Частях, стяжаем у Изначально Вышестоящего Отца Огонь Могущества внутреннего становления Иерархизации Иерархией Разума Изначально Вышестоящего Отца в синтезе действия с архетипическими Частями в каждом из нас. И, возжигаясь Изначально Вышестоящим Отцом, стяжаем «Не мой генезис Изначально Вышестоящего Отца, а твой Генезис, Изначально Вышестоящий Отец». И, вот, перестраиваясь, вспомните два постулата: Разум всегда боролся и борется с деградацией человека. И Разуму всегда претила оценка, </w:t>
      </w:r>
      <w:proofErr w:type="spellStart"/>
      <w:r w:rsidRPr="00E0097A">
        <w:rPr>
          <w:rFonts w:ascii="Times New Roman" w:hAnsi="Times New Roman" w:cs="Times New Roman"/>
          <w:sz w:val="24"/>
          <w:szCs w:val="24"/>
        </w:rPr>
        <w:t>оценочность</w:t>
      </w:r>
      <w:proofErr w:type="spellEnd"/>
      <w:r w:rsidRPr="00E0097A">
        <w:rPr>
          <w:rFonts w:ascii="Times New Roman" w:hAnsi="Times New Roman" w:cs="Times New Roman"/>
          <w:sz w:val="24"/>
          <w:szCs w:val="24"/>
        </w:rPr>
        <w:t xml:space="preserve"> условий.</w:t>
      </w:r>
    </w:p>
    <w:p w:rsidR="008A1E4F" w:rsidRPr="00E0097A" w:rsidRDefault="008A1E4F" w:rsidP="00CE1940">
      <w:pPr>
        <w:pStyle w:val="ad"/>
        <w:ind w:firstLine="454"/>
        <w:rPr>
          <w:rFonts w:ascii="Times New Roman" w:hAnsi="Times New Roman" w:cs="Times New Roman"/>
          <w:sz w:val="24"/>
          <w:szCs w:val="24"/>
        </w:rPr>
      </w:pPr>
      <w:r w:rsidRPr="00E0097A">
        <w:rPr>
          <w:rFonts w:ascii="Times New Roman" w:hAnsi="Times New Roman" w:cs="Times New Roman"/>
          <w:sz w:val="24"/>
          <w:szCs w:val="24"/>
        </w:rPr>
        <w:lastRenderedPageBreak/>
        <w:t xml:space="preserve">Попробуйте сейчас войти в Синтез Изначально Вышестоящего Отца </w:t>
      </w:r>
      <w:proofErr w:type="spellStart"/>
      <w:r w:rsidRPr="00E0097A">
        <w:rPr>
          <w:rFonts w:ascii="Times New Roman" w:hAnsi="Times New Roman" w:cs="Times New Roman"/>
          <w:sz w:val="24"/>
          <w:szCs w:val="24"/>
        </w:rPr>
        <w:t>безоценочно</w:t>
      </w:r>
      <w:proofErr w:type="spellEnd"/>
      <w:r w:rsidRPr="00E0097A">
        <w:rPr>
          <w:rFonts w:ascii="Times New Roman" w:hAnsi="Times New Roman" w:cs="Times New Roman"/>
          <w:sz w:val="24"/>
          <w:szCs w:val="24"/>
        </w:rPr>
        <w:t xml:space="preserve"> во внутреннем явлении Генезиса 256 Частями, чтобы каждая Часть вошла в состояние этого вышнего процесса Генезиса в каждом, Синтез Синтеза всего, </w:t>
      </w:r>
      <w:proofErr w:type="spellStart"/>
      <w:r w:rsidRPr="00E0097A">
        <w:rPr>
          <w:rFonts w:ascii="Times New Roman" w:hAnsi="Times New Roman" w:cs="Times New Roman"/>
          <w:sz w:val="24"/>
          <w:szCs w:val="24"/>
        </w:rPr>
        <w:t>иерархизируя</w:t>
      </w:r>
      <w:proofErr w:type="spellEnd"/>
      <w:r w:rsidRPr="00E0097A">
        <w:rPr>
          <w:rFonts w:ascii="Times New Roman" w:hAnsi="Times New Roman" w:cs="Times New Roman"/>
          <w:sz w:val="24"/>
          <w:szCs w:val="24"/>
        </w:rPr>
        <w:t xml:space="preserve"> это явление, и в то же время внутренней организацией как преодолением – не обязательно в себе – а, вот, работоспособностью Разума вовне любых эффектов </w:t>
      </w:r>
      <w:proofErr w:type="spellStart"/>
      <w:r w:rsidRPr="00E0097A">
        <w:rPr>
          <w:rFonts w:ascii="Times New Roman" w:hAnsi="Times New Roman" w:cs="Times New Roman"/>
          <w:sz w:val="24"/>
          <w:szCs w:val="24"/>
        </w:rPr>
        <w:t>деградирования</w:t>
      </w:r>
      <w:proofErr w:type="spellEnd"/>
      <w:r w:rsidRPr="00E0097A">
        <w:rPr>
          <w:rFonts w:ascii="Times New Roman" w:hAnsi="Times New Roman" w:cs="Times New Roman"/>
          <w:sz w:val="24"/>
          <w:szCs w:val="24"/>
        </w:rPr>
        <w:t xml:space="preserve">. И, вот, 19-й архетип, 18-й архетип, 17-й архетип, 16-й архетип, 15-й архетип и 14-й архетип во внутреннем </w:t>
      </w:r>
      <w:proofErr w:type="spellStart"/>
      <w:r w:rsidRPr="00E0097A">
        <w:rPr>
          <w:rFonts w:ascii="Times New Roman" w:hAnsi="Times New Roman" w:cs="Times New Roman"/>
          <w:sz w:val="24"/>
          <w:szCs w:val="24"/>
        </w:rPr>
        <w:t>пахтании</w:t>
      </w:r>
      <w:proofErr w:type="spellEnd"/>
      <w:r w:rsidRPr="00E0097A">
        <w:rPr>
          <w:rFonts w:ascii="Times New Roman" w:hAnsi="Times New Roman" w:cs="Times New Roman"/>
          <w:sz w:val="24"/>
          <w:szCs w:val="24"/>
        </w:rPr>
        <w:t xml:space="preserve"> Огней и Синтеза применения Частей Разумом Изначально Вышестоящего Отца архетипически возжигаем в этом явлении как в Деле Изначально Вышестоящего Отца. И отстраиваемся.</w:t>
      </w:r>
    </w:p>
    <w:p w:rsidR="008A1E4F" w:rsidRPr="00E0097A" w:rsidRDefault="008A1E4F" w:rsidP="00CE1940">
      <w:pPr>
        <w:pStyle w:val="ad"/>
        <w:ind w:firstLine="454"/>
        <w:rPr>
          <w:rFonts w:ascii="Times New Roman" w:hAnsi="Times New Roman" w:cs="Times New Roman"/>
          <w:sz w:val="24"/>
          <w:szCs w:val="24"/>
        </w:rPr>
      </w:pPr>
      <w:r w:rsidRPr="00E0097A">
        <w:rPr>
          <w:rFonts w:ascii="Times New Roman" w:hAnsi="Times New Roman" w:cs="Times New Roman"/>
          <w:sz w:val="24"/>
          <w:szCs w:val="24"/>
        </w:rPr>
        <w:t xml:space="preserve">И теперь увидьте одну интересную штуку, мы привыкли делать из физики, чтобы эти дела доходили вверх, а теперь попробуйте увидеть, как сверху дела доходят Огнём вниз. Даже визуально можно увидеть. Вот, на наш взгляд, это очень ценный итог, которым вы сейчас, </w:t>
      </w:r>
      <w:proofErr w:type="spellStart"/>
      <w:r w:rsidRPr="00E0097A">
        <w:rPr>
          <w:rFonts w:ascii="Times New Roman" w:hAnsi="Times New Roman" w:cs="Times New Roman"/>
          <w:sz w:val="24"/>
          <w:szCs w:val="24"/>
        </w:rPr>
        <w:t>безоценочно</w:t>
      </w:r>
      <w:proofErr w:type="spellEnd"/>
      <w:r w:rsidRPr="00E0097A">
        <w:rPr>
          <w:rFonts w:ascii="Times New Roman" w:hAnsi="Times New Roman" w:cs="Times New Roman"/>
          <w:sz w:val="24"/>
          <w:szCs w:val="24"/>
        </w:rPr>
        <w:t xml:space="preserve"> «как», учились действовать. И в этом основной вопрос действия с Аватарами Синтеза и с Аватар-Ипостасями, с Изначально Вышестоящим Отцом – сверху вниз.</w:t>
      </w:r>
    </w:p>
    <w:p w:rsidR="008A1E4F" w:rsidRPr="00E0097A" w:rsidRDefault="008A1E4F" w:rsidP="00CE1940">
      <w:pPr>
        <w:pStyle w:val="ad"/>
        <w:ind w:firstLine="454"/>
        <w:rPr>
          <w:rFonts w:ascii="Times New Roman" w:hAnsi="Times New Roman" w:cs="Times New Roman"/>
          <w:sz w:val="24"/>
          <w:szCs w:val="24"/>
        </w:rPr>
      </w:pPr>
      <w:r w:rsidRPr="00E0097A">
        <w:rPr>
          <w:rFonts w:ascii="Times New Roman" w:hAnsi="Times New Roman" w:cs="Times New Roman"/>
          <w:sz w:val="24"/>
          <w:szCs w:val="24"/>
        </w:rPr>
        <w:t>Вот, осознайте это, проникнитесь и устремляйтесь перестроиться. Разум встаёт на более высокий уровень развития и в Могущественном Огне Разум, любя Иерархию, входит в компетенцию действия от Отца в явление физическое.</w:t>
      </w:r>
    </w:p>
    <w:p w:rsidR="008A1E4F" w:rsidRPr="00E0097A" w:rsidRDefault="008A1E4F" w:rsidP="00CE1940">
      <w:pPr>
        <w:pStyle w:val="ad"/>
        <w:ind w:firstLine="454"/>
        <w:rPr>
          <w:rFonts w:ascii="Times New Roman" w:hAnsi="Times New Roman" w:cs="Times New Roman"/>
          <w:sz w:val="24"/>
          <w:szCs w:val="24"/>
        </w:rPr>
      </w:pPr>
      <w:r w:rsidRPr="00E0097A">
        <w:rPr>
          <w:rFonts w:ascii="Times New Roman" w:hAnsi="Times New Roman" w:cs="Times New Roman"/>
          <w:sz w:val="24"/>
          <w:szCs w:val="24"/>
        </w:rPr>
        <w:t xml:space="preserve">И, возжигаясь, синтезируемся с Хум Изначально Вышестоящего Отца, и, вспыхивая пред Изначально Вышестоящим Отцом таким сознательным ключом перехода Генезиса от внешнего к внутреннему действию – вот то, что вы сейчас делали – и от внутреннего к внешнему и от внешнего к внутреннему, такой сознательный переход из: внутреннее </w:t>
      </w:r>
      <w:proofErr w:type="spellStart"/>
      <w:r w:rsidRPr="00E0097A">
        <w:rPr>
          <w:rFonts w:ascii="Times New Roman" w:hAnsi="Times New Roman" w:cs="Times New Roman"/>
          <w:sz w:val="24"/>
          <w:szCs w:val="24"/>
        </w:rPr>
        <w:t>Бытиё</w:t>
      </w:r>
      <w:proofErr w:type="spellEnd"/>
      <w:r w:rsidRPr="00E0097A">
        <w:rPr>
          <w:rFonts w:ascii="Times New Roman" w:hAnsi="Times New Roman" w:cs="Times New Roman"/>
          <w:sz w:val="24"/>
          <w:szCs w:val="24"/>
        </w:rPr>
        <w:t xml:space="preserve"> – внешнее </w:t>
      </w:r>
      <w:proofErr w:type="spellStart"/>
      <w:r w:rsidRPr="00E0097A">
        <w:rPr>
          <w:rFonts w:ascii="Times New Roman" w:hAnsi="Times New Roman" w:cs="Times New Roman"/>
          <w:sz w:val="24"/>
          <w:szCs w:val="24"/>
        </w:rPr>
        <w:t>Бытиё</w:t>
      </w:r>
      <w:proofErr w:type="spellEnd"/>
      <w:r w:rsidRPr="00E0097A">
        <w:rPr>
          <w:rFonts w:ascii="Times New Roman" w:hAnsi="Times New Roman" w:cs="Times New Roman"/>
          <w:sz w:val="24"/>
          <w:szCs w:val="24"/>
        </w:rPr>
        <w:t>. И, возжигаясь Изначально Вышестоящим Отцом, заполняемся Синтезом Изначально Вышестоящего Отца.</w:t>
      </w:r>
    </w:p>
    <w:p w:rsidR="008A1E4F" w:rsidRPr="00E0097A" w:rsidRDefault="008A1E4F" w:rsidP="00CE1940">
      <w:pPr>
        <w:pStyle w:val="ad"/>
        <w:ind w:firstLine="454"/>
        <w:rPr>
          <w:rFonts w:ascii="Times New Roman" w:hAnsi="Times New Roman" w:cs="Times New Roman"/>
          <w:sz w:val="24"/>
          <w:szCs w:val="24"/>
        </w:rPr>
      </w:pPr>
      <w:r w:rsidRPr="00E0097A">
        <w:rPr>
          <w:rFonts w:ascii="Times New Roman" w:hAnsi="Times New Roman" w:cs="Times New Roman"/>
          <w:sz w:val="24"/>
          <w:szCs w:val="24"/>
        </w:rPr>
        <w:t>Благодарим Изначально Вышестоящего Отца Соль-ИВДИВО Октавы Бытия. Благодарим Изначально Вышестоящих Аватаров Синтеза Савелия Баяну. Благодарим Изначально Вышестоящих Аватаров Синтеза Кут Хуми Фаинь.</w:t>
      </w:r>
    </w:p>
    <w:p w:rsidR="008A1E4F" w:rsidRPr="00E0097A" w:rsidRDefault="008A1E4F" w:rsidP="00CE1940">
      <w:pPr>
        <w:pStyle w:val="ad"/>
        <w:ind w:firstLine="454"/>
        <w:rPr>
          <w:rFonts w:ascii="Times New Roman" w:hAnsi="Times New Roman" w:cs="Times New Roman"/>
          <w:sz w:val="24"/>
          <w:szCs w:val="24"/>
        </w:rPr>
      </w:pPr>
      <w:r w:rsidRPr="00E0097A">
        <w:rPr>
          <w:rFonts w:ascii="Times New Roman" w:hAnsi="Times New Roman" w:cs="Times New Roman"/>
          <w:sz w:val="24"/>
          <w:szCs w:val="24"/>
        </w:rPr>
        <w:t>Возвращаемся в данный зал физически по итогам всех фрагментов действий тренинг-синтеза, тренинг-практики, стяжаний и Практикума в целом физически. Возжигаемся всеми пошаговыми итогами действий и главными выводами, которые сложили в каждом из нас. И вначале просто возжигаемся действием Генезиса в Синтезе каждым из нас. И вот, просто утвердите Я Есмь Генезис Изначально Вышестоящего Отца. И вот, теперь из позиции Я Есмь Синтез Генезиса распределяем всё стяжённое возожжённое Учителем Синтеза в ИВДИВО.</w:t>
      </w:r>
    </w:p>
    <w:p w:rsidR="008A1E4F" w:rsidRPr="00E0097A" w:rsidRDefault="008A1E4F" w:rsidP="00CE1940">
      <w:pPr>
        <w:pStyle w:val="ad"/>
        <w:ind w:firstLine="454"/>
        <w:rPr>
          <w:rFonts w:ascii="Times New Roman" w:hAnsi="Times New Roman" w:cs="Times New Roman"/>
          <w:sz w:val="24"/>
          <w:szCs w:val="24"/>
        </w:rPr>
      </w:pPr>
      <w:r w:rsidRPr="00E0097A">
        <w:rPr>
          <w:rFonts w:ascii="Times New Roman" w:hAnsi="Times New Roman" w:cs="Times New Roman"/>
          <w:sz w:val="24"/>
          <w:szCs w:val="24"/>
        </w:rPr>
        <w:t xml:space="preserve">В подразделения ИВДИВО Санкт-Петербург, Ладога по тем </w:t>
      </w:r>
      <w:proofErr w:type="spellStart"/>
      <w:r w:rsidRPr="00E0097A">
        <w:rPr>
          <w:rFonts w:ascii="Times New Roman" w:hAnsi="Times New Roman" w:cs="Times New Roman"/>
          <w:sz w:val="24"/>
          <w:szCs w:val="24"/>
        </w:rPr>
        <w:t>мыслеобразам</w:t>
      </w:r>
      <w:proofErr w:type="spellEnd"/>
      <w:r w:rsidRPr="00E0097A">
        <w:rPr>
          <w:rFonts w:ascii="Times New Roman" w:hAnsi="Times New Roman" w:cs="Times New Roman"/>
          <w:sz w:val="24"/>
          <w:szCs w:val="24"/>
        </w:rPr>
        <w:t>, которые были даны физически. В подразделения ИВДИВО Должностной Компетенции участникам практики и в ИВДИВО каждого. И в ИВДИВО каждого возжигаемся результатами действия всех видов и форм Генезиса с результатами физической организации в ИВДИВО, условиями внешних и внутренних действий, наработанных, явлением Изначально Вышестоящего Отца всем генезисом физически.</w:t>
      </w:r>
    </w:p>
    <w:p w:rsidR="008A1E4F" w:rsidRPr="00E0097A" w:rsidRDefault="008A1E4F" w:rsidP="00CE1940">
      <w:pPr>
        <w:pStyle w:val="ad"/>
        <w:ind w:firstLine="454"/>
        <w:rPr>
          <w:rFonts w:ascii="Times New Roman" w:hAnsi="Times New Roman" w:cs="Times New Roman"/>
          <w:sz w:val="24"/>
          <w:szCs w:val="24"/>
        </w:rPr>
      </w:pPr>
      <w:r w:rsidRPr="00E0097A">
        <w:rPr>
          <w:rFonts w:ascii="Times New Roman" w:hAnsi="Times New Roman" w:cs="Times New Roman"/>
          <w:sz w:val="24"/>
          <w:szCs w:val="24"/>
        </w:rPr>
        <w:t>И возжигаемся в Изначально Вышестоящем Доме Изначально Вышестоящего Отца каждого индивидуальностью генезиса синтеза всего во всём в каждом из нас.</w:t>
      </w:r>
    </w:p>
    <w:p w:rsidR="008A1E4F" w:rsidRPr="00E0097A" w:rsidRDefault="008A1E4F" w:rsidP="00CE1940">
      <w:pPr>
        <w:pStyle w:val="ad"/>
        <w:ind w:firstLine="454"/>
        <w:rPr>
          <w:rFonts w:ascii="Times New Roman" w:hAnsi="Times New Roman" w:cs="Times New Roman"/>
          <w:sz w:val="24"/>
          <w:szCs w:val="24"/>
        </w:rPr>
      </w:pPr>
      <w:r w:rsidRPr="00E0097A">
        <w:rPr>
          <w:rFonts w:ascii="Times New Roman" w:hAnsi="Times New Roman" w:cs="Times New Roman"/>
          <w:sz w:val="24"/>
          <w:szCs w:val="24"/>
        </w:rPr>
        <w:t>Вот прочувствуйте, как ИВДИВО каждого включилось в процесс Генезиса, исполняя его. Какое-то время вы будете с акцентом в ИВДИВО каждого на эффект генезиса. Потом по мере усвоения, ну соответственно это завершится, и вы адаптируетесь и пристроитесь к этому явлению.</w:t>
      </w:r>
    </w:p>
    <w:p w:rsidR="008A1E4F" w:rsidRPr="00E0097A" w:rsidRDefault="008A1E4F" w:rsidP="00CE1940">
      <w:pPr>
        <w:pStyle w:val="ad"/>
        <w:ind w:firstLine="454"/>
        <w:rPr>
          <w:rFonts w:ascii="Times New Roman" w:hAnsi="Times New Roman" w:cs="Times New Roman"/>
          <w:sz w:val="24"/>
          <w:szCs w:val="24"/>
        </w:rPr>
      </w:pPr>
      <w:r w:rsidRPr="00E0097A">
        <w:rPr>
          <w:rFonts w:ascii="Times New Roman" w:hAnsi="Times New Roman" w:cs="Times New Roman"/>
          <w:sz w:val="24"/>
          <w:szCs w:val="24"/>
        </w:rPr>
        <w:t>И выходим из практики.</w:t>
      </w:r>
    </w:p>
    <w:p w:rsidR="008A1E4F" w:rsidRPr="00E0097A" w:rsidRDefault="008A1E4F" w:rsidP="00CE1940">
      <w:pPr>
        <w:pStyle w:val="ad"/>
        <w:ind w:firstLine="454"/>
        <w:rPr>
          <w:rFonts w:ascii="Times New Roman" w:hAnsi="Times New Roman" w:cs="Times New Roman"/>
          <w:sz w:val="24"/>
          <w:szCs w:val="24"/>
        </w:rPr>
      </w:pPr>
      <w:r w:rsidRPr="00E0097A">
        <w:rPr>
          <w:rFonts w:ascii="Times New Roman" w:hAnsi="Times New Roman" w:cs="Times New Roman"/>
          <w:sz w:val="24"/>
          <w:szCs w:val="24"/>
        </w:rPr>
        <w:t>Аминь.</w:t>
      </w:r>
    </w:p>
    <w:p w:rsidR="008A1E4F" w:rsidRPr="00E0097A" w:rsidRDefault="008A1E4F" w:rsidP="00A4495C">
      <w:pPr>
        <w:pStyle w:val="12"/>
      </w:pPr>
      <w:bookmarkStart w:id="113" w:name="_Toc98006180"/>
      <w:bookmarkStart w:id="114" w:name="_Toc98192336"/>
      <w:r w:rsidRPr="00E0097A">
        <w:t xml:space="preserve">Переориентировали с движения снизу вверх </w:t>
      </w:r>
      <w:proofErr w:type="gramStart"/>
      <w:r w:rsidRPr="00E0097A">
        <w:t>на</w:t>
      </w:r>
      <w:proofErr w:type="gramEnd"/>
      <w:r w:rsidRPr="00E0097A">
        <w:t xml:space="preserve"> сверху вниз</w:t>
      </w:r>
      <w:bookmarkEnd w:id="113"/>
      <w:bookmarkEnd w:id="114"/>
    </w:p>
    <w:p w:rsidR="008A1E4F" w:rsidRPr="00E0097A" w:rsidRDefault="008A1E4F" w:rsidP="00CE1940">
      <w:pPr>
        <w:pStyle w:val="ad"/>
        <w:ind w:firstLine="454"/>
        <w:rPr>
          <w:rFonts w:ascii="Times New Roman" w:hAnsi="Times New Roman" w:cs="Times New Roman"/>
          <w:sz w:val="24"/>
          <w:szCs w:val="24"/>
        </w:rPr>
      </w:pPr>
      <w:r w:rsidRPr="00E0097A">
        <w:rPr>
          <w:rFonts w:ascii="Times New Roman" w:hAnsi="Times New Roman" w:cs="Times New Roman"/>
          <w:sz w:val="24"/>
          <w:szCs w:val="24"/>
        </w:rPr>
        <w:t xml:space="preserve">Ну, что? Для некоторых из вас это было крайне сложно мучительское состояние, но вы же не будете мучениками. Надеюсь, вас это внутренне так не напрягло. В общем-то, если подытожить, то такая работа, она очень удачна. В плане того, что вы учитесь идти не снизу вверх, а учитесь вести сверху вниз. И многих из вас само это действие прямо выталкивает вовне, и у вас есть желание сбежать, вам скучно, неинтересно и ещё прочее, только потому, что вы не видите главной задачи: вас переориентировали с движения снизу вверх </w:t>
      </w:r>
      <w:proofErr w:type="gramStart"/>
      <w:r w:rsidRPr="00E0097A">
        <w:rPr>
          <w:rFonts w:ascii="Times New Roman" w:hAnsi="Times New Roman" w:cs="Times New Roman"/>
          <w:sz w:val="24"/>
          <w:szCs w:val="24"/>
        </w:rPr>
        <w:t>на</w:t>
      </w:r>
      <w:proofErr w:type="gramEnd"/>
      <w:r w:rsidRPr="00E0097A">
        <w:rPr>
          <w:rFonts w:ascii="Times New Roman" w:hAnsi="Times New Roman" w:cs="Times New Roman"/>
          <w:sz w:val="24"/>
          <w:szCs w:val="24"/>
        </w:rPr>
        <w:t xml:space="preserve"> сверху вниз. Это очень сложный процесс научиться действовать сверху в физическом воплощении огня, но Генезис этим строится. Если вы плотно познакомитесь с Савелием Баяной и с Аватар-Ипостасью Человек-Владыка, вы, я </w:t>
      </w:r>
      <w:r w:rsidRPr="00E0097A">
        <w:rPr>
          <w:rFonts w:ascii="Times New Roman" w:hAnsi="Times New Roman" w:cs="Times New Roman"/>
          <w:sz w:val="24"/>
          <w:szCs w:val="24"/>
        </w:rPr>
        <w:lastRenderedPageBreak/>
        <w:t>так скажу, ещё не такое пройдёте в активации</w:t>
      </w:r>
      <w:r w:rsidR="00A4495C">
        <w:rPr>
          <w:rFonts w:ascii="Times New Roman" w:hAnsi="Times New Roman" w:cs="Times New Roman"/>
          <w:sz w:val="24"/>
          <w:szCs w:val="24"/>
        </w:rPr>
        <w:t>,</w:t>
      </w:r>
      <w:r w:rsidRPr="00E0097A">
        <w:rPr>
          <w:rFonts w:ascii="Times New Roman" w:hAnsi="Times New Roman" w:cs="Times New Roman"/>
          <w:sz w:val="24"/>
          <w:szCs w:val="24"/>
        </w:rPr>
        <w:t xml:space="preserve"> во-первых, медлительности процессов, потому что Генезис – это всегда </w:t>
      </w:r>
      <w:proofErr w:type="spellStart"/>
      <w:r w:rsidRPr="00E0097A">
        <w:rPr>
          <w:rFonts w:ascii="Times New Roman" w:hAnsi="Times New Roman" w:cs="Times New Roman"/>
          <w:sz w:val="24"/>
          <w:szCs w:val="24"/>
        </w:rPr>
        <w:t>поэтапность</w:t>
      </w:r>
      <w:proofErr w:type="spellEnd"/>
      <w:r w:rsidRPr="00E0097A">
        <w:rPr>
          <w:rFonts w:ascii="Times New Roman" w:hAnsi="Times New Roman" w:cs="Times New Roman"/>
          <w:sz w:val="24"/>
          <w:szCs w:val="24"/>
        </w:rPr>
        <w:t xml:space="preserve"> медленного вхождения, потому что Разуму нужно всё охватить, и должна быть определённая медлительность. Вот, вспомните, маленькие детки: есть такие </w:t>
      </w:r>
      <w:proofErr w:type="spellStart"/>
      <w:r w:rsidRPr="00E0097A">
        <w:rPr>
          <w:rFonts w:ascii="Times New Roman" w:hAnsi="Times New Roman" w:cs="Times New Roman"/>
          <w:sz w:val="24"/>
          <w:szCs w:val="24"/>
        </w:rPr>
        <w:t>шур-шур</w:t>
      </w:r>
      <w:proofErr w:type="spellEnd"/>
      <w:r w:rsidRPr="00E0097A">
        <w:rPr>
          <w:rFonts w:ascii="Times New Roman" w:hAnsi="Times New Roman" w:cs="Times New Roman"/>
          <w:sz w:val="24"/>
          <w:szCs w:val="24"/>
        </w:rPr>
        <w:t xml:space="preserve"> – скоростные, а есть такие медлительные – это вот, «сидячий разум». Вот, он пока не включится в управление, он будет избыточно медленным, спешить некуда – он в веках. Он тут сидел, ему было хорошо. Здесь сидел, было хорошо. Здесь будет сидеть, ему будет хорошо. Вопрос чего? Было сказано, Разум борется с деградацией. И вопрос медлительности, это перестройки внутренних процессов, чтобы был рост активный. А активный рост начинается сверху вниз. Это раз.</w:t>
      </w:r>
    </w:p>
    <w:p w:rsidR="008A1E4F" w:rsidRPr="00E0097A" w:rsidRDefault="008A1E4F" w:rsidP="00A4495C">
      <w:pPr>
        <w:pStyle w:val="12"/>
      </w:pPr>
      <w:bookmarkStart w:id="115" w:name="_Toc98006181"/>
      <w:bookmarkStart w:id="116" w:name="_Toc98192337"/>
      <w:r w:rsidRPr="00E0097A">
        <w:t>Чем специфичен Человек-Владыка?</w:t>
      </w:r>
      <w:bookmarkEnd w:id="115"/>
      <w:bookmarkEnd w:id="116"/>
    </w:p>
    <w:p w:rsidR="008A1E4F" w:rsidRPr="00E0097A" w:rsidRDefault="008A1E4F" w:rsidP="00CE1940">
      <w:pPr>
        <w:pStyle w:val="ad"/>
        <w:ind w:firstLine="454"/>
        <w:rPr>
          <w:rFonts w:ascii="Times New Roman" w:hAnsi="Times New Roman" w:cs="Times New Roman"/>
          <w:sz w:val="24"/>
          <w:szCs w:val="24"/>
        </w:rPr>
      </w:pPr>
      <w:r w:rsidRPr="00E0097A">
        <w:rPr>
          <w:rFonts w:ascii="Times New Roman" w:hAnsi="Times New Roman" w:cs="Times New Roman"/>
          <w:sz w:val="24"/>
          <w:szCs w:val="24"/>
        </w:rPr>
        <w:t xml:space="preserve">Второе. А что второе? Образ-типы </w:t>
      </w:r>
      <w:proofErr w:type="spellStart"/>
      <w:r w:rsidRPr="00E0097A">
        <w:rPr>
          <w:rFonts w:ascii="Times New Roman" w:hAnsi="Times New Roman" w:cs="Times New Roman"/>
          <w:sz w:val="24"/>
          <w:szCs w:val="24"/>
        </w:rPr>
        <w:t>сактивировали</w:t>
      </w:r>
      <w:proofErr w:type="spellEnd"/>
      <w:r w:rsidRPr="00E0097A">
        <w:rPr>
          <w:rFonts w:ascii="Times New Roman" w:hAnsi="Times New Roman" w:cs="Times New Roman"/>
          <w:sz w:val="24"/>
          <w:szCs w:val="24"/>
        </w:rPr>
        <w:t>. Мы вскользь прошли, но следует сказать. Вот, давайте просто вопросом зададимся: чем специфичен Человек-Владыка? Вот, вы сейчас это делали. Чем специфичен Человек-Владыка как явление Части? 246, да? Чем специфичен?</w:t>
      </w:r>
    </w:p>
    <w:p w:rsidR="008A1E4F" w:rsidRPr="00E0097A" w:rsidRDefault="008A1E4F" w:rsidP="00CE1940">
      <w:pPr>
        <w:suppressAutoHyphens/>
        <w:ind w:firstLine="454"/>
      </w:pPr>
      <w:r w:rsidRPr="00E0097A">
        <w:t xml:space="preserve">Человек-Владыка специфичен одним условием – он умеет, вот слово именно умеет, и нет, он владеет, он же Владыка, Человек-Владыка он владеет всеми Частями внутри себя. А чтобы научится владеть всеми частями внутри себя, что нужно? Вот такой опыт, не обязательно такой медленный, но в целом вот такой концептуальный, то есть у вас складывается </w:t>
      </w:r>
      <w:proofErr w:type="spellStart"/>
      <w:r w:rsidRPr="00E0097A">
        <w:t>парадигмальность</w:t>
      </w:r>
      <w:proofErr w:type="spellEnd"/>
      <w:r w:rsidRPr="00E0097A">
        <w:t xml:space="preserve"> на такие подходы, и желательно, чтобы эти действия были больше, чем на одного компетентного, то есть необходима пара или трио, или </w:t>
      </w:r>
      <w:proofErr w:type="spellStart"/>
      <w:r w:rsidRPr="00E0097A">
        <w:t>квадро</w:t>
      </w:r>
      <w:proofErr w:type="spellEnd"/>
      <w:r w:rsidRPr="00E0097A">
        <w:t>, или большее количество, чтобы у вас было на эту организацию, потому что один в поле Генезиса не воин, вообще, услышали?!</w:t>
      </w:r>
    </w:p>
    <w:p w:rsidR="008A1E4F" w:rsidRPr="00E0097A" w:rsidRDefault="008A1E4F" w:rsidP="00E0097A">
      <w:pPr>
        <w:pStyle w:val="12"/>
        <w:rPr>
          <w:rFonts w:eastAsia="Calibri"/>
          <w:szCs w:val="24"/>
        </w:rPr>
      </w:pPr>
      <w:bookmarkStart w:id="117" w:name="_Toc98006182"/>
      <w:bookmarkStart w:id="118" w:name="_Toc98192338"/>
      <w:r w:rsidRPr="00E0097A">
        <w:rPr>
          <w:rFonts w:eastAsia="Calibri"/>
          <w:szCs w:val="24"/>
        </w:rPr>
        <w:t>Генезис обучает входить на коллективность выражения вовне Синтеза и Огня</w:t>
      </w:r>
      <w:bookmarkEnd w:id="117"/>
      <w:bookmarkEnd w:id="118"/>
    </w:p>
    <w:p w:rsidR="008A1E4F" w:rsidRPr="00E0097A" w:rsidRDefault="008A1E4F" w:rsidP="00CE1940">
      <w:pPr>
        <w:suppressAutoHyphens/>
        <w:ind w:firstLine="454"/>
      </w:pPr>
      <w:r w:rsidRPr="00E0097A">
        <w:t xml:space="preserve">И ещё чего мы добивались третьего, вы начинаете сходить с определённого пьедестала на землю физическую, знаете каким условием? Когда вы слышите, когда другие ведут, и ими говорит Аватар Синтеза, вот это прямо восхитительно. Но чтобы научится этому действовать. Чтобы научится в этом действии, нужно организовать процесс одного, не просто говорить в расшифровке с Аватарами Синтеза, не просто говорить в расшифровке с Аватарами Синтеза, а быть ещё их Огнём и Синтезом. </w:t>
      </w:r>
    </w:p>
    <w:p w:rsidR="008A1E4F" w:rsidRPr="00E0097A" w:rsidRDefault="008A1E4F" w:rsidP="00CE1940">
      <w:pPr>
        <w:suppressAutoHyphens/>
        <w:ind w:firstLine="454"/>
      </w:pPr>
      <w:r w:rsidRPr="00E0097A">
        <w:t xml:space="preserve">И вот Генезис обучает нас находиться в течении или в текучести синтеза, когда вы об этом говорите. Только в коллективном огне вы можете отследить, а вообще вы в позиции синтеза или вы в синтезе. Понимаете, можно быть в позиции личного синтеза внешней передачи, и тогда все будут смотреть и говорить, ну как бы ты здравые мысли говоришь, но от тебя не звучит Аватар, ты говоришь сам про себя в своей специфике, для этого нужна команда. И вот Генезис обучает вне личностной какой-то акцентуации или акцента входить на коллективность выражения вовне, синтеза и огня. В этом, кстати, есть и субъектность, она какая? Какая субъектность? </w:t>
      </w:r>
      <w:proofErr w:type="spellStart"/>
      <w:r w:rsidRPr="00E0097A">
        <w:t>Безличностная</w:t>
      </w:r>
      <w:proofErr w:type="spellEnd"/>
      <w:r w:rsidRPr="00E0097A">
        <w:t>.</w:t>
      </w:r>
    </w:p>
    <w:p w:rsidR="008A1E4F" w:rsidRPr="00E0097A" w:rsidRDefault="008A1E4F" w:rsidP="00CE1940">
      <w:pPr>
        <w:suppressAutoHyphens/>
        <w:ind w:firstLine="454"/>
        <w:rPr>
          <w:i/>
          <w:iCs/>
        </w:rPr>
      </w:pPr>
      <w:r w:rsidRPr="00E0097A">
        <w:rPr>
          <w:i/>
          <w:iCs/>
        </w:rPr>
        <w:t xml:space="preserve">Из зала: </w:t>
      </w:r>
      <w:r w:rsidRPr="00E0097A">
        <w:t>–</w:t>
      </w:r>
      <w:r w:rsidRPr="00E0097A">
        <w:rPr>
          <w:i/>
          <w:iCs/>
        </w:rPr>
        <w:t xml:space="preserve"> Цельная </w:t>
      </w:r>
    </w:p>
    <w:p w:rsidR="008A1E4F" w:rsidRPr="00E0097A" w:rsidRDefault="008A1E4F" w:rsidP="00CE1940">
      <w:pPr>
        <w:suppressAutoHyphens/>
        <w:ind w:firstLine="454"/>
      </w:pPr>
      <w:r w:rsidRPr="00E0097A">
        <w:t xml:space="preserve">Цельная, но наша личность имеет значение, но мы всё равно выражаем субъектность в том явлении, в котором наработали с Аватарами и с Отцом, где личность потом </w:t>
      </w:r>
      <w:proofErr w:type="spellStart"/>
      <w:r w:rsidRPr="00E0097A">
        <w:t>доскладывается</w:t>
      </w:r>
      <w:proofErr w:type="spellEnd"/>
      <w:r w:rsidRPr="00E0097A">
        <w:t xml:space="preserve"> результатами наших </w:t>
      </w:r>
      <w:proofErr w:type="spellStart"/>
      <w:r w:rsidRPr="00E0097A">
        <w:t>практикований</w:t>
      </w:r>
      <w:proofErr w:type="spellEnd"/>
      <w:r w:rsidRPr="00E0097A">
        <w:t xml:space="preserve">, применений, дел. Соответственно, увидьте или услышьте, если вы работаете с Человеком-Владыкой в любом выражении части, в отстройке с Аватарами Синтеза – вы владеете синтезом частей. А значит, концентрируетесь на внутренней возможности </w:t>
      </w:r>
      <w:proofErr w:type="spellStart"/>
      <w:r w:rsidRPr="00E0097A">
        <w:t>генезирования</w:t>
      </w:r>
      <w:proofErr w:type="spellEnd"/>
      <w:r w:rsidRPr="00E0097A">
        <w:t xml:space="preserve"> каждой части Изначально Вышестоящего Отца принципом сверху вниз. </w:t>
      </w:r>
    </w:p>
    <w:p w:rsidR="008A1E4F" w:rsidRPr="00E0097A" w:rsidRDefault="008A1E4F" w:rsidP="00CE1940">
      <w:pPr>
        <w:suppressAutoHyphens/>
        <w:ind w:firstLine="454"/>
      </w:pPr>
      <w:r w:rsidRPr="00E0097A">
        <w:t>Если все наши тела физически, представьте сколько надо работы сейчас начать делать, чтобы Физическим Телом отстроиться в вышестоящем явлении, там уже нет тел, которые делают всё за вас, пока вы физически чем-то другим занимаетесь. Есть только ваше физическое тело, но однородное тело Владыки, которое самостоятельно выходит и работает.</w:t>
      </w:r>
    </w:p>
    <w:p w:rsidR="008A1E4F" w:rsidRPr="00E0097A" w:rsidRDefault="008A1E4F" w:rsidP="00CE1940">
      <w:pPr>
        <w:suppressAutoHyphens/>
        <w:ind w:firstLine="454"/>
      </w:pPr>
      <w:r w:rsidRPr="00E0097A">
        <w:t xml:space="preserve">А там все остальные выводы самостоятельно сделаете. Вот извините, за какие-то </w:t>
      </w:r>
      <w:proofErr w:type="spellStart"/>
      <w:r w:rsidRPr="00E0097A">
        <w:t>прерывки</w:t>
      </w:r>
      <w:proofErr w:type="spellEnd"/>
      <w:r w:rsidRPr="00E0097A">
        <w:t xml:space="preserve"> объяснений, но вот всё было дано вам сейчас. Хорошо.</w:t>
      </w:r>
    </w:p>
    <w:p w:rsidR="008A1E4F" w:rsidRPr="00E0097A" w:rsidRDefault="008A1E4F" w:rsidP="00CE1940">
      <w:pPr>
        <w:suppressAutoHyphens/>
        <w:ind w:firstLine="454"/>
      </w:pPr>
      <w:r w:rsidRPr="00E0097A">
        <w:lastRenderedPageBreak/>
        <w:t>Мы идём сейчас к Аватарам Синтеза Кут Хуми Фаинь, к Изначально Вышестоящему Отцу стяжаем вид тела, данного вида материи, стяжаем Полномочие Совершенств, ну соответственно потом вот по времени мы перейдём в итоговую практику.</w:t>
      </w:r>
    </w:p>
    <w:p w:rsidR="008A1E4F" w:rsidRPr="00E0097A" w:rsidRDefault="008A1E4F" w:rsidP="00CE1940">
      <w:pPr>
        <w:suppressAutoHyphens/>
        <w:ind w:firstLine="454"/>
      </w:pPr>
      <w:r w:rsidRPr="00E0097A">
        <w:t>Из этого стяжание Архетипического Разума по Распоряжению вы будете делать сами, ничего сложного. В ближайшее время сегодня либо завтра, лучше до Съезда, чтоб у вас уже был Архетипический Разум, вы войдёте в это стяжание и явление.</w:t>
      </w:r>
    </w:p>
    <w:p w:rsidR="008A1E4F" w:rsidRPr="00E0097A" w:rsidRDefault="008A1E4F" w:rsidP="00A4495C">
      <w:pPr>
        <w:pStyle w:val="12"/>
        <w:rPr>
          <w:rFonts w:eastAsia="Calibri"/>
        </w:rPr>
      </w:pPr>
      <w:bookmarkStart w:id="119" w:name="_Toc98006183"/>
      <w:bookmarkStart w:id="120" w:name="_Toc98192339"/>
      <w:r w:rsidRPr="00E0097A">
        <w:rPr>
          <w:rFonts w:eastAsia="Calibri"/>
        </w:rPr>
        <w:t>Боевой режим Частями</w:t>
      </w:r>
      <w:bookmarkEnd w:id="119"/>
      <w:bookmarkEnd w:id="120"/>
    </w:p>
    <w:p w:rsidR="008A1E4F" w:rsidRPr="00E0097A" w:rsidRDefault="008A1E4F" w:rsidP="00CE1940">
      <w:pPr>
        <w:suppressAutoHyphens/>
        <w:ind w:firstLine="454"/>
      </w:pPr>
      <w:r w:rsidRPr="00E0097A">
        <w:t>И ещё, вот вчера на Синтезе в Ставрополе Аватар Синтеза Кут Хуми сказал такое явление, что до Съезда Посвящённых, мы все в боевом режиме.</w:t>
      </w:r>
    </w:p>
    <w:p w:rsidR="008A1E4F" w:rsidRPr="00E0097A" w:rsidRDefault="008A1E4F" w:rsidP="00CE1940">
      <w:pPr>
        <w:suppressAutoHyphens/>
        <w:ind w:firstLine="454"/>
      </w:pPr>
      <w:r w:rsidRPr="00E0097A">
        <w:t xml:space="preserve">Вот смотрите, боевой режим мы больше воспринимаем, это важно сказать, как позицию нашего мастерства нас как Учителя Синтеза. Вот я, как компетентная вхожу в боевой режим там что-то отстраиваю. Можно ли просто предположить, что боевой режим может быть по частям, а вы так не думали. А боевой режим, если мы работаем на Съезде Посвящённого и будет по частям: и будет боевой режим Разумом, боевой режим Памяти, боевой режим Физического тела. А как вы устроите внутреннюю безопасность иерархической позицией Физического тела в боевом режиме? Как вы устроите безопасность в Памяти Изначально Вышестоящего Отца? Чтобы никакая архаика не вышла вовне, чтобы никто физическим телом не смог сбить переход фиксации из Света Планеты в Огонь Метагалактики. Это же всё Тело, как вы устроите? </w:t>
      </w:r>
    </w:p>
    <w:p w:rsidR="008A1E4F" w:rsidRPr="00E0097A" w:rsidRDefault="008A1E4F" w:rsidP="00CE1940">
      <w:pPr>
        <w:suppressAutoHyphens/>
        <w:ind w:firstLine="454"/>
      </w:pPr>
      <w:r w:rsidRPr="00E0097A">
        <w:t>Вот мы сейчас хотим вот это показать, то, что вы сейчас делали, я не публиковала, и мы физически вам не говорили, но это всё было посвящено действию сверху вниз, когда вы учились быть настолько в плотности Огня, по вашей подготовки понятно, тут знаете, сколько расти и расти. Вот вы сейчас мучились этой работой в течение часа, а если бы вы так отстроились пару лет, у вас бы внутри действие было совсем другое, вы бы внутри сформировались на явление чего? Однородной телесности в полноценном явлении, когда вы самостоятельны синтезом и огнём, вот мы это вам пытаемся продавить, чтобы это вошло в ваш стиль образа жизни Учителя Синтеза, услышали? Соответственно подумайте насчёт боевого режима.</w:t>
      </w:r>
    </w:p>
    <w:p w:rsidR="008A1E4F" w:rsidRPr="00E0097A" w:rsidRDefault="008A1E4F" w:rsidP="00CE1940">
      <w:pPr>
        <w:suppressAutoHyphens/>
        <w:ind w:firstLine="454"/>
      </w:pPr>
      <w:r w:rsidRPr="00E0097A">
        <w:t xml:space="preserve">Имеется в виду, послушайте, боевой режим частей, не надо никуда бежать, надо просто суметь </w:t>
      </w:r>
      <w:proofErr w:type="spellStart"/>
      <w:r w:rsidRPr="00E0097A">
        <w:t>сактивировать</w:t>
      </w:r>
      <w:proofErr w:type="spellEnd"/>
      <w:r w:rsidRPr="00E0097A">
        <w:t xml:space="preserve"> 64 инструмента Физическим Телом как Часть, мы когда-то вам говорили, нужно научиться действовать инструментами в Частях Изначально Вышестоящего Отца, да, вот время пришло. </w:t>
      </w:r>
    </w:p>
    <w:p w:rsidR="008A1E4F" w:rsidRPr="00E0097A" w:rsidRDefault="008A1E4F" w:rsidP="00CE1940">
      <w:pPr>
        <w:suppressAutoHyphens/>
        <w:ind w:firstLine="454"/>
      </w:pPr>
      <w:r w:rsidRPr="00E0097A">
        <w:t xml:space="preserve">Что потом можно ещё сделать? </w:t>
      </w:r>
      <w:proofErr w:type="spellStart"/>
      <w:r w:rsidRPr="00E0097A">
        <w:t>Сактивировать</w:t>
      </w:r>
      <w:proofErr w:type="spellEnd"/>
      <w:r w:rsidRPr="00E0097A">
        <w:t xml:space="preserve"> явление, какого действия? Уже инструментов мы не берём. Субъектность, чтобы на Съезде была субъектность не человеческой подготовки, а субъектность минимум Учителя, Ипостаси, Посвящённого Изначально Вышестоящего Отца. Это тоже внутри нужно найти. Хорошо, и всё остальное, что вам скажет Аватар Синтеза Кут Хуми. я думаю, этого будет достаточно, но боевой режим частями – это тема, в плане того, что она реально будет хорошо работать и заходить. Потому что всё равно, чаще всего мы активируемся на то, что приходят </w:t>
      </w:r>
      <w:proofErr w:type="spellStart"/>
      <w:r w:rsidRPr="00E0097A">
        <w:t>Человеки</w:t>
      </w:r>
      <w:proofErr w:type="spellEnd"/>
      <w:r w:rsidRPr="00E0097A">
        <w:t xml:space="preserve"> какие? Трёхчастные на Синтез.</w:t>
      </w:r>
    </w:p>
    <w:p w:rsidR="008A1E4F" w:rsidRPr="00E0097A" w:rsidRDefault="008A1E4F" w:rsidP="00CE1940">
      <w:pPr>
        <w:suppressAutoHyphens/>
        <w:ind w:firstLine="454"/>
      </w:pPr>
      <w:r w:rsidRPr="00E0097A">
        <w:t>Вот у вас идёт первый курс, если вы поспрашиваете Свету, вообще поинтересуйтесь, а как вообще идёт первый курс, может, надо чем-то помочь, только не темы вести, внутри поддерживать концентрировать какой-то синтез или огонь.</w:t>
      </w:r>
    </w:p>
    <w:p w:rsidR="008A1E4F" w:rsidRPr="00E0097A" w:rsidRDefault="008A1E4F" w:rsidP="00CE1940">
      <w:pPr>
        <w:suppressAutoHyphens/>
        <w:ind w:firstLine="454"/>
      </w:pPr>
      <w:r w:rsidRPr="00E0097A">
        <w:t xml:space="preserve">Вы услышите, что сложность заключается в одном — приходят люди, как бы Отец не раздавал всем вовне, всё равно трёх-, четырёх-, </w:t>
      </w:r>
      <w:proofErr w:type="spellStart"/>
      <w:r w:rsidRPr="00E0097A">
        <w:t>пятичастные</w:t>
      </w:r>
      <w:proofErr w:type="spellEnd"/>
      <w:r w:rsidRPr="00E0097A">
        <w:t>, не более. Хотя при этом Отец многое дал во внешней акцентуации, чтобы это было. Ну, в общем-то, как-то так на это всё работает Генезис, и, в общем-то, заключается в этом действие Иерархии. Действуем.</w:t>
      </w:r>
    </w:p>
    <w:p w:rsidR="008A1E4F" w:rsidRPr="00E0097A" w:rsidRDefault="008A1E4F" w:rsidP="00CE1940">
      <w:pPr>
        <w:suppressAutoHyphens/>
        <w:ind w:firstLine="454"/>
      </w:pPr>
      <w:r w:rsidRPr="00E0097A">
        <w:t xml:space="preserve">Может быть, какие-то вопросы после этой практики-тренинга есть или выводы? </w:t>
      </w:r>
    </w:p>
    <w:p w:rsidR="008A1E4F" w:rsidRPr="00E0097A" w:rsidRDefault="008A1E4F" w:rsidP="00CE1940">
      <w:pPr>
        <w:suppressAutoHyphens/>
        <w:ind w:firstLine="454"/>
        <w:rPr>
          <w:i/>
          <w:iCs/>
        </w:rPr>
      </w:pPr>
      <w:r w:rsidRPr="00E0097A">
        <w:rPr>
          <w:i/>
          <w:iCs/>
        </w:rPr>
        <w:t xml:space="preserve">Из зала: </w:t>
      </w:r>
      <w:r w:rsidRPr="00E0097A">
        <w:t>–</w:t>
      </w:r>
      <w:r w:rsidRPr="00E0097A">
        <w:rPr>
          <w:i/>
          <w:iCs/>
        </w:rPr>
        <w:t xml:space="preserve"> Надо </w:t>
      </w:r>
      <w:proofErr w:type="spellStart"/>
      <w:r w:rsidRPr="00E0097A">
        <w:rPr>
          <w:i/>
          <w:iCs/>
        </w:rPr>
        <w:t>генезировать</w:t>
      </w:r>
      <w:proofErr w:type="spellEnd"/>
      <w:r w:rsidRPr="00E0097A">
        <w:rPr>
          <w:i/>
          <w:iCs/>
        </w:rPr>
        <w:t>.</w:t>
      </w:r>
    </w:p>
    <w:p w:rsidR="008A1E4F" w:rsidRPr="00E0097A" w:rsidRDefault="008A1E4F" w:rsidP="00CE1940">
      <w:pPr>
        <w:suppressAutoHyphens/>
        <w:ind w:firstLine="454"/>
      </w:pPr>
      <w:r w:rsidRPr="00E0097A">
        <w:t xml:space="preserve">Ладно, надо </w:t>
      </w:r>
      <w:proofErr w:type="spellStart"/>
      <w:r w:rsidRPr="00E0097A">
        <w:t>генезировать</w:t>
      </w:r>
      <w:proofErr w:type="spellEnd"/>
      <w:r w:rsidRPr="00E0097A">
        <w:t>, хорошо, очень хороший вывод.</w:t>
      </w:r>
    </w:p>
    <w:p w:rsidR="008A1E4F" w:rsidRPr="00E0097A" w:rsidRDefault="008A1E4F" w:rsidP="00CE1940">
      <w:pPr>
        <w:suppressAutoHyphens/>
        <w:ind w:firstLine="454"/>
        <w:rPr>
          <w:i/>
          <w:iCs/>
        </w:rPr>
      </w:pPr>
      <w:r w:rsidRPr="00E0097A">
        <w:rPr>
          <w:i/>
          <w:iCs/>
        </w:rPr>
        <w:t xml:space="preserve">Из зала: </w:t>
      </w:r>
      <w:r w:rsidRPr="00E0097A">
        <w:t>–</w:t>
      </w:r>
      <w:r w:rsidR="005371FC">
        <w:t xml:space="preserve"> </w:t>
      </w:r>
      <w:proofErr w:type="spellStart"/>
      <w:r w:rsidRPr="00E0097A">
        <w:rPr>
          <w:i/>
          <w:iCs/>
        </w:rPr>
        <w:t>Генезируем</w:t>
      </w:r>
      <w:proofErr w:type="spellEnd"/>
      <w:r w:rsidRPr="00E0097A">
        <w:rPr>
          <w:i/>
          <w:iCs/>
        </w:rPr>
        <w:t>.</w:t>
      </w:r>
    </w:p>
    <w:p w:rsidR="008A1E4F" w:rsidRPr="00E0097A" w:rsidRDefault="008A1E4F" w:rsidP="00CE1940">
      <w:pPr>
        <w:suppressAutoHyphens/>
        <w:ind w:firstLine="454"/>
      </w:pPr>
      <w:proofErr w:type="spellStart"/>
      <w:r w:rsidRPr="00E0097A">
        <w:t>Генезируем</w:t>
      </w:r>
      <w:proofErr w:type="spellEnd"/>
      <w:r w:rsidRPr="00E0097A">
        <w:t>, хорошо.</w:t>
      </w:r>
    </w:p>
    <w:p w:rsidR="008A1E4F" w:rsidRPr="00E0097A" w:rsidRDefault="008A1E4F" w:rsidP="00A4495C">
      <w:pPr>
        <w:pStyle w:val="12"/>
        <w:rPr>
          <w:rFonts w:eastAsia="Calibri"/>
        </w:rPr>
      </w:pPr>
      <w:bookmarkStart w:id="121" w:name="_Toc98006184"/>
      <w:bookmarkStart w:id="122" w:name="_Toc98192340"/>
      <w:r w:rsidRPr="00E0097A">
        <w:rPr>
          <w:rFonts w:eastAsia="Calibri"/>
        </w:rPr>
        <w:lastRenderedPageBreak/>
        <w:t>Практика 1</w:t>
      </w:r>
      <w:r w:rsidR="006C6BEF">
        <w:rPr>
          <w:rFonts w:eastAsia="Calibri"/>
        </w:rPr>
        <w:t>3</w:t>
      </w:r>
      <w:r w:rsidRPr="00E0097A">
        <w:rPr>
          <w:rFonts w:eastAsia="Calibri"/>
        </w:rPr>
        <w:t>. Стяжание Космического Тела ИВО. Развёртка Зала ИВО вокруг Планеты Земля физически</w:t>
      </w:r>
      <w:bookmarkEnd w:id="121"/>
      <w:bookmarkEnd w:id="122"/>
    </w:p>
    <w:p w:rsidR="008A1E4F" w:rsidRPr="00E0097A" w:rsidRDefault="008A1E4F" w:rsidP="00CE1940">
      <w:pPr>
        <w:suppressAutoHyphens/>
        <w:ind w:firstLine="454"/>
      </w:pPr>
      <w:r w:rsidRPr="00E0097A">
        <w:t>Тогда мы возвращаемся в зал к Изначально Вышестоящим Аватарам Синтеза Кут Хуми Фаинь.</w:t>
      </w:r>
    </w:p>
    <w:p w:rsidR="008A1E4F" w:rsidRPr="00E0097A" w:rsidRDefault="008A1E4F" w:rsidP="00CE1940">
      <w:pPr>
        <w:suppressAutoHyphens/>
        <w:ind w:firstLine="454"/>
      </w:pPr>
      <w:r w:rsidRPr="00E0097A">
        <w:t xml:space="preserve">Кстати, возвращаемся всем тем, что вы </w:t>
      </w:r>
      <w:proofErr w:type="spellStart"/>
      <w:r w:rsidRPr="00E0097A">
        <w:t>нагенезировали</w:t>
      </w:r>
      <w:proofErr w:type="spellEnd"/>
      <w:r w:rsidRPr="00E0097A">
        <w:t xml:space="preserve"> до, ну, будет просто даже важно увидеть, как Учитель Синтеза выходит накопленными уровнями генезиса к Аватару Синтеза Кут Хуми в ИВДИВО, только вот мы многое, что сейчас делали, настройтесь на внутреннюю работу, в ней индивидуализируясь, входя, вспоминая, что однородный синтез равен плотному синтезу. И в этой однородности действия сопрягаясь Синтез Синтезом Изначально Вышестоящего Отца, развёртываемся 17179869120 синтез-ивдиво-цельности пред Изначально Вышестоящими Аватарами Кут Хуми Фаинь, стяжаем Синтез Синтеза Изначально Вышестоящего Отца, Синтез Прасинтеза Изначально Вышестоящего Отца в цельности действия пары Изначально Вышестоящих Аватаров Синтеза Изначально Вышестоящего Дома Изначально Вышестоящего Отца. И значит просим этой цельностью включить на каждого из нас в </w:t>
      </w:r>
      <w:proofErr w:type="spellStart"/>
      <w:r w:rsidRPr="00E0097A">
        <w:t>синтезтелесной</w:t>
      </w:r>
      <w:proofErr w:type="spellEnd"/>
      <w:r w:rsidRPr="00E0097A">
        <w:t xml:space="preserve"> </w:t>
      </w:r>
      <w:proofErr w:type="spellStart"/>
      <w:r w:rsidRPr="00E0097A">
        <w:t>явленности</w:t>
      </w:r>
      <w:proofErr w:type="spellEnd"/>
      <w:r w:rsidRPr="00E0097A">
        <w:t xml:space="preserve"> Генезиса Изначально Вышестоящего Отца всего во всём цельность 192 пар Аватаров Синтеза Генезиса внутреннего опыта всех видов практик в активации синтеза и ядра Разума Изначально Вышестоящего Отца ростом Метагалактического Образования Изначально Вышестоящего Отца в каждом из нас. И возжигаясь, заполняемся в зале пред Аватарами Синтеза Кут Хуми Фаинь </w:t>
      </w:r>
      <w:proofErr w:type="spellStart"/>
      <w:r w:rsidRPr="00E0097A">
        <w:t>синтезцельностью</w:t>
      </w:r>
      <w:proofErr w:type="spellEnd"/>
      <w:r w:rsidRPr="00E0097A">
        <w:t xml:space="preserve"> 192 Синтезов Изначально Вышестоящего Отца, возжигаясь собою Иерархию Аватаров Синтеза могуществом действия Разума в формировании Генезиса каждому. </w:t>
      </w:r>
    </w:p>
    <w:p w:rsidR="008A1E4F" w:rsidRPr="00E0097A" w:rsidRDefault="008A1E4F" w:rsidP="00CE1940">
      <w:pPr>
        <w:suppressAutoHyphens/>
        <w:ind w:firstLine="454"/>
      </w:pPr>
      <w:r w:rsidRPr="00E0097A">
        <w:t>Синтезируемся с Хум Аватара Синтеза Кут Хуми, преображаемся и стяжаем Синтез Синтеза Аватара Синтеза Кут Хуми Фаинь, стяжаем право и явление стяжания Космического тела Изначально Вышестоящего Отца Синтезом стяжания Космики Изначально Вышестоящего Отца каждым из нас собою. И усваиваем 192-ричное явление цельности Метагалактическим выражением Синтеза Аватаров Синтеза. Возжигая, стяжаем и просим наделить каждого из нас и синтез нас Образовательным Синтезом, Космическим Синтезом Изначально Вышестоящих Аватаров Синтеза Кут Хуми Фаинь цельностью явление 54 Синтеза Изначально Вышестоящего Отца.</w:t>
      </w:r>
    </w:p>
    <w:p w:rsidR="008A1E4F" w:rsidRPr="00E0097A" w:rsidRDefault="008A1E4F" w:rsidP="00CE1940">
      <w:pPr>
        <w:suppressAutoHyphens/>
        <w:ind w:firstLine="454"/>
      </w:pPr>
      <w:r w:rsidRPr="00E0097A">
        <w:t>Не сопротивляйтесь, любое поползновение мысли, что что-то идёт не так, как вы знаете в вашей схеме, это ваша схема, вот отпустите внутреннее состояние и не переформулируйте внутреннее действие с Аватаром Синтеза Кут Хуми.</w:t>
      </w:r>
    </w:p>
    <w:p w:rsidR="008A1E4F" w:rsidRPr="00E0097A" w:rsidRDefault="008A1E4F" w:rsidP="00CE1940">
      <w:pPr>
        <w:suppressAutoHyphens/>
        <w:ind w:firstLine="454"/>
      </w:pPr>
      <w:r w:rsidRPr="00E0097A">
        <w:t>Проникаемся, вспыхиваем 192-рицей Синтеза Изначально Вышестоящего Отца, и стяжаем у Аватаров Синтеза Кут Хуми Фаинь организацию 54-го вида материи Изначально Вышестоящего Отца в каждом из нас, стяжая Синтез и Огонь Космики Изначально Вышестоящего Отца каждому из нас, и возжигаясь, отстраиваемся.</w:t>
      </w:r>
    </w:p>
    <w:p w:rsidR="008A1E4F" w:rsidRPr="00E0097A" w:rsidRDefault="008A1E4F" w:rsidP="00CE1940">
      <w:pPr>
        <w:suppressAutoHyphens/>
        <w:ind w:firstLine="454"/>
      </w:pPr>
      <w:r w:rsidRPr="00E0097A">
        <w:t>Синтезируемся с Хум Изначально Вышестоящего Отца Си ИВДИВО Метагалактики, и вот здесь вот, начинаем сдвигаться или переходить в зал к Изначально Вышестоящему Отцу, но прежде замираем, и вот зарегистрируйте внутри собою</w:t>
      </w:r>
      <w:r w:rsidR="00CE1940" w:rsidRPr="00E0097A">
        <w:t xml:space="preserve"> –</w:t>
      </w:r>
      <w:r w:rsidRPr="00E0097A">
        <w:t xml:space="preserve"> идёте ли вы сейчас к Отцу в организации хотя бы первичной слаженностью со 192-мя Аватарами Синтеза. </w:t>
      </w:r>
    </w:p>
    <w:p w:rsidR="00CE1940" w:rsidRPr="00E0097A" w:rsidRDefault="008A1E4F" w:rsidP="00CE1940">
      <w:pPr>
        <w:suppressAutoHyphens/>
        <w:ind w:firstLine="454"/>
      </w:pPr>
      <w:r w:rsidRPr="00E0097A">
        <w:t xml:space="preserve">Было сказано с Аватарами, не с </w:t>
      </w:r>
      <w:proofErr w:type="spellStart"/>
      <w:r w:rsidRPr="00E0097A">
        <w:t>Аватарессами</w:t>
      </w:r>
      <w:proofErr w:type="spellEnd"/>
      <w:r w:rsidRPr="00E0097A">
        <w:t>. С Аватарами Синтеза. То есть найдите в активации генезиса созвучность 192</w:t>
      </w:r>
      <w:r w:rsidR="00CE1940" w:rsidRPr="00E0097A">
        <w:t>-</w:t>
      </w:r>
      <w:r w:rsidRPr="00E0097A">
        <w:t xml:space="preserve">рицей Аватаров Синтеза в явлении Аватаров Синтеза Кут Хуми, то есть на вас 192 огня формирующий опыт синтеза генезис собой. И этим сливаемся с Отцом. </w:t>
      </w:r>
    </w:p>
    <w:p w:rsidR="008A1E4F" w:rsidRPr="00E0097A" w:rsidRDefault="008A1E4F" w:rsidP="00CE1940">
      <w:pPr>
        <w:suppressAutoHyphens/>
        <w:ind w:firstLine="454"/>
      </w:pPr>
      <w:r w:rsidRPr="00E0097A">
        <w:t xml:space="preserve">Найдите в активации генезиса созвучность 192-рицы Аватаров синтеза в явлении Аватара Синтеза Кут Хуми, то есть на вас сто девяносто два огня формирующий опыт синтеза генезиса собою и этим сливаемся с Отцом. То есть возжигаемся 193-м синтезом, но ни к Аватару Ипостаси идём, а к Изначально Вышестоящему Отцу. </w:t>
      </w:r>
    </w:p>
    <w:p w:rsidR="008A1E4F" w:rsidRPr="00E0097A" w:rsidRDefault="008A1E4F" w:rsidP="00CE1940">
      <w:pPr>
        <w:suppressAutoHyphens/>
        <w:ind w:firstLine="454"/>
      </w:pPr>
      <w:r w:rsidRPr="00E0097A">
        <w:t xml:space="preserve">Переходим, развёртываемся в зале Изначально Вышестоящего Отца Си ИВДИВО Метагалактики 17179869185 синтез-ивдиво-цельно, синтезируемся с Хум Изначально Вышестоящего Отца, развёртываемся, Учителем 54 Синтеза в форме. Горим пред Изначально Вышестоящим Отцом синтезом Генезиса 192-х Аватаров Синтеза. На это надо ещё </w:t>
      </w:r>
      <w:proofErr w:type="spellStart"/>
      <w:r w:rsidRPr="00E0097A">
        <w:t>напрактиковать</w:t>
      </w:r>
      <w:proofErr w:type="spellEnd"/>
      <w:r w:rsidRPr="00E0097A">
        <w:t xml:space="preserve"> тело Учителя синтеза, вы пока слабо держите 192-рицу синтезов и огней Аватаров </w:t>
      </w:r>
      <w:r w:rsidRPr="00E0097A">
        <w:lastRenderedPageBreak/>
        <w:t xml:space="preserve">Синтеза, то есть разум ещё не настроен на явление этой телесности собой, значит генезис слабо и мало активен, просто как </w:t>
      </w:r>
      <w:proofErr w:type="spellStart"/>
      <w:r w:rsidRPr="00E0097A">
        <w:t>первовхождение</w:t>
      </w:r>
      <w:proofErr w:type="spellEnd"/>
      <w:r w:rsidRPr="00E0097A">
        <w:t>.</w:t>
      </w:r>
    </w:p>
    <w:p w:rsidR="008A1E4F" w:rsidRPr="00E0097A" w:rsidRDefault="008A1E4F" w:rsidP="00CE1940">
      <w:pPr>
        <w:suppressAutoHyphens/>
        <w:ind w:firstLine="454"/>
      </w:pPr>
      <w:r w:rsidRPr="00E0097A">
        <w:t xml:space="preserve">И синтезируемся с Хум Изначально Вышестоящего Отца, стяжаем 54 космическое Метагалактическое тело Космической Метагалактики, стяжая Космику Изначально Вышестоящего Отца 54-м видом материи Изначально Вышестоящего Дома Изначально Вышестоящего Отца в каждом из нас. </w:t>
      </w:r>
    </w:p>
    <w:p w:rsidR="008A1E4F" w:rsidRPr="00E0097A" w:rsidRDefault="008A1E4F" w:rsidP="00CE1940">
      <w:pPr>
        <w:suppressAutoHyphens/>
        <w:ind w:firstLine="454"/>
      </w:pPr>
      <w:r w:rsidRPr="00E0097A">
        <w:t xml:space="preserve">Синтезируемся с Хум Изначально Вышестоящего Отца, стяжаем Синтез Изначально Вышестоящего Отца, прося наделить каждого из нас и синтез нас цельностью явлений 54-го вида организации материи с 256-ю типами материи в цельности синтеза Космики Изначально Вышестоящего Отца каждым из нас и синтезу нас. </w:t>
      </w:r>
    </w:p>
    <w:p w:rsidR="008A1E4F" w:rsidRPr="00E0097A" w:rsidRDefault="008A1E4F" w:rsidP="00CE1940">
      <w:pPr>
        <w:suppressAutoHyphens/>
        <w:ind w:firstLine="454"/>
      </w:pPr>
      <w:r w:rsidRPr="00E0097A">
        <w:t xml:space="preserve">Синтезируемся с Хум Изначально Вышестоящего Отца, и стяжаем Синтез и Огонь Космического тела Изначально Вышестоящего Отца прося преобразить, записать, развернуть. Стяжаем синтез, огонь, условия, явления Космики Изначально Вышестоящего Отца частями, системами, аппаратами, частностями каждым из нас и синтезом нас. </w:t>
      </w:r>
    </w:p>
    <w:p w:rsidR="008A1E4F" w:rsidRPr="00E0097A" w:rsidRDefault="008A1E4F" w:rsidP="00CE1940">
      <w:pPr>
        <w:suppressAutoHyphens/>
        <w:ind w:firstLine="454"/>
      </w:pPr>
      <w:r w:rsidRPr="00E0097A">
        <w:t xml:space="preserve">И возжигаясь Изначально Вышестоящим Отцом, стяжаем, </w:t>
      </w:r>
      <w:proofErr w:type="spellStart"/>
      <w:r w:rsidRPr="00E0097A">
        <w:t>сверхизбыточность</w:t>
      </w:r>
      <w:proofErr w:type="spellEnd"/>
      <w:r w:rsidRPr="00E0097A">
        <w:t xml:space="preserve">, свето- избыточность Космическому телу видом материи Космика. Возжигая, развёртывая в каждой позиции </w:t>
      </w:r>
      <w:proofErr w:type="spellStart"/>
      <w:r w:rsidRPr="00E0097A">
        <w:t>огнеобразного</w:t>
      </w:r>
      <w:proofErr w:type="spellEnd"/>
      <w:r w:rsidRPr="00E0097A">
        <w:t xml:space="preserve"> явления, частей, систем, аппаратов, избыточность света Изначально Вышестоящего Отца. И, возжигаясь, стяжаем Синтезом Космики Изначально Вышестоящего Отца насыщение Космического тела Изначально Вышестоящего Отца каждым из нас, Синтезом организации насыщение, Бытия Изначально Вышестоящего Отца в центровке Человека-Владыки в каждом из нас и нами. И заполняемся Изначально Вышестоящим Отцом.</w:t>
      </w:r>
    </w:p>
    <w:p w:rsidR="008A1E4F" w:rsidRPr="00E0097A" w:rsidRDefault="008A1E4F" w:rsidP="00CE1940">
      <w:pPr>
        <w:suppressAutoHyphens/>
        <w:ind w:firstLine="454"/>
      </w:pPr>
      <w:r w:rsidRPr="00E0097A">
        <w:t>Слушайте, что Изначально Вышестоящий Отец в зале говорит каждому из вас индивидуально. Что-то надо дополнить, отстроить, синтезировать с видами материи, телами материи с 53-го и ниже.</w:t>
      </w:r>
    </w:p>
    <w:p w:rsidR="008A1E4F" w:rsidRPr="00E0097A" w:rsidRDefault="008A1E4F" w:rsidP="00CE1940">
      <w:pPr>
        <w:suppressAutoHyphens/>
        <w:ind w:firstLine="454"/>
      </w:pPr>
      <w:r w:rsidRPr="00E0097A">
        <w:t xml:space="preserve">То есть вот Аватар Кут Хуми остановил и сказал, теперь индивидуальная работа каждого из вас. То есть вы стоить пред Изначально Вышестоящим Отцом общее </w:t>
      </w:r>
      <w:proofErr w:type="spellStart"/>
      <w:r w:rsidRPr="00E0097A">
        <w:t>стяжено</w:t>
      </w:r>
      <w:proofErr w:type="spellEnd"/>
      <w:r w:rsidRPr="00E0097A">
        <w:t xml:space="preserve">, а теперь частное явление, которое Отец видит для каждого из нас. Такая </w:t>
      </w:r>
      <w:proofErr w:type="spellStart"/>
      <w:r w:rsidRPr="00E0097A">
        <w:t>персонализированность</w:t>
      </w:r>
      <w:proofErr w:type="spellEnd"/>
      <w:r w:rsidRPr="00E0097A">
        <w:t xml:space="preserve"> внутреннего ведения с концентрацией возможностей стяжание у Изначально Вышестоящего Отца синтезом следующего для вас. Попросите развернуть дееспособность Космического тела, попросите развернуть Космический синтез с точки зрения видов материи в каждом виде материи. Зафиксировать концентрацию Разума Космическим телом. И уплотняем рекомендованными действиями, стяжаниями, акцентами, взглядами, пониманиями, синтез в каждом из нас. </w:t>
      </w:r>
    </w:p>
    <w:p w:rsidR="008A1E4F" w:rsidRPr="00E0097A" w:rsidRDefault="008A1E4F" w:rsidP="00CE1940">
      <w:pPr>
        <w:suppressAutoHyphens/>
        <w:ind w:firstLine="454"/>
      </w:pPr>
      <w:r w:rsidRPr="00E0097A">
        <w:t xml:space="preserve">Стяжаем иерархичность Генезиса Космическим телом Изначально Вышестоящего Отца каждому из нас, преображаемся. </w:t>
      </w:r>
    </w:p>
    <w:p w:rsidR="008A1E4F" w:rsidRPr="00E0097A" w:rsidRDefault="008A1E4F" w:rsidP="00CE1940">
      <w:pPr>
        <w:suppressAutoHyphens/>
        <w:ind w:firstLine="454"/>
      </w:pPr>
      <w:r w:rsidRPr="00E0097A">
        <w:t>Благодарим Изначально Вышестоящего Отца. Благодарим 191 Аватара Синтеза, благодарим Аватара Синтеза Кут Хуми.</w:t>
      </w:r>
    </w:p>
    <w:p w:rsidR="008A1E4F" w:rsidRPr="00E0097A" w:rsidRDefault="008A1E4F" w:rsidP="00CE1940">
      <w:pPr>
        <w:suppressAutoHyphens/>
        <w:ind w:firstLine="454"/>
      </w:pPr>
      <w:r w:rsidRPr="00E0097A">
        <w:t>Возжигаемся синтезом 192-ричности явления Аватаров Синтеза каждым из нас и, апробируя, действия Космического тела 54-го вида материи Изначально Вышестоящего Отца из зала Изначально Вышестоящего Отца.</w:t>
      </w:r>
    </w:p>
    <w:p w:rsidR="008A1E4F" w:rsidRPr="00E0097A" w:rsidRDefault="008A1E4F" w:rsidP="00CE1940">
      <w:pPr>
        <w:suppressAutoHyphens/>
        <w:ind w:firstLine="454"/>
      </w:pPr>
      <w:r w:rsidRPr="00E0097A">
        <w:t xml:space="preserve">О! Зал Изначально Вышестоящего Отца Си-ИВДИВО Метагалактики развёртываем вокруг Планеты Земля физически, мы так не делали никогда. </w:t>
      </w:r>
    </w:p>
    <w:p w:rsidR="008A1E4F" w:rsidRPr="00E0097A" w:rsidRDefault="008A1E4F" w:rsidP="00CE1940">
      <w:pPr>
        <w:suppressAutoHyphens/>
        <w:ind w:firstLine="454"/>
      </w:pPr>
      <w:r w:rsidRPr="00E0097A">
        <w:t xml:space="preserve">Отлично, развёртываем, да, да, да. Устанавливаем Зал Изначально Вышестоящего Отца вокруг Планеты Земля. И сами становимся по орбите, так же это говорится, да, по орбите вокруг Планеты. </w:t>
      </w:r>
    </w:p>
    <w:p w:rsidR="008A1E4F" w:rsidRPr="00E0097A" w:rsidRDefault="008A1E4F" w:rsidP="00CE1940">
      <w:pPr>
        <w:suppressAutoHyphens/>
        <w:ind w:firstLine="454"/>
      </w:pPr>
      <w:r w:rsidRPr="00E0097A">
        <w:t xml:space="preserve">Отпустите своё «не понимаю», «не могу», «не вижу», значит, вы не с нами, что это такое? Детский сад устроили, 54 синтез. Стали быстро, каждый на своём иерархическом месте, меридианы, параллели, видим, где вы там, напротив суши, напротив воды. </w:t>
      </w:r>
    </w:p>
    <w:p w:rsidR="008A1E4F" w:rsidRPr="00E0097A" w:rsidRDefault="008A1E4F" w:rsidP="00CE1940">
      <w:pPr>
        <w:suppressAutoHyphens/>
        <w:ind w:firstLine="454"/>
        <w:rPr>
          <w:i/>
          <w:iCs/>
        </w:rPr>
      </w:pPr>
      <w:r w:rsidRPr="00E0097A">
        <w:rPr>
          <w:i/>
        </w:rPr>
        <w:t xml:space="preserve">Из зала: – </w:t>
      </w:r>
      <w:r w:rsidRPr="00E0097A">
        <w:rPr>
          <w:i/>
          <w:iCs/>
        </w:rPr>
        <w:t xml:space="preserve">Напротив солнца. </w:t>
      </w:r>
    </w:p>
    <w:p w:rsidR="008A1E4F" w:rsidRPr="00E0097A" w:rsidRDefault="008A1E4F" w:rsidP="00CE1940">
      <w:pPr>
        <w:suppressAutoHyphens/>
        <w:ind w:firstLine="454"/>
      </w:pPr>
      <w:r w:rsidRPr="00E0097A">
        <w:t>Какое солнце, нет! Вам нужно так смотреть, что вы напротив Планеты Земля, вот вокруг неё.</w:t>
      </w:r>
    </w:p>
    <w:p w:rsidR="008A1E4F" w:rsidRPr="00E0097A" w:rsidRDefault="008A1E4F" w:rsidP="00CE1940">
      <w:pPr>
        <w:suppressAutoHyphens/>
        <w:ind w:firstLine="454"/>
        <w:rPr>
          <w:i/>
          <w:iCs/>
        </w:rPr>
      </w:pPr>
      <w:r w:rsidRPr="00E0097A">
        <w:rPr>
          <w:i/>
        </w:rPr>
        <w:t xml:space="preserve">Из зала: – </w:t>
      </w:r>
      <w:r w:rsidRPr="00E0097A">
        <w:rPr>
          <w:i/>
          <w:iCs/>
        </w:rPr>
        <w:t>Экватор.</w:t>
      </w:r>
    </w:p>
    <w:p w:rsidR="008A1E4F" w:rsidRPr="00E0097A" w:rsidRDefault="008A1E4F" w:rsidP="00CE1940">
      <w:pPr>
        <w:suppressAutoHyphens/>
        <w:ind w:firstLine="454"/>
      </w:pPr>
      <w:r w:rsidRPr="00E0097A">
        <w:t xml:space="preserve">Да, экватор, луна за нами, вот вы – между расстоянием луны и Планетой Земля, вот в этом пространстве вы находитесь. И вот вашим присутствием Зал Изначально Вышестоящего Отца </w:t>
      </w:r>
      <w:r w:rsidRPr="00E0097A">
        <w:lastRenderedPageBreak/>
        <w:t>вокруг Планеты Земля Си-ИВДИВО М</w:t>
      </w:r>
      <w:r w:rsidR="00A4495C">
        <w:t>етагалактики. Зал сферично, что</w:t>
      </w:r>
      <w:r w:rsidRPr="00E0097A">
        <w:t xml:space="preserve">бы северный, южный полюс охватился, никаких </w:t>
      </w:r>
      <w:proofErr w:type="spellStart"/>
      <w:r w:rsidRPr="00E0097A">
        <w:t>прорехов</w:t>
      </w:r>
      <w:proofErr w:type="spellEnd"/>
      <w:r w:rsidRPr="00E0097A">
        <w:t xml:space="preserve">, дыр и прочих изысканий. </w:t>
      </w:r>
    </w:p>
    <w:p w:rsidR="008A1E4F" w:rsidRPr="00E0097A" w:rsidRDefault="008A1E4F" w:rsidP="00CE1940">
      <w:pPr>
        <w:suppressAutoHyphens/>
        <w:ind w:firstLine="454"/>
      </w:pPr>
      <w:r w:rsidRPr="00E0097A">
        <w:t>И укутываем Планету Земля, вот охватываем её Залом Изначально Вышестоящего Отца как внутренним явлением ИВДИВО на Планету Земля – Планетой Земля, не «на», а Планетой Земля.</w:t>
      </w:r>
    </w:p>
    <w:p w:rsidR="008A1E4F" w:rsidRPr="00E0097A" w:rsidRDefault="008A1E4F" w:rsidP="00CE1940">
      <w:pPr>
        <w:suppressAutoHyphens/>
        <w:ind w:firstLine="454"/>
      </w:pPr>
      <w:r w:rsidRPr="00E0097A">
        <w:t xml:space="preserve">Отлично, и устанавливаем синтезом двух подразделений Санкт-Петербург и Ладога </w:t>
      </w:r>
      <w:proofErr w:type="spellStart"/>
      <w:r w:rsidRPr="00E0097A">
        <w:t>синтезявление</w:t>
      </w:r>
      <w:proofErr w:type="spellEnd"/>
      <w:r w:rsidRPr="00E0097A">
        <w:t xml:space="preserve"> Изначально Вышестоящего Отца Волей Изначально Вышестоящего Отца и </w:t>
      </w:r>
      <w:proofErr w:type="spellStart"/>
      <w:r w:rsidRPr="00E0097A">
        <w:t>Окскостью</w:t>
      </w:r>
      <w:proofErr w:type="spellEnd"/>
      <w:r w:rsidRPr="00E0097A">
        <w:t xml:space="preserve"> Изначально Вышестоящего Отца нашим действием в прямом режиме явления зала Изначально Вышестоящего Отца на Планете Земля избыточностью Генезиса в каждом из нас цельностью явления 192-х Аватаров Синтеза. </w:t>
      </w:r>
    </w:p>
    <w:p w:rsidR="008A1E4F" w:rsidRPr="00E0097A" w:rsidRDefault="008A1E4F" w:rsidP="00CE1940">
      <w:pPr>
        <w:suppressAutoHyphens/>
        <w:ind w:firstLine="454"/>
      </w:pPr>
      <w:r w:rsidRPr="00E0097A">
        <w:t xml:space="preserve">Во! И вот, почувствуйте, вы стоите по экватору, а за вами огненным и </w:t>
      </w:r>
      <w:proofErr w:type="spellStart"/>
      <w:r w:rsidRPr="00E0097A">
        <w:t>синтезным</w:t>
      </w:r>
      <w:proofErr w:type="spellEnd"/>
      <w:r w:rsidRPr="00E0097A">
        <w:t xml:space="preserve"> присутствием стоят 192 Аватара. Вот это моща, конечно шикарная впитывайте, прямо за вашими спинами. Можете оглянуться, такие столпы Аватаров Синтеза – это итог Генезиса. И просим Изначально Вышестоящего Отца, Аватаров Синтеза сложить нужные уровни активации, поддержки перехода, сложения, вехой истории к 22 февраля синтезом действий, каждого из нас в том числе, поддержку человечеству и в целом Планете Земля в соответствующем переходе, который запланировал Изначально Вышестоящий Отец и Аватар Синтеза Кут Хуми. </w:t>
      </w:r>
    </w:p>
    <w:p w:rsidR="008A1E4F" w:rsidRPr="00E0097A" w:rsidRDefault="008A1E4F" w:rsidP="00CE1940">
      <w:pPr>
        <w:suppressAutoHyphens/>
        <w:ind w:firstLine="454"/>
      </w:pPr>
      <w:r w:rsidRPr="00E0097A">
        <w:t xml:space="preserve">И возжигаясь, встраиваемся в нужный по подготовке режим действия, нельзя сказать «боевое», он может быть и не боевой, он может быть мудрый, он может быть режим действия </w:t>
      </w:r>
      <w:proofErr w:type="spellStart"/>
      <w:r w:rsidRPr="00E0097A">
        <w:t>генезисный</w:t>
      </w:r>
      <w:proofErr w:type="spellEnd"/>
      <w:r w:rsidRPr="00E0097A">
        <w:t xml:space="preserve">, правда же, не обязательно боевой. Он может быть практический, может быть ментальный, может быть философский, парадигмальный, уйдите только с боевого режима – это мелочь, любой режим подготовке, который нужен Кут Хуми, Аватарам Синтеза, Изначально Вышестоящему Отцу. И возжигаясь, срабатываемся и просим Изначально Вышестоящего Отца, установить зал Изначально Вышестоящего Отца на все эти дни, включая Съезд, вокруг Планеты Земля. </w:t>
      </w:r>
    </w:p>
    <w:p w:rsidR="008A1E4F" w:rsidRPr="00E0097A" w:rsidRDefault="008A1E4F" w:rsidP="00CE1940">
      <w:pPr>
        <w:suppressAutoHyphens/>
        <w:ind w:firstLine="454"/>
      </w:pPr>
      <w:r w:rsidRPr="00E0097A">
        <w:t xml:space="preserve">Понятно, что вокруг Планеты есть оболочки ИВДИВО, есть четырнадцатая оболочка, четырнадцатого архетипа, которая включает уровень Изначально Вышестоящего Дома Изначально Вышестоящего Отца, но важно ваше физическое действие как компетентных. </w:t>
      </w:r>
    </w:p>
    <w:p w:rsidR="008A1E4F" w:rsidRPr="00E0097A" w:rsidRDefault="008A1E4F" w:rsidP="00CE1940">
      <w:pPr>
        <w:suppressAutoHyphens/>
        <w:ind w:firstLine="454"/>
      </w:pPr>
      <w:r w:rsidRPr="00E0097A">
        <w:t>Благодарим Изначально Вышестоящего Отца.</w:t>
      </w:r>
    </w:p>
    <w:p w:rsidR="008A1E4F" w:rsidRPr="00E0097A" w:rsidRDefault="008A1E4F" w:rsidP="00CE1940">
      <w:pPr>
        <w:suppressAutoHyphens/>
        <w:ind w:firstLine="454"/>
      </w:pPr>
      <w:r w:rsidRPr="00E0097A">
        <w:t>Возвращаемся в данный зал физически, эманируем, распределяем, возжигаясь, выражаем всё стяжённое, возожжённое ИВДИВО, в ИВДИВО каждого подразделение ИВДИВО участников данной практики, и выходим из практики.</w:t>
      </w:r>
    </w:p>
    <w:p w:rsidR="008A1E4F" w:rsidRPr="00E0097A" w:rsidRDefault="008A1E4F" w:rsidP="00CE1940">
      <w:pPr>
        <w:suppressAutoHyphens/>
        <w:ind w:firstLine="454"/>
      </w:pPr>
      <w:r w:rsidRPr="00E0097A">
        <w:t xml:space="preserve">Аминь. </w:t>
      </w:r>
    </w:p>
    <w:p w:rsidR="008A1E4F" w:rsidRPr="00E0097A" w:rsidRDefault="008A1E4F" w:rsidP="005371FC">
      <w:pPr>
        <w:pStyle w:val="12"/>
      </w:pPr>
      <w:bookmarkStart w:id="123" w:name="_Toc98006185"/>
      <w:bookmarkStart w:id="124" w:name="_Toc98192341"/>
      <w:r w:rsidRPr="00E0097A">
        <w:t>Физически вокруг Планеты Земля со 192 ИВ Аватарами Синтеза</w:t>
      </w:r>
      <w:bookmarkEnd w:id="123"/>
      <w:bookmarkEnd w:id="124"/>
    </w:p>
    <w:p w:rsidR="008A1E4F" w:rsidRPr="00E0097A" w:rsidRDefault="008A1E4F" w:rsidP="00CE1940">
      <w:pPr>
        <w:suppressAutoHyphens/>
        <w:ind w:firstLine="454"/>
        <w:rPr>
          <w:color w:val="000000"/>
        </w:rPr>
      </w:pPr>
      <w:r w:rsidRPr="00E0097A">
        <w:t>Давайте договоримся, если вдруг в течение этих дней вы будете чувствовать, что вас куда-то вызывают, и это будет работать ракурсом боевого режима, с одной стороны, вы идёте в зал Кут Хуми, к Изначально Вышестоящему Отцу, консультируетесь, спрашиваете, но помните, что у вас есть ещё иерархическое место, это по экватору вокруг Планеты Земля. Значит, вы становитесь и чётко понимаете, что за вами 192 Аватара Синтеза. О</w:t>
      </w:r>
      <w:r w:rsidRPr="00E0097A">
        <w:rPr>
          <w:color w:val="000000"/>
        </w:rPr>
        <w:t>ни стоят вокруг.</w:t>
      </w:r>
    </w:p>
    <w:p w:rsidR="008A1E4F" w:rsidRPr="00E0097A" w:rsidRDefault="008A1E4F" w:rsidP="00CE1940">
      <w:pPr>
        <w:suppressAutoHyphens/>
        <w:ind w:firstLine="454"/>
        <w:rPr>
          <w:color w:val="000000"/>
        </w:rPr>
      </w:pPr>
      <w:r w:rsidRPr="00E0097A">
        <w:rPr>
          <w:color w:val="000000"/>
        </w:rPr>
        <w:t xml:space="preserve">Мы когда-то и с </w:t>
      </w:r>
      <w:proofErr w:type="spellStart"/>
      <w:r w:rsidRPr="00E0097A">
        <w:rPr>
          <w:color w:val="000000"/>
        </w:rPr>
        <w:t>янами</w:t>
      </w:r>
      <w:proofErr w:type="spellEnd"/>
      <w:r w:rsidRPr="00E0097A">
        <w:rPr>
          <w:color w:val="000000"/>
        </w:rPr>
        <w:t xml:space="preserve"> это устанавливали, сейчас с вами ещё раз установили, вот в преддверии событий.</w:t>
      </w:r>
    </w:p>
    <w:p w:rsidR="008A1E4F" w:rsidRPr="00E0097A" w:rsidRDefault="008A1E4F" w:rsidP="00CE1940">
      <w:pPr>
        <w:ind w:firstLine="454"/>
      </w:pPr>
      <w:r w:rsidRPr="00E0097A">
        <w:t xml:space="preserve">Значит, вы не в залах должны быть, а физически вокруг Планеты Земля, чтобы держать эту концентрацию, но не собою, а Изначально Вышестоящими Аватарами Синтеза и с Отцом. И ещё увидьте, боевой режим необязательно с мечом, с Разумом, с Физическим Телом, с Монадой, с чем там люди приходят, с Душой, с физическим состоянием чувств, корректных, с точки зрения Отца и новой эпохи. </w:t>
      </w:r>
    </w:p>
    <w:p w:rsidR="008A1E4F" w:rsidRPr="00E0097A" w:rsidRDefault="008A1E4F" w:rsidP="00CE1940">
      <w:pPr>
        <w:ind w:firstLine="454"/>
      </w:pPr>
      <w:r w:rsidRPr="00E0097A">
        <w:t>Понятно, вот надо перестроить в иерархическом действии, кто у вас тут занимается боевым режимом, вообще даже подходы, что это устаревшая норма, только лишь боевой режим. Увидели? Вот попробуйте настроиться на это, чтобы поддержать соответствующую среду на Планете Земля. Всё! Мы сейчас идём стяжать с вами как раз компетенцию и в Итоговую практику. Да!</w:t>
      </w:r>
    </w:p>
    <w:p w:rsidR="008A1E4F" w:rsidRPr="00E0097A" w:rsidRDefault="008A1E4F" w:rsidP="00CE1940">
      <w:pPr>
        <w:ind w:firstLine="454"/>
        <w:rPr>
          <w:i/>
        </w:rPr>
      </w:pPr>
      <w:r w:rsidRPr="00E0097A">
        <w:rPr>
          <w:i/>
        </w:rPr>
        <w:t xml:space="preserve">Из зала: </w:t>
      </w:r>
      <w:r w:rsidRPr="00E0097A">
        <w:t>–</w:t>
      </w:r>
      <w:r w:rsidRPr="00E0097A">
        <w:rPr>
          <w:i/>
        </w:rPr>
        <w:t xml:space="preserve"> Можно сказать, что Планета Земля стала залом Изначально Вышестоящего Отца?</w:t>
      </w:r>
    </w:p>
    <w:p w:rsidR="008A1E4F" w:rsidRPr="00E0097A" w:rsidRDefault="008A1E4F" w:rsidP="00CE1940">
      <w:pPr>
        <w:ind w:firstLine="454"/>
      </w:pPr>
      <w:r w:rsidRPr="00E0097A">
        <w:t>Стала в зале Изначально Вышестоящего Отца.</w:t>
      </w:r>
    </w:p>
    <w:p w:rsidR="008A1E4F" w:rsidRPr="00E0097A" w:rsidRDefault="008A1E4F" w:rsidP="00CE1940">
      <w:pPr>
        <w:ind w:firstLine="454"/>
        <w:rPr>
          <w:i/>
        </w:rPr>
      </w:pPr>
      <w:r w:rsidRPr="00E0097A">
        <w:rPr>
          <w:i/>
        </w:rPr>
        <w:lastRenderedPageBreak/>
        <w:t xml:space="preserve">Из зала: </w:t>
      </w:r>
      <w:r w:rsidRPr="00E0097A">
        <w:t>–</w:t>
      </w:r>
      <w:r w:rsidRPr="00E0097A">
        <w:rPr>
          <w:i/>
        </w:rPr>
        <w:t xml:space="preserve"> Это и есть зал?</w:t>
      </w:r>
    </w:p>
    <w:p w:rsidR="008A1E4F" w:rsidRPr="00E0097A" w:rsidRDefault="008A1E4F" w:rsidP="00CE1940">
      <w:pPr>
        <w:ind w:firstLine="454"/>
      </w:pPr>
      <w:r w:rsidRPr="00E0097A">
        <w:t>Нет, нет. Планета Земля не может быть залом, она стала в зале. Почему? Потому что Планета у Матери в Хум. Если мы скажем, что «планета стала залом», то Хум Матери стал залом. Да, Мама скажет, брысь. Нет, она так не скажет.</w:t>
      </w:r>
    </w:p>
    <w:p w:rsidR="008A1E4F" w:rsidRPr="00E0097A" w:rsidRDefault="008A1E4F" w:rsidP="00CE1940">
      <w:pPr>
        <w:ind w:firstLine="454"/>
        <w:rPr>
          <w:i/>
        </w:rPr>
      </w:pPr>
      <w:r w:rsidRPr="00E0097A">
        <w:rPr>
          <w:i/>
        </w:rPr>
        <w:t xml:space="preserve">Из зала: </w:t>
      </w:r>
      <w:r w:rsidRPr="00E0097A">
        <w:t>–</w:t>
      </w:r>
      <w:r w:rsidRPr="00E0097A">
        <w:rPr>
          <w:i/>
        </w:rPr>
        <w:t xml:space="preserve"> Не, я просто увидела, что…</w:t>
      </w:r>
    </w:p>
    <w:p w:rsidR="008A1E4F" w:rsidRPr="00E0097A" w:rsidRDefault="008A1E4F" w:rsidP="00CE1940">
      <w:pPr>
        <w:ind w:firstLine="454"/>
      </w:pPr>
      <w:r w:rsidRPr="00E0097A">
        <w:t>В зале, Зал вокруг Планеты, но планета не стала залом.</w:t>
      </w:r>
    </w:p>
    <w:p w:rsidR="008A1E4F" w:rsidRPr="00E0097A" w:rsidRDefault="008A1E4F" w:rsidP="00CE1940">
      <w:pPr>
        <w:ind w:firstLine="454"/>
        <w:rPr>
          <w:i/>
        </w:rPr>
      </w:pPr>
      <w:r w:rsidRPr="00E0097A">
        <w:rPr>
          <w:i/>
        </w:rPr>
        <w:t xml:space="preserve">Из зала: </w:t>
      </w:r>
      <w:r w:rsidRPr="00E0097A">
        <w:t>–</w:t>
      </w:r>
      <w:r w:rsidRPr="00E0097A">
        <w:rPr>
          <w:i/>
        </w:rPr>
        <w:t xml:space="preserve"> Она скажет, что это такое?</w:t>
      </w:r>
    </w:p>
    <w:p w:rsidR="008A1E4F" w:rsidRPr="00E0097A" w:rsidRDefault="008A1E4F" w:rsidP="00CE1940">
      <w:pPr>
        <w:ind w:firstLine="454"/>
      </w:pPr>
      <w:r w:rsidRPr="00E0097A">
        <w:t xml:space="preserve">Конечно, она удивится, скажет, не поняла, и так тут семь с половиной миллиардов, ещё и зал мною! </w:t>
      </w:r>
    </w:p>
    <w:p w:rsidR="008A1E4F" w:rsidRPr="00E0097A" w:rsidRDefault="008A1E4F" w:rsidP="00CE1940">
      <w:pPr>
        <w:ind w:firstLine="454"/>
        <w:rPr>
          <w:i/>
        </w:rPr>
      </w:pPr>
      <w:r w:rsidRPr="00E0097A">
        <w:rPr>
          <w:i/>
        </w:rPr>
        <w:t xml:space="preserve">Из зала: </w:t>
      </w:r>
      <w:r w:rsidRPr="00E0097A">
        <w:t>–</w:t>
      </w:r>
      <w:r w:rsidRPr="00E0097A">
        <w:rPr>
          <w:i/>
        </w:rPr>
        <w:t xml:space="preserve"> Да.</w:t>
      </w:r>
    </w:p>
    <w:p w:rsidR="008A1E4F" w:rsidRPr="00E0097A" w:rsidRDefault="008A1E4F" w:rsidP="00CE1940">
      <w:pPr>
        <w:ind w:firstLine="454"/>
      </w:pPr>
      <w:r w:rsidRPr="00E0097A">
        <w:t>А, где же я, как Субъект? Да? И будет возмущаться.</w:t>
      </w:r>
    </w:p>
    <w:p w:rsidR="008A1E4F" w:rsidRPr="00E0097A" w:rsidRDefault="008A1E4F" w:rsidP="00CE1940">
      <w:pPr>
        <w:ind w:firstLine="454"/>
        <w:rPr>
          <w:i/>
        </w:rPr>
      </w:pPr>
      <w:r w:rsidRPr="00E0097A">
        <w:rPr>
          <w:i/>
        </w:rPr>
        <w:t xml:space="preserve">Из зала: </w:t>
      </w:r>
      <w:r w:rsidRPr="00E0097A">
        <w:t>–</w:t>
      </w:r>
      <w:r w:rsidRPr="00E0097A">
        <w:rPr>
          <w:i/>
        </w:rPr>
        <w:t xml:space="preserve"> Мы остаёмся вдоль экватора именно в зале? Планета находится в зале всё это время?</w:t>
      </w:r>
    </w:p>
    <w:p w:rsidR="008A1E4F" w:rsidRPr="00E0097A" w:rsidRDefault="008A1E4F" w:rsidP="00CE1940">
      <w:pPr>
        <w:ind w:firstLine="454"/>
      </w:pPr>
      <w:r w:rsidRPr="00E0097A">
        <w:t xml:space="preserve">Вот видите, это называется </w:t>
      </w:r>
      <w:proofErr w:type="spellStart"/>
      <w:r w:rsidRPr="00E0097A">
        <w:t>додумки</w:t>
      </w:r>
      <w:proofErr w:type="spellEnd"/>
      <w:r w:rsidRPr="00E0097A">
        <w:t>. Как было сказано? Не Планета в Зале, это сейчас было объяснение.</w:t>
      </w:r>
    </w:p>
    <w:p w:rsidR="008A1E4F" w:rsidRPr="00E0097A" w:rsidRDefault="008A1E4F" w:rsidP="00CE1940">
      <w:pPr>
        <w:ind w:firstLine="454"/>
        <w:rPr>
          <w:i/>
        </w:rPr>
      </w:pPr>
      <w:r w:rsidRPr="00E0097A">
        <w:rPr>
          <w:i/>
        </w:rPr>
        <w:t xml:space="preserve">Из зала: </w:t>
      </w:r>
      <w:r w:rsidRPr="00E0097A">
        <w:t>–</w:t>
      </w:r>
      <w:r w:rsidRPr="00E0097A">
        <w:rPr>
          <w:i/>
        </w:rPr>
        <w:t xml:space="preserve"> Это я поняла, это я перепутала просто.</w:t>
      </w:r>
    </w:p>
    <w:p w:rsidR="008A1E4F" w:rsidRPr="00E0097A" w:rsidRDefault="008A1E4F" w:rsidP="00CE1940">
      <w:pPr>
        <w:ind w:firstLine="454"/>
      </w:pPr>
      <w:r w:rsidRPr="00E0097A">
        <w:t>Вы перепутали.</w:t>
      </w:r>
    </w:p>
    <w:p w:rsidR="008A1E4F" w:rsidRPr="00E0097A" w:rsidRDefault="008A1E4F" w:rsidP="00CE1940">
      <w:pPr>
        <w:ind w:firstLine="454"/>
        <w:rPr>
          <w:i/>
        </w:rPr>
      </w:pPr>
      <w:r w:rsidRPr="00E0097A">
        <w:rPr>
          <w:i/>
        </w:rPr>
        <w:t xml:space="preserve">Из зала: </w:t>
      </w:r>
      <w:r w:rsidRPr="00E0097A">
        <w:t>–</w:t>
      </w:r>
      <w:r w:rsidRPr="00E0097A">
        <w:rPr>
          <w:i/>
        </w:rPr>
        <w:t xml:space="preserve"> Планета в зале.</w:t>
      </w:r>
    </w:p>
    <w:p w:rsidR="008A1E4F" w:rsidRPr="00E0097A" w:rsidRDefault="008A1E4F" w:rsidP="00CE1940">
      <w:pPr>
        <w:ind w:firstLine="454"/>
      </w:pPr>
      <w:r w:rsidRPr="00E0097A">
        <w:t>А часто вы путаете?</w:t>
      </w:r>
    </w:p>
    <w:p w:rsidR="008A1E4F" w:rsidRPr="00E0097A" w:rsidRDefault="008A1E4F" w:rsidP="00CE1940">
      <w:pPr>
        <w:ind w:firstLine="454"/>
        <w:rPr>
          <w:i/>
        </w:rPr>
      </w:pPr>
      <w:r w:rsidRPr="00E0097A">
        <w:rPr>
          <w:i/>
        </w:rPr>
        <w:t xml:space="preserve">Из зала: </w:t>
      </w:r>
      <w:r w:rsidRPr="00E0097A">
        <w:t>–</w:t>
      </w:r>
      <w:r w:rsidRPr="00E0097A">
        <w:rPr>
          <w:i/>
        </w:rPr>
        <w:t xml:space="preserve"> Нет, это я сейчас….</w:t>
      </w:r>
    </w:p>
    <w:p w:rsidR="008A1E4F" w:rsidRPr="00E0097A" w:rsidRDefault="008A1E4F" w:rsidP="00CE1940">
      <w:pPr>
        <w:ind w:firstLine="454"/>
      </w:pPr>
      <w:r w:rsidRPr="00E0097A">
        <w:t xml:space="preserve">Понятно, планета в зале. Вокруг Планеты Земля Зал Изначально Вышестоящего Отца. Точка! Мы стоим, либо на планете, сидя в зале, либо вокруг стоим. Вы сейчас на планете сидите? Вот вы сейчас в этом зале на планете? Всё. Вы либо сидите, либо стоите Учителем вокруг Планеты Земля, но концентрируете Зал Изначально Вышестоящего Отца, другого нет. По-пластунски, другими Частями вы не выбегаете за Планету Земля. Иначе заденете красную линию, и будет большой </w:t>
      </w:r>
      <w:proofErr w:type="spellStart"/>
      <w:r w:rsidRPr="00E0097A">
        <w:rPr>
          <w:i/>
        </w:rPr>
        <w:t>бадабум</w:t>
      </w:r>
      <w:proofErr w:type="spellEnd"/>
      <w:r w:rsidRPr="00E0097A">
        <w:t>, то есть взрыв.</w:t>
      </w:r>
    </w:p>
    <w:p w:rsidR="008A1E4F" w:rsidRPr="00E0097A" w:rsidRDefault="008A1E4F" w:rsidP="00CE1940">
      <w:pPr>
        <w:ind w:firstLine="454"/>
        <w:rPr>
          <w:i/>
        </w:rPr>
      </w:pPr>
      <w:r w:rsidRPr="00E0097A">
        <w:rPr>
          <w:i/>
        </w:rPr>
        <w:t xml:space="preserve">Из зала: </w:t>
      </w:r>
      <w:r w:rsidRPr="00E0097A">
        <w:t>–</w:t>
      </w:r>
      <w:r w:rsidRPr="00E0097A">
        <w:rPr>
          <w:i/>
        </w:rPr>
        <w:t xml:space="preserve"> Просто в это время зал вокруг планеты.</w:t>
      </w:r>
    </w:p>
    <w:p w:rsidR="008A1E4F" w:rsidRPr="00E0097A" w:rsidRDefault="008A1E4F" w:rsidP="00CE1940">
      <w:pPr>
        <w:ind w:firstLine="454"/>
      </w:pPr>
      <w:r w:rsidRPr="00E0097A">
        <w:t>Он итак уже стоит, вы уже ничего не разворачиваете. Ребята, вы ничего не разворачиваете, он уже стоит.</w:t>
      </w:r>
    </w:p>
    <w:p w:rsidR="008A1E4F" w:rsidRPr="00E0097A" w:rsidRDefault="008A1E4F" w:rsidP="00CE1940">
      <w:pPr>
        <w:ind w:firstLine="454"/>
        <w:rPr>
          <w:i/>
        </w:rPr>
      </w:pPr>
      <w:r w:rsidRPr="00E0097A">
        <w:rPr>
          <w:i/>
        </w:rPr>
        <w:t xml:space="preserve">Из зала: </w:t>
      </w:r>
      <w:r w:rsidRPr="00E0097A">
        <w:t>–</w:t>
      </w:r>
      <w:r w:rsidRPr="00E0097A">
        <w:rPr>
          <w:i/>
        </w:rPr>
        <w:t xml:space="preserve"> И будет стоять.</w:t>
      </w:r>
    </w:p>
    <w:p w:rsidR="008A1E4F" w:rsidRPr="00E0097A" w:rsidRDefault="008A1E4F" w:rsidP="00CE1940">
      <w:pPr>
        <w:ind w:firstLine="454"/>
      </w:pPr>
      <w:r w:rsidRPr="00E0097A">
        <w:t>И будет стоять, и надолго. Вот прямо надолго. Хорошо?</w:t>
      </w:r>
    </w:p>
    <w:p w:rsidR="008A1E4F" w:rsidRPr="00E0097A" w:rsidRDefault="008A1E4F" w:rsidP="00CE1940">
      <w:pPr>
        <w:ind w:firstLine="454"/>
        <w:rPr>
          <w:i/>
        </w:rPr>
      </w:pPr>
      <w:r w:rsidRPr="00E0097A">
        <w:rPr>
          <w:i/>
        </w:rPr>
        <w:t xml:space="preserve">Из зала: </w:t>
      </w:r>
      <w:r w:rsidRPr="00E0097A">
        <w:t>–</w:t>
      </w:r>
      <w:r w:rsidRPr="00E0097A">
        <w:rPr>
          <w:i/>
        </w:rPr>
        <w:t xml:space="preserve"> Я хотя бы это услышала.</w:t>
      </w:r>
    </w:p>
    <w:p w:rsidR="008A1E4F" w:rsidRPr="00E0097A" w:rsidRDefault="008A1E4F" w:rsidP="00CE1940">
      <w:pPr>
        <w:ind w:firstLine="454"/>
      </w:pPr>
      <w:r w:rsidRPr="00E0097A">
        <w:t xml:space="preserve">Молодец! Работаем. </w:t>
      </w:r>
    </w:p>
    <w:p w:rsidR="008A1E4F" w:rsidRPr="00E0097A" w:rsidRDefault="008A1E4F" w:rsidP="005371FC">
      <w:pPr>
        <w:pStyle w:val="12"/>
        <w:rPr>
          <w:rFonts w:eastAsia="Calibri"/>
        </w:rPr>
      </w:pPr>
      <w:bookmarkStart w:id="125" w:name="_Toc98006186"/>
      <w:bookmarkStart w:id="126" w:name="_Toc98192342"/>
      <w:r w:rsidRPr="00E0097A">
        <w:rPr>
          <w:rFonts w:eastAsia="Calibri"/>
        </w:rPr>
        <w:t>Практика 1</w:t>
      </w:r>
      <w:r w:rsidR="006C6BEF">
        <w:rPr>
          <w:rFonts w:eastAsia="Calibri"/>
        </w:rPr>
        <w:t>4</w:t>
      </w:r>
      <w:r w:rsidRPr="00E0097A">
        <w:rPr>
          <w:rFonts w:eastAsia="Calibri"/>
        </w:rPr>
        <w:t>. Стяжание четвёртого Синтез Полномочия Совершенств Изначально Вышестоящего Отца</w:t>
      </w:r>
      <w:bookmarkEnd w:id="125"/>
      <w:bookmarkEnd w:id="126"/>
    </w:p>
    <w:p w:rsidR="008A1E4F" w:rsidRPr="00E0097A" w:rsidRDefault="008A1E4F" w:rsidP="00CE1940">
      <w:pPr>
        <w:ind w:firstLine="454"/>
      </w:pPr>
      <w:r w:rsidRPr="00E0097A">
        <w:t>Синтезируемся с Аватаром Синтеза Кут Хуми, возвращаемся в зал к Аватарам Синтеза Кут Хуми Фаинь. Всё! Вот, что значит иерархическая активность, вы почувствовали, что вы нужны, что вы значимы, что от вас многое, «чего» зависит. Вот, если бы так было каждый день! А не только в энное количество, раз в тысячу лет? Да? Хорошо.</w:t>
      </w:r>
    </w:p>
    <w:p w:rsidR="008A1E4F" w:rsidRPr="00E0097A" w:rsidRDefault="008A1E4F" w:rsidP="00CE1940">
      <w:pPr>
        <w:ind w:firstLine="454"/>
      </w:pPr>
      <w:r w:rsidRPr="00E0097A">
        <w:t>Пред Аватаром Синтеза Кут Хуми, раз-два встали. Синтезируемся с Хум Изначально Вышестоящих Аватаров Синтеза Кут Хуми Фаинь, входим в течение 54-го Синтеза Изначально Вышестоящего Отца, исполнением Воли Аватара Синтеза Кут Хуми в данных рекомендациях и видов действия каждому из нас. Во! Кстати, будет хорошо, если вы перед обозначенным событием выйдите к Аватару Синтеза Кут Хуми, это необязательно, если будет внутри тянуть, так скажем, и стяжаете у Аватара Синтеза Кут Хуми Синтез условия, рекомендации, что поручит Владыка в этот период времени, просто, как явление.</w:t>
      </w:r>
    </w:p>
    <w:p w:rsidR="008A1E4F" w:rsidRPr="00E0097A" w:rsidRDefault="008A1E4F" w:rsidP="00CE1940">
      <w:pPr>
        <w:ind w:firstLine="454"/>
      </w:pPr>
      <w:r w:rsidRPr="00E0097A">
        <w:t>И стяжаем у Аватаров Синтеза Кут Хуми Фаинь концентрацию явления Синтеза выражения четвёртого Синтез-Полномочия Совершенств Изначально Вышестоящего Отца каждому из нас и синтезу нас, стяжая право стяжания четвёртого Синтез Полномочия Совершенств Изначально Вышестоящего Отца.</w:t>
      </w:r>
    </w:p>
    <w:p w:rsidR="008A1E4F" w:rsidRPr="00E0097A" w:rsidRDefault="008A1E4F" w:rsidP="00CE1940">
      <w:pPr>
        <w:ind w:firstLine="454"/>
      </w:pPr>
      <w:r w:rsidRPr="00E0097A">
        <w:t xml:space="preserve">И переходим к Аватарам Синтеза Кут Хуми Фаинь в 22-й архетип Изначально Вышестоящего Дома Изначально Вышестоящего Отца, развёртываемся 1 125 899 906 842 560 (1 квадриллион 125 </w:t>
      </w:r>
      <w:r w:rsidRPr="00E0097A">
        <w:lastRenderedPageBreak/>
        <w:t xml:space="preserve">триллионов 899 миллиардов 906 миллионов 842 тысячи 560) </w:t>
      </w:r>
      <w:proofErr w:type="spellStart"/>
      <w:r w:rsidRPr="00E0097A">
        <w:t>пра</w:t>
      </w:r>
      <w:proofErr w:type="spellEnd"/>
      <w:r w:rsidRPr="00E0097A">
        <w:t xml:space="preserve">-ивдиво До-ИВДИВО Октавы Бытия. Концентрируемся в зале Изначально Вышестоящего Дома Изначально Вышестоящего Отца 22-х </w:t>
      </w:r>
      <w:proofErr w:type="spellStart"/>
      <w:r w:rsidRPr="00E0097A">
        <w:t>архетипично</w:t>
      </w:r>
      <w:proofErr w:type="spellEnd"/>
      <w:r w:rsidRPr="00E0097A">
        <w:t xml:space="preserve"> цельно Учителем 54-го Синтеза Изначально Вышестоящего Отца.</w:t>
      </w:r>
    </w:p>
    <w:p w:rsidR="008A1E4F" w:rsidRPr="00E0097A" w:rsidRDefault="008A1E4F" w:rsidP="00CE1940">
      <w:pPr>
        <w:ind w:firstLine="454"/>
      </w:pPr>
      <w:r w:rsidRPr="00E0097A">
        <w:t xml:space="preserve">Синтезируемся с Хум Изначально Вышестоящих Аватаров Синтеза Кут Хуми Фаинь, стяжаем Синтез Синтеза Изначально Вышестоящего Отца и просим преобразить каждого из нас и синтез нас на четвёртое Синтез-Полномочие Совершенств Изначально Вышестоящего Отца каждого из нас и синтез нас. И, возжигаясь Изначально Вышестоящими Аватарами Синтеза Кут Хуми Фаинь, стяжаем право Стандарта формирования компетенции Синтеза явления Полномочия Совершенств в каждом из нас. </w:t>
      </w:r>
    </w:p>
    <w:p w:rsidR="008A1E4F" w:rsidRPr="00E0097A" w:rsidRDefault="008A1E4F" w:rsidP="00CE1940">
      <w:pPr>
        <w:ind w:firstLine="454"/>
      </w:pPr>
      <w:r w:rsidRPr="00E0097A">
        <w:t xml:space="preserve">Синтезируемся с Хум Изначально Вышестоящего Отца 22-го архетипа До-ИВДИВО Октавы Бытия, переходим в зал к Изначально Вышестоящему Отцу и, держа концентрацию стяжания Аватара Синтеза Кут Хуми, развёртываемся 1 125 899 906 842 625 (1 квадриллион 125 триллионов 899 миллиардов 906 миллионов 842 тысячи 625) </w:t>
      </w:r>
      <w:proofErr w:type="spellStart"/>
      <w:r w:rsidRPr="00E0097A">
        <w:t>пра</w:t>
      </w:r>
      <w:proofErr w:type="spellEnd"/>
      <w:r w:rsidRPr="00E0097A">
        <w:t>-ивдиво в зале Изначально Вышестоящего Отца.</w:t>
      </w:r>
    </w:p>
    <w:p w:rsidR="008A1E4F" w:rsidRPr="00E0097A" w:rsidRDefault="008A1E4F" w:rsidP="00CE1940">
      <w:pPr>
        <w:ind w:firstLine="454"/>
      </w:pPr>
      <w:r w:rsidRPr="00E0097A">
        <w:t>Фокусируемся Синтезом Изначально Вышестоящего Отца в форме Учителя 54-го Синтеза. И стяжаем у Изначально Вышестоящего Отца четвёртое Синтез-Полномочие Совершенств Учителя Изначально Вышестоящего Отца каждому из нас и в синтезе нас. И, возжигаясь, просим развернуть четвёртое Синтез Полномочие Совершенств Изначально Вышестоящего Отца в каждом из нас.</w:t>
      </w:r>
    </w:p>
    <w:p w:rsidR="008A1E4F" w:rsidRPr="00E0097A" w:rsidRDefault="008A1E4F" w:rsidP="00CE1940">
      <w:pPr>
        <w:ind w:firstLine="454"/>
      </w:pPr>
      <w:r w:rsidRPr="00E0097A">
        <w:t>Синтезируемся с Хум Изначально Вышестоящего Отца, стяжаем 1 125 899 906 842 624 (1квадриллион 125 триллионов 899 миллиардов 906 миллионов 842 тысячи 624) Иерархизации Мудрости Прамудрости Изначально Вышестоящего Отца. Прося развернуть их в каждой из четырёх Синтез-Полномочий Совершенств Учителя Изначально Вышестоящего Отца в каждом из нас.</w:t>
      </w:r>
    </w:p>
    <w:p w:rsidR="008A1E4F" w:rsidRPr="00E0097A" w:rsidRDefault="008A1E4F" w:rsidP="00CE1940">
      <w:pPr>
        <w:ind w:firstLine="454"/>
      </w:pPr>
      <w:r w:rsidRPr="00E0097A">
        <w:t xml:space="preserve">Синтезируемся с Хум Изначально Вышестоящего Отца, возжигаясь, преображаемся, стяжаем у Изначально Вышестоящего Отца Синтез-Полномочие Совершенств в развитии компетенции 22-м архетипом Изначально Вышестоящего Отца. И, возжигаясь, синтезируемся с Хум Изначально Вышестоящего Отца, заполняемся. </w:t>
      </w:r>
    </w:p>
    <w:p w:rsidR="008A1E4F" w:rsidRPr="00E0097A" w:rsidRDefault="008A1E4F" w:rsidP="00CE1940">
      <w:pPr>
        <w:ind w:firstLine="454"/>
      </w:pPr>
      <w:r w:rsidRPr="00E0097A">
        <w:t>Ещё раз! Внутренне насыщаемся 1 125 899 906 842 624-ричное (1 квадриллион 125 триллионов 899 миллиардов 906 миллионов 842 тысячи 624-ричное) явление Иерархизации Мудрости, Синтезом Иерархизации Мудрости в каждом из нас, прося записать. И возжигаясь, выражаем собою внутренним содержанием компетенции записи Синтеза Иерархизации Мудрости в четвёртом Синтез-Полномочии Совершенств Изначально Вышестоящего Отца. Возжигаемся.</w:t>
      </w:r>
    </w:p>
    <w:p w:rsidR="008A1E4F" w:rsidRPr="00E0097A" w:rsidRDefault="008A1E4F" w:rsidP="00CE1940">
      <w:pPr>
        <w:ind w:firstLine="454"/>
      </w:pPr>
      <w:r w:rsidRPr="00E0097A">
        <w:t>Благодарим Изначально Вышестоящего Отца, стяжаем у Изначально Вышестоящего Отца Синтез Мудрости каждому из нас, прося зафиксировать в части, системы, аппараты, частности. И, насыщаясь Изначально Вышестоящим Отцом, мы возвращаемся в зал к Изначально Вышестоящим Аватарам Синтеза Кут Хуми Фаинь Си-ИВДИВО Метагалактики. Благодарим Изначально Вышестоящего Отца, Аватаров Синтеза Кут Хуми Фаинь До-ИВДИВО Октавы Бытия.</w:t>
      </w:r>
    </w:p>
    <w:p w:rsidR="008A1E4F" w:rsidRPr="00E0097A" w:rsidRDefault="008A1E4F" w:rsidP="00CE1940">
      <w:pPr>
        <w:ind w:firstLine="454"/>
      </w:pPr>
      <w:r w:rsidRPr="00E0097A">
        <w:t>Развёртываемся в Си-ИВДИВО Метагалактики, становимся пред Изначально Вышестоящими Аватарами Синтеза и стяжаем Синтез Синтеза Изначально Вышестоящего Отца, стяжая рекомендацию или дополнение, как физически или чем физически применить Метагалактическое Полномочие Совершенств в четыре Метагалактических Полномочий Совершенств стяжённых ранее, и четыре Синтез-Полномочий Совершенств, стяжённых сейчас.</w:t>
      </w:r>
    </w:p>
    <w:p w:rsidR="008A1E4F" w:rsidRPr="00E0097A" w:rsidRDefault="008A1E4F" w:rsidP="00CE1940">
      <w:pPr>
        <w:ind w:firstLine="454"/>
      </w:pPr>
      <w:r w:rsidRPr="00E0097A">
        <w:t xml:space="preserve">Ну, и просто слушаем Аватара Синтеза Кут Хуми дополнение, на что Аватар Кут Хуми обращает наше с вами внимание. И возжигаясь, впитываем то, на что указал Аватар Синтеза Кут Хуми. Вот, если позволите, дополнить вам то, что вы услышали. Владыка всем нам сказал такую фразу, что рекомендует больше быть и выходить, и участвовать, и помогать Аватарам Синтеза в каких-то делах, где вы не оказываете помощь, а вы выходите к Аватарам Синтеза и стяжаете какие-то задания, просите вас на что-то направить. </w:t>
      </w:r>
    </w:p>
    <w:p w:rsidR="008A1E4F" w:rsidRPr="00E0097A" w:rsidRDefault="008A1E4F" w:rsidP="00CE1940">
      <w:pPr>
        <w:ind w:firstLine="454"/>
      </w:pPr>
      <w:r w:rsidRPr="00E0097A">
        <w:t xml:space="preserve">В этом будет помощь, то есть вы разрабатываетесь, включаясь в Иерархию физического действия с Аватарами Синтеза, там достаточно сотрудников, но было бы здорово, если бы ещё мы проявляли физическую активность в действиях с Аватарами Синтеза. Этим, кстати, разрабатываются наши реализации в компетенциях и видах действия. И Полномочия </w:t>
      </w:r>
      <w:r w:rsidRPr="00E0097A">
        <w:lastRenderedPageBreak/>
        <w:t xml:space="preserve">Совершенств, они нуждаются в состоянии, вот, а как этим развивается и действует Владыка в своей организации, что в этом могу сделать я физически для роста в подразделении. Понимаете? </w:t>
      </w:r>
    </w:p>
    <w:p w:rsidR="008A1E4F" w:rsidRPr="00E0097A" w:rsidRDefault="008A1E4F" w:rsidP="00CE1940">
      <w:pPr>
        <w:ind w:firstLine="454"/>
      </w:pPr>
      <w:r w:rsidRPr="00E0097A">
        <w:t>И вы начинаете идти шаг в шаг с Аватарами Синтеза, с Изначально Вышестоящим Отцом, и постепенно нарабатываете и ментальность, и содержательность, и синтез, огонь, и прочее, когда у вас формируется это вот индивидуальное синтез-действие. Владыка говорит, соборность внутреннего действия. Да? Хорошо! Ну, всё!</w:t>
      </w:r>
    </w:p>
    <w:p w:rsidR="008A1E4F" w:rsidRPr="00E0097A" w:rsidRDefault="008A1E4F" w:rsidP="00CE1940">
      <w:pPr>
        <w:ind w:firstLine="454"/>
      </w:pPr>
      <w:r w:rsidRPr="00E0097A">
        <w:t>Настраиваемся на выражение Аватаров Синтеза Кут Хуми Фаинь на Итоговую практику.</w:t>
      </w:r>
    </w:p>
    <w:p w:rsidR="008A1E4F" w:rsidRPr="00E0097A" w:rsidRDefault="006C6BEF" w:rsidP="005371FC">
      <w:pPr>
        <w:pStyle w:val="12"/>
        <w:rPr>
          <w:rFonts w:eastAsia="Calibri"/>
        </w:rPr>
      </w:pPr>
      <w:bookmarkStart w:id="127" w:name="_Toc98006187"/>
      <w:bookmarkStart w:id="128" w:name="_Toc98192343"/>
      <w:r>
        <w:rPr>
          <w:rFonts w:eastAsia="Calibri"/>
        </w:rPr>
        <w:t>П</w:t>
      </w:r>
      <w:r w:rsidR="008A1E4F" w:rsidRPr="00E0097A">
        <w:rPr>
          <w:rFonts w:eastAsia="Calibri"/>
        </w:rPr>
        <w:t>рактика</w:t>
      </w:r>
      <w:bookmarkEnd w:id="127"/>
      <w:bookmarkEnd w:id="128"/>
      <w:r>
        <w:rPr>
          <w:rFonts w:eastAsia="Calibri"/>
        </w:rPr>
        <w:t xml:space="preserve"> Итоговая</w:t>
      </w:r>
    </w:p>
    <w:p w:rsidR="008A1E4F" w:rsidRPr="00E0097A" w:rsidRDefault="008A1E4F" w:rsidP="00CE1940">
      <w:pPr>
        <w:ind w:firstLine="454"/>
      </w:pPr>
      <w:r w:rsidRPr="00E0097A">
        <w:t>Возжигаемся, стяжаем Синтез Синтеза Изначально Вышестоящего Отца и Синтез Прасинтеза Изначально Вышестоящего Отца в каждом из нас и в синтезе нас. Просим развернуть, преобразить Итоговой практикой Синтезом двух дней каждого из нас. Возжигаемся Аватарами Синтеза Кут Хуми Фаинь. Вот сейчас, помните, вчера мы возжигали пространства, чтобы начало формирование идти 16-ти ядер 54-х Синтезов, было такое вчера.</w:t>
      </w:r>
    </w:p>
    <w:p w:rsidR="008A1E4F" w:rsidRPr="00E0097A" w:rsidRDefault="008A1E4F" w:rsidP="00CE1940">
      <w:pPr>
        <w:ind w:firstLine="454"/>
      </w:pPr>
      <w:r w:rsidRPr="00E0097A">
        <w:t xml:space="preserve">Вот сейчас, когда вы стяжали Синтез и Огонь Итоговой практики, зарегистрируйте пред выходом к Отцу, в стяжании всего стандарта, плюс ядер Синтеза, что в теле идёт </w:t>
      </w:r>
      <w:proofErr w:type="spellStart"/>
      <w:r w:rsidRPr="00E0097A">
        <w:t>включённостью</w:t>
      </w:r>
      <w:proofErr w:type="spellEnd"/>
      <w:r w:rsidRPr="00E0097A">
        <w:t xml:space="preserve"> Ядер Синтеза в активации, тем более мы стяжали 32 ядра Синтеза 32-х Компетенций.</w:t>
      </w:r>
    </w:p>
    <w:p w:rsidR="008A1E4F" w:rsidRPr="00E0097A" w:rsidRDefault="008A1E4F" w:rsidP="00CE1940">
      <w:pPr>
        <w:ind w:firstLine="454"/>
      </w:pPr>
      <w:r w:rsidRPr="00E0097A">
        <w:t xml:space="preserve">Вот, что в теле в ИВДИВО каждого в Учителе Синтеза, как реагирует внутренний мир и ядра Синтеза? Насколько внутри </w:t>
      </w:r>
      <w:proofErr w:type="spellStart"/>
      <w:r w:rsidRPr="00E0097A">
        <w:t>тематично</w:t>
      </w:r>
      <w:proofErr w:type="spellEnd"/>
      <w:r w:rsidRPr="00E0097A">
        <w:t xml:space="preserve"> Аватаром Синтеза Кут Хуми, уплотнилась эта тема, и сформированное ядро ждёт физического стяжания. Вот такое – в ожидании физического огня управления.</w:t>
      </w:r>
    </w:p>
    <w:p w:rsidR="008A1E4F" w:rsidRPr="00E0097A" w:rsidRDefault="008A1E4F" w:rsidP="00CE1940">
      <w:pPr>
        <w:ind w:firstLine="454"/>
      </w:pPr>
      <w:r w:rsidRPr="00E0097A">
        <w:t>И мы в этом взгляде действия переходим в зал к Изначально Вышестоящему Отцу Си-ИВДИВО Метагалактики, развёртываемся пред Изначально Вышестоящим Отцом 17179869185 синтез-ивдиво-цельно.</w:t>
      </w:r>
    </w:p>
    <w:p w:rsidR="008A1E4F" w:rsidRPr="00E0097A" w:rsidRDefault="008A1E4F" w:rsidP="00CE1940">
      <w:pPr>
        <w:ind w:firstLine="454"/>
      </w:pPr>
      <w:r w:rsidRPr="00E0097A">
        <w:t xml:space="preserve">Синтезируемся с Хум Изначально Вышестоящего Отца стяжаем Синтез Изначально Вышестоящего Отца, просим преобразить, развернуть в каждом из нас цельность явления Итоговой практики 54-го Синтеза Изначально Вышестоящего Отца. </w:t>
      </w:r>
    </w:p>
    <w:p w:rsidR="008A1E4F" w:rsidRPr="00E0097A" w:rsidRDefault="008A1E4F" w:rsidP="00CE1940">
      <w:pPr>
        <w:ind w:firstLine="454"/>
      </w:pPr>
      <w:r w:rsidRPr="00E0097A">
        <w:t xml:space="preserve">И возжигаясь 54-м Синтезом Изначально Вышестоящего Отца </w:t>
      </w:r>
      <w:proofErr w:type="spellStart"/>
      <w:r w:rsidRPr="00E0097A">
        <w:t>синтезфизично</w:t>
      </w:r>
      <w:proofErr w:type="spellEnd"/>
      <w:r w:rsidRPr="00E0097A">
        <w:t xml:space="preserve"> телесно, преображаемся Изначально Вышестоящим Отцом. Вот, что регистрируем сейчас в телах в зале Изначально Вышестоящего Отца? Найдите одно явление: вы есмь как Есмь 54-й Синтез Изначально Вышестоящего Отца. И сколько вас здесь есть, вот столько вариантов, видов, стилей, специфик 54-го Синтеза Изначально Вышестоящего Отца, которые мы раскрыли, вы раскрыли 12 часами действия в </w:t>
      </w:r>
      <w:proofErr w:type="spellStart"/>
      <w:r w:rsidRPr="00E0097A">
        <w:t>нарабатывании</w:t>
      </w:r>
      <w:proofErr w:type="spellEnd"/>
      <w:r w:rsidRPr="00E0097A">
        <w:t xml:space="preserve"> этих условий. Вот, сейчас абстрагируемся от всех: от мнений, от событий, от тем, от условий, от объяснений и есмь просто Стандарт Изначально Вышестоящего Отца 54-м Синтезом как цельностью явления 54-го уровня из 64 в Синтезе Изначально Вышестоящего Отца. Вот, Я Есмь Синтез Изначально Вышестоящего Отца. Отлично.</w:t>
      </w:r>
    </w:p>
    <w:p w:rsidR="008A1E4F" w:rsidRPr="00E0097A" w:rsidRDefault="008A1E4F" w:rsidP="00CE1940">
      <w:pPr>
        <w:ind w:firstLine="454"/>
      </w:pPr>
      <w:r w:rsidRPr="00E0097A">
        <w:t>И синтезируемся с Хум Изначально Вышестоящего Отца в этой настроенности стяжаем. То есть Синтез стяжает Синтез. Важно найти это в теле.</w:t>
      </w:r>
    </w:p>
    <w:p w:rsidR="008A1E4F" w:rsidRPr="00E0097A" w:rsidRDefault="008A1E4F" w:rsidP="00CE1940">
      <w:pPr>
        <w:ind w:firstLine="454"/>
      </w:pPr>
      <w:r w:rsidRPr="00E0097A">
        <w:t xml:space="preserve">Стяжаем 17 179 869 185 двухсот пятидесяти </w:t>
      </w:r>
      <w:proofErr w:type="spellStart"/>
      <w:r w:rsidRPr="00E0097A">
        <w:t>шестиллионов</w:t>
      </w:r>
      <w:proofErr w:type="spellEnd"/>
      <w:r w:rsidRPr="00E0097A">
        <w:t xml:space="preserve"> Огней, возжигаемся ими в синтезе 54-го Синтеза. </w:t>
      </w:r>
    </w:p>
    <w:p w:rsidR="008A1E4F" w:rsidRPr="00E0097A" w:rsidRDefault="008A1E4F" w:rsidP="00CE1940">
      <w:pPr>
        <w:ind w:firstLine="454"/>
      </w:pPr>
      <w:r w:rsidRPr="00E0097A">
        <w:t xml:space="preserve">Синтезируемся с Хум Изначально Вышестоящего Отца, стяжаем 17 179 869 185 двухсот пятидесяти </w:t>
      </w:r>
      <w:proofErr w:type="spellStart"/>
      <w:r w:rsidRPr="00E0097A">
        <w:t>шестиллионов</w:t>
      </w:r>
      <w:proofErr w:type="spellEnd"/>
      <w:r w:rsidRPr="00E0097A">
        <w:t xml:space="preserve"> Субъядерностей 54-го Синтеза Изначально Вышестоящего Отца.</w:t>
      </w:r>
    </w:p>
    <w:p w:rsidR="008A1E4F" w:rsidRPr="00E0097A" w:rsidRDefault="008A1E4F" w:rsidP="00CE1940">
      <w:pPr>
        <w:ind w:firstLine="454"/>
      </w:pPr>
      <w:r w:rsidRPr="00E0097A">
        <w:t xml:space="preserve">Синтезируемся с Хум Изначально Вышестоящего Отца и стяжаем 17 179 869 185 двухсот пятидесяти </w:t>
      </w:r>
      <w:proofErr w:type="spellStart"/>
      <w:r w:rsidRPr="00E0097A">
        <w:t>шестиллионов</w:t>
      </w:r>
      <w:proofErr w:type="spellEnd"/>
      <w:r w:rsidRPr="00E0097A">
        <w:t xml:space="preserve"> Ядер Синтеза Изначально Вышестоящего Отца.</w:t>
      </w:r>
    </w:p>
    <w:p w:rsidR="008A1E4F" w:rsidRPr="00E0097A" w:rsidRDefault="008A1E4F" w:rsidP="00CE1940">
      <w:pPr>
        <w:ind w:firstLine="454"/>
      </w:pPr>
      <w:r w:rsidRPr="00E0097A">
        <w:t>Синтезируемся с Хум Изначально Вышестоящего Отца, стяжаем 17 179 869 185 синтез-ивдиво-цельностей 54-м Синтезом Изначально Вышестоящего Отца Си-ИВДИВО Метагалактики каждым из нас.</w:t>
      </w:r>
    </w:p>
    <w:p w:rsidR="008A1E4F" w:rsidRPr="00E0097A" w:rsidRDefault="008A1E4F" w:rsidP="00CE1940">
      <w:pPr>
        <w:ind w:firstLine="454"/>
      </w:pPr>
      <w:r w:rsidRPr="00E0097A">
        <w:t xml:space="preserve">И возжигаясь, преображаясь, </w:t>
      </w:r>
      <w:proofErr w:type="spellStart"/>
      <w:r w:rsidRPr="00E0097A">
        <w:t>восполненностью</w:t>
      </w:r>
      <w:proofErr w:type="spellEnd"/>
      <w:r w:rsidRPr="00E0097A">
        <w:t xml:space="preserve"> и наполненностью Синтезом в каждом, стяжаем у Изначально Вышестоящего Отца Си-ИВДИВО Метагалактики 54-й Стандарт Синтеза Изначально Вышестоящего Отца и из него стяжаем Стандарт 54-го Синтеза Изначально Вышестоящего Отца, прося записать и развернуть во все стяжённые и возожжённые Огни, Субъядерности, Ядра Синтеза в каждом из нас.</w:t>
      </w:r>
    </w:p>
    <w:p w:rsidR="008A1E4F" w:rsidRPr="00E0097A" w:rsidRDefault="008A1E4F" w:rsidP="00CE1940">
      <w:pPr>
        <w:ind w:firstLine="454"/>
      </w:pPr>
      <w:r w:rsidRPr="00E0097A">
        <w:lastRenderedPageBreak/>
        <w:t>Синтезируемся с Хум Изначально Вышестоящего Отца, стяжаем Цельный Огонь и Цельный Синтез 17 179 869 185 синтез-ивдиво-цельности 54-го Синтеза Изначально Вышестоящего Отца в каждом из нас.</w:t>
      </w:r>
    </w:p>
    <w:p w:rsidR="008A1E4F" w:rsidRPr="00E0097A" w:rsidRDefault="008A1E4F" w:rsidP="00CE1940">
      <w:pPr>
        <w:ind w:firstLine="454"/>
      </w:pPr>
      <w:r w:rsidRPr="00E0097A">
        <w:t>Синтезируемся с Хум Изначально Вышестоящего Отца, стяжаем явление Владыки-Человека Изначально Вышестоящего Отца 17 179 869 185-ричного явления Синтеза Изначально Вышестоящего Отца в каждом из нас.</w:t>
      </w:r>
    </w:p>
    <w:p w:rsidR="008A1E4F" w:rsidRPr="00E0097A" w:rsidRDefault="008A1E4F" w:rsidP="00CE1940">
      <w:pPr>
        <w:ind w:firstLine="454"/>
      </w:pPr>
      <w:r w:rsidRPr="00E0097A">
        <w:t>И возжигаясь Владыкой-Человеком Изначально Вышестоящего Отца Си-ИВДИВО Метагалактики, стяжаем 64 инструмента Владыки-Человека и 64 Синтеза Изначально Вышестоящего Отца в каждом явлении инструмент. Стяжаем 64-рицу Служения Владыки-Человека, стяжаем 64 Синтеза Изначально Вышестоящего Отца. Стяжаем у Изначально Вышестоящего Отца 16384-рицу Генов Владыки-Человека, стяжаем 16384-ричное явление Синтеза Изначально Вышестоящего Отца.</w:t>
      </w:r>
    </w:p>
    <w:p w:rsidR="008A1E4F" w:rsidRPr="00E0097A" w:rsidRDefault="008A1E4F" w:rsidP="00CE1940">
      <w:pPr>
        <w:ind w:firstLine="454"/>
      </w:pPr>
      <w:r w:rsidRPr="00E0097A">
        <w:t>Синтезируемся с Хум Изначально Вышестоящего Отца и стяжаем 65536 Компетенций Владыки-Человека, стяжаем 65536-рицу Синтеза Изначально Вышестоящего Отца в базовом явлении.</w:t>
      </w:r>
    </w:p>
    <w:p w:rsidR="008A1E4F" w:rsidRPr="00E0097A" w:rsidRDefault="008A1E4F" w:rsidP="00CE1940">
      <w:pPr>
        <w:ind w:firstLine="454"/>
      </w:pPr>
      <w:r w:rsidRPr="00E0097A">
        <w:t xml:space="preserve">И, возжигаясь, заполняясь Изначально Вышестоящим Отцом, стяжаем у Изначально Вышестоящего Отца собою 17 179 869 185-ричное явление </w:t>
      </w:r>
      <w:proofErr w:type="spellStart"/>
      <w:r w:rsidRPr="00E0097A">
        <w:t>синтезфизического</w:t>
      </w:r>
      <w:proofErr w:type="spellEnd"/>
      <w:r w:rsidRPr="00E0097A">
        <w:t xml:space="preserve"> явления 54-го Синтеза Изначально Вышестоящего Отца. И, возжигаясь, преображаемся.</w:t>
      </w:r>
    </w:p>
    <w:p w:rsidR="008A1E4F" w:rsidRPr="00E0097A" w:rsidRDefault="008A1E4F" w:rsidP="00CE1940">
      <w:pPr>
        <w:ind w:firstLine="454"/>
      </w:pPr>
      <w:r w:rsidRPr="00E0097A">
        <w:t xml:space="preserve">Синтезируемся с Хум Изначально Вышестоящего Отца и стяжаем Стандарт Книги 54-го Синтеза Изначально Вышестоящего Отца. Возжигаемся Стандартом. Из зала Изначально Вышестоящего Отца переходим в библиотеку Книг Синтеза Аватаров Синтеза Кут Хуми и Фаинь. Развёртываемся, становимся в библиотеке книг Си-ИВДИВО Метагалактики пред Аватарами Синтеза Кут Хуми Фаинь, эманируем Синтез Изначально Вышестоящего Отца, стяжаем 54-ю Книгу Синтеза каждому из нас, берём Книгу в руки. Вспыхиваем Книгой, возжигаемся ей. Сонастраиваемся на Книгу 54-го Синтеза, возжигая Стандарт Синтеза в каждом. Переходим из библиотеки ИВДИВО в кабинет </w:t>
      </w:r>
      <w:proofErr w:type="spellStart"/>
      <w:proofErr w:type="gramStart"/>
      <w:r w:rsidRPr="00E0097A">
        <w:t>частно</w:t>
      </w:r>
      <w:proofErr w:type="spellEnd"/>
      <w:r w:rsidRPr="00E0097A">
        <w:t>-служебного</w:t>
      </w:r>
      <w:proofErr w:type="gramEnd"/>
      <w:r w:rsidRPr="00E0097A">
        <w:t xml:space="preserve"> здания Изначально Вышестоящего Отца каждого из нас в экополисе Аватара Синтеза Кут Хуми. Развёртываемся в кабинете на 17 этаже, подходим к рабочему письменному столу, кладём Книгу на письменный стол, берём Книгу 53-го Синтеза для тех, кто был и стяжал. Возвращаемся в библиотеку Си-ИВДИВО Метагалактики к Аватарам Синтеза Кут Хуми Фаинь из </w:t>
      </w:r>
      <w:proofErr w:type="spellStart"/>
      <w:proofErr w:type="gramStart"/>
      <w:r w:rsidRPr="00E0097A">
        <w:t>частно</w:t>
      </w:r>
      <w:proofErr w:type="spellEnd"/>
      <w:r w:rsidRPr="00E0097A">
        <w:t>-служебного</w:t>
      </w:r>
      <w:proofErr w:type="gramEnd"/>
      <w:r w:rsidRPr="00E0097A">
        <w:t xml:space="preserve"> здания. Становимся пред Аватарами Синтеза Кут Хуми Фаинь, сдаём Книгу 53-го Синтеза. Благодарим за подготовку, переподготовку, действия, обучение 53-м Синтезом Изначально Вышестоящего Отца. И стяжаем у Аватара Синтеза Кут Хуми цельную чёткую проработку 54-го Синтеза Изначально Вышестоящего Отца с учётом синтез-деятельности двух подразделений в каждом из нас, прося дать исполнения, активацию любых шаговых действий, которые мы делали двумя днями в физическом осуществлении опыта действия.</w:t>
      </w:r>
    </w:p>
    <w:p w:rsidR="008A1E4F" w:rsidRPr="00E0097A" w:rsidRDefault="008A1E4F" w:rsidP="00CE1940">
      <w:pPr>
        <w:ind w:firstLine="454"/>
      </w:pPr>
      <w:r w:rsidRPr="00E0097A">
        <w:t>И, возжигаясь, преображаемся Аватарами Синтеза Кут Хуми Фаинь. Аватар Синтеза Кут Хуми в зале – там, понятно, формулировка мыслеобраза была чётче – но Владыка сказал: «Вы записаны и зачислены в любые виды действий на этот месяц, поэтому всё зависит от вашего устремления и стяжания, куда вы будете выходить, о чём вы будете просить и во что будете включены». Вот это важно. Учитель Синтеза умеет включаться. Ваша задача включиться в какой-то процесс. Но Владыка сказал, что будет зафиксировано.</w:t>
      </w:r>
    </w:p>
    <w:p w:rsidR="008A1E4F" w:rsidRPr="00E0097A" w:rsidRDefault="008A1E4F" w:rsidP="00CE1940">
      <w:pPr>
        <w:ind w:firstLine="454"/>
      </w:pPr>
      <w:r w:rsidRPr="00E0097A">
        <w:t>Вот, углубитесь в этом состоянии, чтобы не плыть по течению, а управлять им. Генезис – это про управление. Вас должно стать больше в синтезе ведения. Больше. Отлично.</w:t>
      </w:r>
    </w:p>
    <w:p w:rsidR="008A1E4F" w:rsidRPr="00E0097A" w:rsidRDefault="008A1E4F" w:rsidP="00CE1940">
      <w:pPr>
        <w:ind w:firstLine="454"/>
      </w:pPr>
      <w:r w:rsidRPr="00E0097A">
        <w:t>И мы благодарим Аватаров Синтеза Кут Хуми Фаинь.</w:t>
      </w:r>
    </w:p>
    <w:p w:rsidR="008A1E4F" w:rsidRPr="00E0097A" w:rsidRDefault="008A1E4F" w:rsidP="00CE1940">
      <w:pPr>
        <w:ind w:firstLine="454"/>
      </w:pPr>
      <w:r w:rsidRPr="00E0097A">
        <w:t>Синтезируемся с Изначально Вышестоящим Отцом. Переходим в зал к Изначально Вышестоящему Отцу в Си-ИВДИВО Метагалактику 17179868185 синтез-ивдиво-цельно, синтезируемся с Хум Изначально Вышестоящего Отца и просто итогами стяжаем 49 Ядер Синтеза 54-го Синтеза Изначально Вышестоящего Отца каждому из нас. Вспыхивая ими, как есть по факту стяжаний. Вот как приняли, как взяли, как возожгли. В каждом 49 Ядер Синтеза.</w:t>
      </w:r>
    </w:p>
    <w:p w:rsidR="008A1E4F" w:rsidRPr="00E0097A" w:rsidRDefault="008A1E4F" w:rsidP="00CE1940">
      <w:pPr>
        <w:ind w:firstLine="454"/>
      </w:pPr>
      <w:r w:rsidRPr="00E0097A">
        <w:t xml:space="preserve">Благодарим Изначально Вышестоящего Отца за данный Синтез, новые реализации, </w:t>
      </w:r>
      <w:proofErr w:type="spellStart"/>
      <w:r w:rsidRPr="00E0097A">
        <w:t>первостяжания</w:t>
      </w:r>
      <w:proofErr w:type="spellEnd"/>
      <w:r w:rsidRPr="00E0097A">
        <w:t>, возможности, тренинги, цельности, разработки и более того, что видит Отец и внутри мы сложили с Изначально Вышестоящим Отцом и с Аватарами Синтеза в каждом из нас.</w:t>
      </w:r>
    </w:p>
    <w:p w:rsidR="008A1E4F" w:rsidRPr="00E0097A" w:rsidRDefault="008A1E4F" w:rsidP="00CE1940">
      <w:pPr>
        <w:ind w:firstLine="454"/>
      </w:pPr>
      <w:r w:rsidRPr="00E0097A">
        <w:lastRenderedPageBreak/>
        <w:t>Благодарим Изначально Вышестоящего Отца. В благодарности возвращаемся в данный зал физически, в физическую реализацию, развёртываемся каждым из нас Учителем 54-го Синтеза и эманируем всё стяжённое, возожжённое в Изначально Вышестоящий Дом Изначально Вышестоящего Отца, в ИВДИВО Санкт-Петербург, фиксируя 16 Ядер 54-го Синтеза, и в центровке синтезируем их в Синтез-Ядро, возжигая, преображая ИВДИВО подразделения Санкт-Петербург каждым из нас в действии.</w:t>
      </w:r>
    </w:p>
    <w:p w:rsidR="008A1E4F" w:rsidRPr="00E0097A" w:rsidRDefault="008A1E4F" w:rsidP="00CE1940">
      <w:pPr>
        <w:ind w:firstLine="454"/>
      </w:pPr>
      <w:r w:rsidRPr="00E0097A">
        <w:t>Эманируем в ИВДИВО Ладогу 16 Ядер 54-го Синтеза в центре и синтезируем их в Синтез-Ядро, преображая и концентрируя Синтез в подразделении Ладога.</w:t>
      </w:r>
    </w:p>
    <w:p w:rsidR="008A1E4F" w:rsidRPr="00E0097A" w:rsidRDefault="008A1E4F" w:rsidP="00CE1940">
      <w:pPr>
        <w:ind w:firstLine="454"/>
      </w:pPr>
      <w:r w:rsidRPr="00E0097A">
        <w:t xml:space="preserve">Эманируем в ИВДИВО Должностной Компетенции деятельности каждого из нас, фиксируя 16 Ядер 54-го Синтеза Изначально Вышестоящего Отца в позвоночнике и синтезируем их в Синтез-Ядро с обновлением Ядер Синтеза, действующих в нас </w:t>
      </w:r>
      <w:r w:rsidRPr="005371FC">
        <w:t xml:space="preserve">на сейчас, вспоминаем о 32 Ядрах 32 Компетенций и эманируем 1 Ядро, фиксируя Ядро Синтеза </w:t>
      </w:r>
      <w:proofErr w:type="spellStart"/>
      <w:r w:rsidR="005371FC" w:rsidRPr="005371FC">
        <w:t>С</w:t>
      </w:r>
      <w:r w:rsidRPr="005371FC">
        <w:t>интеза</w:t>
      </w:r>
      <w:proofErr w:type="spellEnd"/>
      <w:r w:rsidRPr="005371FC">
        <w:t xml:space="preserve"> 54 Синтезов Изначально Вышестоящего Отца в центровки возожжённости ИВДИВО каждого в целом</w:t>
      </w:r>
      <w:r w:rsidRPr="00E0097A">
        <w:t>.</w:t>
      </w:r>
    </w:p>
    <w:p w:rsidR="008A1E4F" w:rsidRPr="00E0097A" w:rsidRDefault="008A1E4F" w:rsidP="00CE1940">
      <w:pPr>
        <w:ind w:firstLine="454"/>
      </w:pPr>
      <w:r w:rsidRPr="00E0097A">
        <w:t xml:space="preserve">И, возжигаясь итоговым распределением Ядер Синтеза и Синтеза Изначально Вышестоящего Отца </w:t>
      </w:r>
      <w:proofErr w:type="spellStart"/>
      <w:r w:rsidRPr="00E0097A">
        <w:t>творимостью</w:t>
      </w:r>
      <w:proofErr w:type="spellEnd"/>
      <w:r w:rsidRPr="00E0097A">
        <w:t xml:space="preserve"> Генезиса итогами 54-го Синтеза в распределении Синтеза выходим из итоговой практики.</w:t>
      </w:r>
    </w:p>
    <w:p w:rsidR="008A1E4F" w:rsidRPr="00E0097A" w:rsidRDefault="008A1E4F" w:rsidP="00CE1940">
      <w:pPr>
        <w:ind w:firstLine="454"/>
      </w:pPr>
      <w:r w:rsidRPr="00E0097A">
        <w:t>Аминь.</w:t>
      </w:r>
    </w:p>
    <w:p w:rsidR="008A1E4F" w:rsidRPr="00E0097A" w:rsidRDefault="008A1E4F" w:rsidP="00CE1940">
      <w:pPr>
        <w:ind w:firstLine="454"/>
      </w:pPr>
    </w:p>
    <w:p w:rsidR="008A1E4F" w:rsidRPr="00E0097A" w:rsidRDefault="008A1E4F" w:rsidP="00CE1940">
      <w:pPr>
        <w:ind w:firstLine="454"/>
      </w:pPr>
      <w:r w:rsidRPr="00E0097A">
        <w:t>И вот пока будет комфортно в безмолвии сопряжённостью Синтеза зафиксируйте развёртывание всей физичности Изначально Вышестоящим Отцом Аватарами Синтеза Кут Хуми Фаинь 54-го Синтеза в вас в синтезе подразделений ракурсом ИВДИВО Должностной Компетенции в позвоночнике и в цельности возожжённости ИВДИВО цельным 54-м Ядром всех 54 Синтезов в каждом из нас. Этим плотным Синтезом исполняем все свои поручения, явления.</w:t>
      </w:r>
    </w:p>
    <w:p w:rsidR="008A1E4F" w:rsidRPr="00E0097A" w:rsidRDefault="008A1E4F" w:rsidP="00CE1940">
      <w:pPr>
        <w:ind w:firstLine="454"/>
      </w:pPr>
      <w:r w:rsidRPr="00E0097A">
        <w:t>Выходим из Синтеза. Аминь.</w:t>
      </w:r>
    </w:p>
    <w:p w:rsidR="0039243E" w:rsidRDefault="0039243E" w:rsidP="00CE1940">
      <w:pPr>
        <w:ind w:firstLine="454"/>
      </w:pPr>
    </w:p>
    <w:p w:rsidR="008A1E4F" w:rsidRPr="00E0097A" w:rsidRDefault="008A1E4F" w:rsidP="00CE1940">
      <w:pPr>
        <w:ind w:firstLine="454"/>
        <w:rPr>
          <w:rFonts w:eastAsiaTheme="minorHAnsi"/>
        </w:rPr>
      </w:pPr>
      <w:r w:rsidRPr="00E0097A">
        <w:t xml:space="preserve">Спасибо большое. На этом Синтез завершён. До следующей встречи. Одна маленькая просьба: в марте мы работаем так же, а в апреле в воскресенье мы начнём с 8:00 утра. Если что, чтобы </w:t>
      </w:r>
      <w:proofErr w:type="spellStart"/>
      <w:r w:rsidRPr="00E0097A">
        <w:t>простраивали</w:t>
      </w:r>
      <w:proofErr w:type="spellEnd"/>
      <w:r w:rsidRPr="00E0097A">
        <w:t xml:space="preserve"> условия. Всё.</w:t>
      </w:r>
    </w:p>
    <w:p w:rsidR="00526503" w:rsidRPr="000769FA" w:rsidRDefault="00526503" w:rsidP="008A1E4F">
      <w:pPr>
        <w:ind w:firstLine="454"/>
        <w:rPr>
          <w:rFonts w:eastAsiaTheme="minorHAnsi" w:cstheme="minorBidi"/>
          <w:szCs w:val="22"/>
        </w:rPr>
      </w:pPr>
      <w:r w:rsidRPr="000769FA">
        <w:rPr>
          <w:rFonts w:eastAsiaTheme="minorHAnsi" w:cstheme="minorBidi"/>
          <w:szCs w:val="22"/>
        </w:rPr>
        <w:br w:type="page"/>
      </w:r>
    </w:p>
    <w:p w:rsidR="00821609" w:rsidRPr="000769FA" w:rsidRDefault="00821609" w:rsidP="00821609">
      <w:pPr>
        <w:jc w:val="center"/>
        <w:rPr>
          <w:b/>
          <w:sz w:val="20"/>
          <w:szCs w:val="20"/>
        </w:rPr>
      </w:pPr>
      <w:r w:rsidRPr="000769FA">
        <w:rPr>
          <w:b/>
          <w:sz w:val="20"/>
          <w:szCs w:val="20"/>
        </w:rPr>
        <w:lastRenderedPageBreak/>
        <w:t>Кут</w:t>
      </w:r>
      <w:r w:rsidR="006676DF" w:rsidRPr="000769FA">
        <w:rPr>
          <w:b/>
          <w:sz w:val="20"/>
          <w:szCs w:val="20"/>
        </w:rPr>
        <w:t xml:space="preserve"> </w:t>
      </w:r>
      <w:r w:rsidRPr="000769FA">
        <w:rPr>
          <w:b/>
          <w:sz w:val="20"/>
          <w:szCs w:val="20"/>
        </w:rPr>
        <w:t>Хуми,</w:t>
      </w:r>
      <w:r w:rsidR="006676DF" w:rsidRPr="000769FA">
        <w:rPr>
          <w:b/>
          <w:sz w:val="20"/>
          <w:szCs w:val="20"/>
        </w:rPr>
        <w:t xml:space="preserve"> </w:t>
      </w:r>
      <w:r w:rsidR="009E7BD4" w:rsidRPr="000769FA">
        <w:rPr>
          <w:b/>
          <w:sz w:val="20"/>
          <w:szCs w:val="20"/>
        </w:rPr>
        <w:t>Ольга</w:t>
      </w:r>
      <w:r w:rsidR="006676DF" w:rsidRPr="000769FA">
        <w:rPr>
          <w:b/>
          <w:sz w:val="20"/>
          <w:szCs w:val="20"/>
        </w:rPr>
        <w:t xml:space="preserve"> </w:t>
      </w:r>
      <w:r w:rsidRPr="000769FA">
        <w:rPr>
          <w:b/>
          <w:sz w:val="20"/>
          <w:szCs w:val="20"/>
        </w:rPr>
        <w:t>Сердюк</w:t>
      </w:r>
    </w:p>
    <w:p w:rsidR="00AF4D89" w:rsidRPr="000769FA" w:rsidRDefault="00CE1650" w:rsidP="00AF4D89">
      <w:pPr>
        <w:spacing w:line="276" w:lineRule="auto"/>
        <w:jc w:val="center"/>
        <w:rPr>
          <w:sz w:val="20"/>
          <w:szCs w:val="20"/>
        </w:rPr>
      </w:pPr>
      <w:r w:rsidRPr="000769FA">
        <w:rPr>
          <w:b/>
          <w:sz w:val="20"/>
          <w:szCs w:val="20"/>
        </w:rPr>
        <w:t>5</w:t>
      </w:r>
      <w:r w:rsidR="008A1E4F">
        <w:rPr>
          <w:b/>
          <w:sz w:val="20"/>
          <w:szCs w:val="20"/>
        </w:rPr>
        <w:t>4</w:t>
      </w:r>
      <w:r w:rsidR="006676DF" w:rsidRPr="000769FA">
        <w:rPr>
          <w:b/>
          <w:sz w:val="20"/>
          <w:szCs w:val="20"/>
        </w:rPr>
        <w:t xml:space="preserve"> </w:t>
      </w:r>
      <w:r w:rsidR="00F51AEF" w:rsidRPr="000769FA">
        <w:rPr>
          <w:b/>
          <w:sz w:val="20"/>
          <w:szCs w:val="20"/>
        </w:rPr>
        <w:t>(</w:t>
      </w:r>
      <w:r w:rsidR="00CE51A6" w:rsidRPr="000769FA">
        <w:rPr>
          <w:b/>
          <w:sz w:val="20"/>
          <w:szCs w:val="20"/>
        </w:rPr>
        <w:t>0</w:t>
      </w:r>
      <w:r w:rsidR="008A1E4F">
        <w:rPr>
          <w:b/>
          <w:sz w:val="20"/>
          <w:szCs w:val="20"/>
        </w:rPr>
        <w:t>6</w:t>
      </w:r>
      <w:r w:rsidR="00F51AEF" w:rsidRPr="000769FA">
        <w:rPr>
          <w:b/>
          <w:sz w:val="20"/>
          <w:szCs w:val="20"/>
        </w:rPr>
        <w:t>)</w:t>
      </w:r>
      <w:r w:rsidR="006676DF" w:rsidRPr="000769FA">
        <w:rPr>
          <w:b/>
          <w:sz w:val="20"/>
          <w:szCs w:val="20"/>
        </w:rPr>
        <w:t xml:space="preserve"> </w:t>
      </w:r>
      <w:r w:rsidRPr="000769FA">
        <w:rPr>
          <w:b/>
          <w:sz w:val="20"/>
          <w:szCs w:val="20"/>
        </w:rPr>
        <w:t>ИВДИВО-</w:t>
      </w:r>
      <w:r w:rsidR="00526503" w:rsidRPr="000769FA">
        <w:rPr>
          <w:b/>
          <w:sz w:val="20"/>
          <w:szCs w:val="20"/>
        </w:rPr>
        <w:t>Синтезность</w:t>
      </w:r>
      <w:r w:rsidR="00AF4D89" w:rsidRPr="000769FA">
        <w:rPr>
          <w:b/>
          <w:sz w:val="20"/>
          <w:szCs w:val="20"/>
        </w:rPr>
        <w:t xml:space="preserve"> ИВО</w:t>
      </w:r>
    </w:p>
    <w:p w:rsidR="00F51AEF" w:rsidRPr="000769FA" w:rsidRDefault="00F51AEF" w:rsidP="00F51AEF">
      <w:pPr>
        <w:jc w:val="center"/>
        <w:rPr>
          <w:sz w:val="20"/>
          <w:szCs w:val="20"/>
        </w:rPr>
      </w:pPr>
      <w:r w:rsidRPr="000769FA">
        <w:rPr>
          <w:sz w:val="20"/>
          <w:szCs w:val="20"/>
        </w:rPr>
        <w:t>Серия:</w:t>
      </w:r>
      <w:r w:rsidR="006676DF" w:rsidRPr="000769FA">
        <w:rPr>
          <w:sz w:val="20"/>
          <w:szCs w:val="20"/>
        </w:rPr>
        <w:t xml:space="preserve"> </w:t>
      </w:r>
      <w:r w:rsidRPr="000769FA">
        <w:rPr>
          <w:sz w:val="20"/>
          <w:szCs w:val="20"/>
        </w:rPr>
        <w:t>«</w:t>
      </w:r>
      <w:r w:rsidR="00CE51A6" w:rsidRPr="000769FA">
        <w:rPr>
          <w:bCs/>
          <w:sz w:val="20"/>
          <w:szCs w:val="20"/>
          <w:shd w:val="clear" w:color="auto" w:fill="FFFFFF"/>
        </w:rPr>
        <w:t>Четвёрты</w:t>
      </w:r>
      <w:r w:rsidR="0040333C" w:rsidRPr="000769FA">
        <w:rPr>
          <w:bCs/>
          <w:sz w:val="20"/>
          <w:szCs w:val="20"/>
          <w:shd w:val="clear" w:color="auto" w:fill="FFFFFF"/>
        </w:rPr>
        <w:t>й</w:t>
      </w:r>
      <w:r w:rsidR="006676DF" w:rsidRPr="000769FA">
        <w:rPr>
          <w:bCs/>
          <w:sz w:val="20"/>
          <w:szCs w:val="20"/>
          <w:shd w:val="clear" w:color="auto" w:fill="FFFFFF"/>
        </w:rPr>
        <w:t xml:space="preserve"> </w:t>
      </w:r>
      <w:r w:rsidR="0040333C" w:rsidRPr="000769FA">
        <w:rPr>
          <w:bCs/>
          <w:sz w:val="20"/>
          <w:szCs w:val="20"/>
          <w:shd w:val="clear" w:color="auto" w:fill="FFFFFF"/>
        </w:rPr>
        <w:t>курс</w:t>
      </w:r>
      <w:r w:rsidR="006676DF" w:rsidRPr="000769FA">
        <w:rPr>
          <w:bCs/>
          <w:sz w:val="20"/>
          <w:szCs w:val="20"/>
          <w:shd w:val="clear" w:color="auto" w:fill="FFFFFF"/>
        </w:rPr>
        <w:t xml:space="preserve"> </w:t>
      </w:r>
      <w:r w:rsidR="00AF4D89" w:rsidRPr="000769FA">
        <w:rPr>
          <w:bCs/>
          <w:sz w:val="20"/>
          <w:szCs w:val="20"/>
          <w:shd w:val="clear" w:color="auto" w:fill="FFFFFF"/>
        </w:rPr>
        <w:t xml:space="preserve">Синтеза </w:t>
      </w:r>
      <w:r w:rsidR="00CE51A6" w:rsidRPr="000769FA">
        <w:rPr>
          <w:bCs/>
          <w:sz w:val="20"/>
          <w:szCs w:val="20"/>
          <w:shd w:val="clear" w:color="auto" w:fill="FFFFFF"/>
        </w:rPr>
        <w:t>Учителя</w:t>
      </w:r>
      <w:r w:rsidR="006676DF" w:rsidRPr="000769FA">
        <w:rPr>
          <w:bCs/>
          <w:sz w:val="20"/>
          <w:szCs w:val="20"/>
          <w:shd w:val="clear" w:color="auto" w:fill="FFFFFF"/>
        </w:rPr>
        <w:t xml:space="preserve"> </w:t>
      </w:r>
      <w:r w:rsidRPr="000769FA">
        <w:rPr>
          <w:bCs/>
          <w:sz w:val="20"/>
          <w:szCs w:val="20"/>
          <w:shd w:val="clear" w:color="auto" w:fill="FFFFFF"/>
        </w:rPr>
        <w:t>ИВО</w:t>
      </w:r>
      <w:r w:rsidRPr="000769FA">
        <w:rPr>
          <w:sz w:val="20"/>
          <w:szCs w:val="20"/>
        </w:rPr>
        <w:t>»</w:t>
      </w:r>
    </w:p>
    <w:p w:rsidR="00106FAA" w:rsidRPr="000769FA" w:rsidRDefault="00106FAA" w:rsidP="00821609">
      <w:pPr>
        <w:jc w:val="center"/>
        <w:rPr>
          <w:sz w:val="20"/>
          <w:szCs w:val="20"/>
        </w:rPr>
      </w:pPr>
    </w:p>
    <w:p w:rsidR="00821609" w:rsidRPr="000769FA" w:rsidRDefault="00821609" w:rsidP="00821609">
      <w:pPr>
        <w:jc w:val="center"/>
        <w:rPr>
          <w:b/>
          <w:sz w:val="20"/>
          <w:szCs w:val="20"/>
        </w:rPr>
      </w:pPr>
      <w:r w:rsidRPr="000769FA">
        <w:rPr>
          <w:b/>
          <w:sz w:val="20"/>
          <w:szCs w:val="20"/>
        </w:rPr>
        <w:t>Книга</w:t>
      </w:r>
      <w:r w:rsidR="006676DF" w:rsidRPr="000769FA">
        <w:rPr>
          <w:b/>
          <w:sz w:val="20"/>
          <w:szCs w:val="20"/>
        </w:rPr>
        <w:t xml:space="preserve"> </w:t>
      </w:r>
      <w:r w:rsidR="008A1E4F">
        <w:rPr>
          <w:b/>
          <w:sz w:val="20"/>
          <w:szCs w:val="20"/>
        </w:rPr>
        <w:t>шестая</w:t>
      </w:r>
    </w:p>
    <w:p w:rsidR="00821609" w:rsidRPr="000769FA" w:rsidRDefault="00821609" w:rsidP="00821609">
      <w:pPr>
        <w:spacing w:before="120"/>
        <w:jc w:val="center"/>
        <w:rPr>
          <w:sz w:val="20"/>
          <w:szCs w:val="20"/>
        </w:rPr>
      </w:pPr>
      <w:r w:rsidRPr="000769FA">
        <w:rPr>
          <w:sz w:val="20"/>
          <w:szCs w:val="20"/>
        </w:rPr>
        <w:t>Ведущий</w:t>
      </w:r>
      <w:r w:rsidR="006676DF" w:rsidRPr="000769FA">
        <w:rPr>
          <w:sz w:val="20"/>
          <w:szCs w:val="20"/>
        </w:rPr>
        <w:t xml:space="preserve"> </w:t>
      </w:r>
      <w:r w:rsidR="00AB2F8F" w:rsidRPr="000769FA">
        <w:rPr>
          <w:sz w:val="20"/>
          <w:szCs w:val="20"/>
        </w:rPr>
        <w:t>курса</w:t>
      </w:r>
      <w:r w:rsidR="006676DF" w:rsidRPr="000769FA">
        <w:rPr>
          <w:sz w:val="20"/>
          <w:szCs w:val="20"/>
        </w:rPr>
        <w:t xml:space="preserve"> </w:t>
      </w:r>
      <w:r w:rsidRPr="000769FA">
        <w:rPr>
          <w:sz w:val="20"/>
          <w:szCs w:val="20"/>
        </w:rPr>
        <w:t>–</w:t>
      </w:r>
      <w:r w:rsidR="006676DF" w:rsidRPr="000769FA">
        <w:rPr>
          <w:sz w:val="20"/>
          <w:szCs w:val="20"/>
        </w:rPr>
        <w:t xml:space="preserve"> </w:t>
      </w:r>
      <w:r w:rsidR="009171B0" w:rsidRPr="000769FA">
        <w:rPr>
          <w:sz w:val="20"/>
          <w:szCs w:val="20"/>
        </w:rPr>
        <w:t>О</w:t>
      </w:r>
      <w:r w:rsidRPr="000769FA">
        <w:rPr>
          <w:sz w:val="20"/>
          <w:szCs w:val="20"/>
        </w:rPr>
        <w:t>.</w:t>
      </w:r>
      <w:r w:rsidR="00BB3B8B" w:rsidRPr="000769FA">
        <w:rPr>
          <w:sz w:val="20"/>
          <w:szCs w:val="20"/>
        </w:rPr>
        <w:t>В</w:t>
      </w:r>
      <w:r w:rsidRPr="000769FA">
        <w:rPr>
          <w:sz w:val="20"/>
          <w:szCs w:val="20"/>
        </w:rPr>
        <w:t>.</w:t>
      </w:r>
      <w:r w:rsidR="006676DF" w:rsidRPr="000769FA">
        <w:rPr>
          <w:sz w:val="20"/>
          <w:szCs w:val="20"/>
        </w:rPr>
        <w:t xml:space="preserve"> </w:t>
      </w:r>
      <w:r w:rsidRPr="000769FA">
        <w:rPr>
          <w:sz w:val="20"/>
          <w:szCs w:val="20"/>
        </w:rPr>
        <w:t>Сердюк</w:t>
      </w:r>
    </w:p>
    <w:p w:rsidR="00821609" w:rsidRPr="000769FA" w:rsidRDefault="008A1E4F" w:rsidP="00821609">
      <w:pPr>
        <w:jc w:val="center"/>
        <w:rPr>
          <w:sz w:val="20"/>
          <w:szCs w:val="20"/>
        </w:rPr>
      </w:pPr>
      <w:r>
        <w:rPr>
          <w:sz w:val="20"/>
          <w:szCs w:val="20"/>
        </w:rPr>
        <w:t>19-20 февраля</w:t>
      </w:r>
      <w:r w:rsidR="006676DF" w:rsidRPr="000769FA">
        <w:rPr>
          <w:sz w:val="20"/>
          <w:szCs w:val="20"/>
        </w:rPr>
        <w:t xml:space="preserve"> </w:t>
      </w:r>
      <w:r w:rsidR="00821609" w:rsidRPr="000769FA">
        <w:rPr>
          <w:sz w:val="20"/>
          <w:szCs w:val="20"/>
        </w:rPr>
        <w:t>20</w:t>
      </w:r>
      <w:r w:rsidR="009E7BD4" w:rsidRPr="000769FA">
        <w:rPr>
          <w:sz w:val="20"/>
          <w:szCs w:val="20"/>
        </w:rPr>
        <w:t>2</w:t>
      </w:r>
      <w:r w:rsidR="00526503" w:rsidRPr="000769FA">
        <w:rPr>
          <w:sz w:val="20"/>
          <w:szCs w:val="20"/>
        </w:rPr>
        <w:t>2</w:t>
      </w:r>
      <w:r w:rsidR="00821609" w:rsidRPr="000769FA">
        <w:rPr>
          <w:sz w:val="20"/>
          <w:szCs w:val="20"/>
        </w:rPr>
        <w:t>г.,</w:t>
      </w:r>
      <w:r w:rsidR="006676DF" w:rsidRPr="000769FA">
        <w:rPr>
          <w:sz w:val="20"/>
          <w:szCs w:val="20"/>
        </w:rPr>
        <w:t xml:space="preserve"> </w:t>
      </w:r>
      <w:r w:rsidR="00821609" w:rsidRPr="000769FA">
        <w:rPr>
          <w:sz w:val="20"/>
          <w:szCs w:val="20"/>
        </w:rPr>
        <w:t>Санкт-Петербург</w:t>
      </w:r>
    </w:p>
    <w:p w:rsidR="00821609" w:rsidRPr="000769FA" w:rsidRDefault="00821609" w:rsidP="00821609">
      <w:pPr>
        <w:pBdr>
          <w:bottom w:val="single" w:sz="6" w:space="0" w:color="auto"/>
        </w:pBdr>
        <w:spacing w:after="80"/>
        <w:rPr>
          <w:sz w:val="20"/>
          <w:szCs w:val="20"/>
        </w:rPr>
      </w:pPr>
      <w:r w:rsidRPr="000769FA">
        <w:rPr>
          <w:sz w:val="20"/>
          <w:szCs w:val="20"/>
        </w:rPr>
        <w:t>©</w:t>
      </w:r>
      <w:r w:rsidR="006676DF" w:rsidRPr="000769FA">
        <w:rPr>
          <w:sz w:val="20"/>
          <w:szCs w:val="20"/>
        </w:rPr>
        <w:t xml:space="preserve"> </w:t>
      </w:r>
      <w:r w:rsidR="009E7BD4" w:rsidRPr="000769FA">
        <w:rPr>
          <w:sz w:val="20"/>
          <w:szCs w:val="20"/>
        </w:rPr>
        <w:t>О</w:t>
      </w:r>
      <w:r w:rsidR="008B605F" w:rsidRPr="000769FA">
        <w:rPr>
          <w:sz w:val="20"/>
          <w:szCs w:val="20"/>
        </w:rPr>
        <w:t>.В</w:t>
      </w:r>
      <w:r w:rsidRPr="000769FA">
        <w:rPr>
          <w:sz w:val="20"/>
          <w:szCs w:val="20"/>
        </w:rPr>
        <w:t>.</w:t>
      </w:r>
      <w:r w:rsidR="006676DF" w:rsidRPr="000769FA">
        <w:rPr>
          <w:sz w:val="20"/>
          <w:szCs w:val="20"/>
        </w:rPr>
        <w:t xml:space="preserve"> </w:t>
      </w:r>
      <w:r w:rsidRPr="000769FA">
        <w:rPr>
          <w:sz w:val="20"/>
          <w:szCs w:val="20"/>
        </w:rPr>
        <w:t>Сердюк,</w:t>
      </w:r>
      <w:r w:rsidR="006676DF" w:rsidRPr="000769FA">
        <w:rPr>
          <w:sz w:val="20"/>
          <w:szCs w:val="20"/>
        </w:rPr>
        <w:t xml:space="preserve"> </w:t>
      </w:r>
      <w:r w:rsidRPr="000769FA">
        <w:rPr>
          <w:sz w:val="20"/>
          <w:szCs w:val="20"/>
        </w:rPr>
        <w:t>20</w:t>
      </w:r>
      <w:r w:rsidR="009E7BD4" w:rsidRPr="000769FA">
        <w:rPr>
          <w:sz w:val="20"/>
          <w:szCs w:val="20"/>
        </w:rPr>
        <w:t>2</w:t>
      </w:r>
      <w:r w:rsidR="000769FA" w:rsidRPr="000769FA">
        <w:rPr>
          <w:sz w:val="20"/>
          <w:szCs w:val="20"/>
        </w:rPr>
        <w:t>2</w:t>
      </w:r>
    </w:p>
    <w:tbl>
      <w:tblPr>
        <w:tblW w:w="7087" w:type="dxa"/>
        <w:jc w:val="center"/>
        <w:tblLook w:val="04A0" w:firstRow="1" w:lastRow="0" w:firstColumn="1" w:lastColumn="0" w:noHBand="0" w:noVBand="1"/>
      </w:tblPr>
      <w:tblGrid>
        <w:gridCol w:w="2552"/>
        <w:gridCol w:w="2126"/>
        <w:gridCol w:w="2409"/>
      </w:tblGrid>
      <w:tr w:rsidR="006646D9" w:rsidRPr="000769FA" w:rsidTr="005D7F3F">
        <w:trPr>
          <w:trHeight w:val="362"/>
          <w:jc w:val="center"/>
        </w:trPr>
        <w:tc>
          <w:tcPr>
            <w:tcW w:w="7087" w:type="dxa"/>
            <w:gridSpan w:val="3"/>
            <w:vAlign w:val="center"/>
          </w:tcPr>
          <w:p w:rsidR="006646D9" w:rsidRPr="000769FA" w:rsidRDefault="006646D9" w:rsidP="002C0F48">
            <w:pPr>
              <w:tabs>
                <w:tab w:val="left" w:pos="1233"/>
              </w:tabs>
              <w:rPr>
                <w:rFonts w:eastAsia="Times New Roman"/>
                <w:sz w:val="20"/>
                <w:szCs w:val="20"/>
                <w:lang w:eastAsia="ru-RU"/>
              </w:rPr>
            </w:pPr>
            <w:r w:rsidRPr="000769FA">
              <w:rPr>
                <w:rFonts w:eastAsia="Times New Roman"/>
                <w:sz w:val="20"/>
                <w:szCs w:val="20"/>
                <w:lang w:eastAsia="ru-RU"/>
              </w:rPr>
              <w:t>Набор</w:t>
            </w:r>
            <w:r w:rsidR="006676DF" w:rsidRPr="000769FA">
              <w:rPr>
                <w:rFonts w:eastAsia="Times New Roman"/>
                <w:sz w:val="20"/>
                <w:szCs w:val="20"/>
                <w:lang w:eastAsia="ru-RU"/>
              </w:rPr>
              <w:t xml:space="preserve"> </w:t>
            </w:r>
            <w:r w:rsidRPr="000769FA">
              <w:rPr>
                <w:rFonts w:eastAsia="Times New Roman"/>
                <w:sz w:val="20"/>
                <w:szCs w:val="20"/>
                <w:lang w:eastAsia="ru-RU"/>
              </w:rPr>
              <w:t>и</w:t>
            </w:r>
            <w:r w:rsidR="006676DF" w:rsidRPr="000769FA">
              <w:rPr>
                <w:rFonts w:eastAsia="Times New Roman"/>
                <w:sz w:val="20"/>
                <w:szCs w:val="20"/>
                <w:lang w:eastAsia="ru-RU"/>
              </w:rPr>
              <w:t xml:space="preserve"> </w:t>
            </w:r>
            <w:r w:rsidRPr="000769FA">
              <w:rPr>
                <w:rFonts w:eastAsia="Times New Roman"/>
                <w:sz w:val="20"/>
                <w:szCs w:val="20"/>
                <w:lang w:eastAsia="ru-RU"/>
              </w:rPr>
              <w:t>проверка</w:t>
            </w:r>
            <w:r w:rsidR="006676DF" w:rsidRPr="000769FA">
              <w:rPr>
                <w:rFonts w:eastAsia="Times New Roman"/>
                <w:sz w:val="20"/>
                <w:szCs w:val="20"/>
                <w:lang w:eastAsia="ru-RU"/>
              </w:rPr>
              <w:t xml:space="preserve"> </w:t>
            </w:r>
            <w:r w:rsidRPr="000769FA">
              <w:rPr>
                <w:rFonts w:eastAsia="Times New Roman"/>
                <w:sz w:val="20"/>
                <w:szCs w:val="20"/>
                <w:lang w:eastAsia="ru-RU"/>
              </w:rPr>
              <w:t>текста:</w:t>
            </w:r>
          </w:p>
        </w:tc>
      </w:tr>
      <w:tr w:rsidR="008A1E4F" w:rsidRPr="000769FA" w:rsidTr="005D7F3F">
        <w:trPr>
          <w:trHeight w:val="4473"/>
          <w:jc w:val="center"/>
        </w:trPr>
        <w:tc>
          <w:tcPr>
            <w:tcW w:w="2552" w:type="dxa"/>
          </w:tcPr>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 xml:space="preserve">Фаина </w:t>
            </w:r>
            <w:proofErr w:type="spellStart"/>
            <w:r w:rsidRPr="00105FEB">
              <w:rPr>
                <w:rFonts w:eastAsia="Times New Roman"/>
                <w:sz w:val="18"/>
                <w:szCs w:val="18"/>
                <w:lang w:eastAsia="ru-RU"/>
              </w:rPr>
              <w:t>Аватарова</w:t>
            </w:r>
            <w:proofErr w:type="spellEnd"/>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Лада Агаркова</w:t>
            </w:r>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Светлана Анттила</w:t>
            </w:r>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 xml:space="preserve">Лариса </w:t>
            </w:r>
            <w:proofErr w:type="spellStart"/>
            <w:r w:rsidRPr="00105FEB">
              <w:rPr>
                <w:rFonts w:eastAsia="Times New Roman"/>
                <w:sz w:val="18"/>
                <w:szCs w:val="18"/>
                <w:lang w:eastAsia="ru-RU"/>
              </w:rPr>
              <w:t>Арапова</w:t>
            </w:r>
            <w:proofErr w:type="spellEnd"/>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Наталья Артемьева</w:t>
            </w:r>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Татьяна Архипова</w:t>
            </w:r>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 xml:space="preserve">Галина </w:t>
            </w:r>
            <w:proofErr w:type="spellStart"/>
            <w:r w:rsidRPr="00105FEB">
              <w:rPr>
                <w:rFonts w:eastAsia="Times New Roman"/>
                <w:sz w:val="18"/>
                <w:szCs w:val="18"/>
                <w:lang w:eastAsia="ru-RU"/>
              </w:rPr>
              <w:t>Бодня</w:t>
            </w:r>
            <w:proofErr w:type="spellEnd"/>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Нина Власова</w:t>
            </w:r>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Жанна Гречуха</w:t>
            </w:r>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Ирина Демяник</w:t>
            </w:r>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Анна Дубинина</w:t>
            </w:r>
          </w:p>
          <w:p w:rsidR="008A1E4F" w:rsidRPr="00D4579F" w:rsidRDefault="008A1E4F" w:rsidP="008A1E4F">
            <w:pPr>
              <w:tabs>
                <w:tab w:val="left" w:pos="1212"/>
              </w:tabs>
              <w:rPr>
                <w:rFonts w:eastAsia="Times New Roman"/>
                <w:color w:val="002060"/>
                <w:sz w:val="18"/>
                <w:szCs w:val="18"/>
                <w:lang w:eastAsia="ru-RU"/>
              </w:rPr>
            </w:pPr>
            <w:r w:rsidRPr="00D4579F">
              <w:rPr>
                <w:rFonts w:eastAsia="Times New Roman"/>
                <w:color w:val="002060"/>
                <w:sz w:val="18"/>
                <w:szCs w:val="18"/>
                <w:lang w:eastAsia="ru-RU"/>
              </w:rPr>
              <w:t xml:space="preserve">Марина </w:t>
            </w:r>
            <w:proofErr w:type="spellStart"/>
            <w:r w:rsidRPr="00D4579F">
              <w:rPr>
                <w:rFonts w:eastAsia="Times New Roman"/>
                <w:color w:val="002060"/>
                <w:sz w:val="18"/>
                <w:szCs w:val="18"/>
                <w:lang w:eastAsia="ru-RU"/>
              </w:rPr>
              <w:t>Ежеленко</w:t>
            </w:r>
            <w:proofErr w:type="spellEnd"/>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Галина Завьялова</w:t>
            </w:r>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 xml:space="preserve">Надежда </w:t>
            </w:r>
            <w:proofErr w:type="spellStart"/>
            <w:r w:rsidRPr="00105FEB">
              <w:rPr>
                <w:rFonts w:eastAsia="Times New Roman"/>
                <w:sz w:val="18"/>
                <w:szCs w:val="18"/>
                <w:lang w:eastAsia="ru-RU"/>
              </w:rPr>
              <w:t>Ищук</w:t>
            </w:r>
            <w:proofErr w:type="spellEnd"/>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Марина Казанцева</w:t>
            </w:r>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Алла Качанова</w:t>
            </w:r>
          </w:p>
          <w:p w:rsidR="008A1E4F" w:rsidRPr="00105FEB" w:rsidRDefault="008A1E4F" w:rsidP="008A1E4F">
            <w:pPr>
              <w:tabs>
                <w:tab w:val="left" w:pos="1212"/>
              </w:tabs>
              <w:rPr>
                <w:rFonts w:eastAsia="Times New Roman"/>
                <w:sz w:val="18"/>
                <w:szCs w:val="18"/>
                <w:lang w:eastAsia="ru-RU"/>
              </w:rPr>
            </w:pPr>
          </w:p>
        </w:tc>
        <w:tc>
          <w:tcPr>
            <w:tcW w:w="2126" w:type="dxa"/>
          </w:tcPr>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Людмила Кравченко</w:t>
            </w:r>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Ирина Красильникова</w:t>
            </w:r>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Жанна Кузнецова</w:t>
            </w:r>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Елена Лазарева</w:t>
            </w:r>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Галина Митрофанова</w:t>
            </w:r>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Борис Наумов</w:t>
            </w:r>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Элла Огаркова</w:t>
            </w:r>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Светлана Охотская</w:t>
            </w:r>
          </w:p>
          <w:p w:rsidR="008A1E4F" w:rsidRPr="00D4579F" w:rsidRDefault="008A1E4F" w:rsidP="008A1E4F">
            <w:pPr>
              <w:tabs>
                <w:tab w:val="left" w:pos="1212"/>
              </w:tabs>
              <w:rPr>
                <w:rFonts w:eastAsia="Times New Roman"/>
                <w:color w:val="002060"/>
                <w:sz w:val="18"/>
                <w:szCs w:val="18"/>
                <w:lang w:eastAsia="ru-RU"/>
              </w:rPr>
            </w:pPr>
            <w:r w:rsidRPr="00D4579F">
              <w:rPr>
                <w:rFonts w:eastAsia="Times New Roman"/>
                <w:color w:val="002060"/>
                <w:sz w:val="18"/>
                <w:szCs w:val="18"/>
                <w:lang w:eastAsia="ru-RU"/>
              </w:rPr>
              <w:t>Наталия Павлова</w:t>
            </w:r>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Ольга Писаренко</w:t>
            </w:r>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Оксана Полякова</w:t>
            </w:r>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Татьяна Пономарёва</w:t>
            </w:r>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 xml:space="preserve">Юлия </w:t>
            </w:r>
            <w:proofErr w:type="spellStart"/>
            <w:r w:rsidRPr="00105FEB">
              <w:rPr>
                <w:rFonts w:eastAsia="Times New Roman"/>
                <w:sz w:val="18"/>
                <w:szCs w:val="18"/>
                <w:lang w:eastAsia="ru-RU"/>
              </w:rPr>
              <w:t>Римеева</w:t>
            </w:r>
            <w:proofErr w:type="spellEnd"/>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Надежда Романенко</w:t>
            </w:r>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 xml:space="preserve">Тамара </w:t>
            </w:r>
            <w:proofErr w:type="spellStart"/>
            <w:r w:rsidRPr="00105FEB">
              <w:rPr>
                <w:rFonts w:eastAsia="Times New Roman"/>
                <w:sz w:val="18"/>
                <w:szCs w:val="18"/>
                <w:lang w:eastAsia="ru-RU"/>
              </w:rPr>
              <w:t>Сакварелидзе</w:t>
            </w:r>
            <w:proofErr w:type="spellEnd"/>
          </w:p>
          <w:p w:rsidR="008A1E4F" w:rsidRPr="00D4579F" w:rsidRDefault="008A1E4F" w:rsidP="008A1E4F">
            <w:pPr>
              <w:tabs>
                <w:tab w:val="left" w:pos="1212"/>
              </w:tabs>
              <w:rPr>
                <w:rFonts w:eastAsia="Times New Roman"/>
                <w:color w:val="002060"/>
                <w:sz w:val="18"/>
                <w:szCs w:val="18"/>
                <w:lang w:eastAsia="ru-RU"/>
              </w:rPr>
            </w:pPr>
            <w:r w:rsidRPr="00D4579F">
              <w:rPr>
                <w:rFonts w:eastAsia="Times New Roman"/>
                <w:color w:val="002060"/>
                <w:sz w:val="18"/>
                <w:szCs w:val="18"/>
                <w:lang w:eastAsia="ru-RU"/>
              </w:rPr>
              <w:t>Оксана Семенихина</w:t>
            </w:r>
          </w:p>
          <w:p w:rsidR="008A1E4F" w:rsidRPr="00105FEB" w:rsidRDefault="008A1E4F" w:rsidP="008A1E4F">
            <w:pPr>
              <w:tabs>
                <w:tab w:val="left" w:pos="1212"/>
              </w:tabs>
              <w:rPr>
                <w:rFonts w:eastAsia="Times New Roman"/>
                <w:sz w:val="18"/>
                <w:szCs w:val="18"/>
                <w:lang w:eastAsia="ru-RU"/>
              </w:rPr>
            </w:pPr>
          </w:p>
        </w:tc>
        <w:tc>
          <w:tcPr>
            <w:tcW w:w="2409" w:type="dxa"/>
          </w:tcPr>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Валентина Сборнова</w:t>
            </w:r>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 xml:space="preserve">Наталия </w:t>
            </w:r>
            <w:proofErr w:type="spellStart"/>
            <w:r w:rsidRPr="00105FEB">
              <w:rPr>
                <w:rFonts w:eastAsia="Times New Roman"/>
                <w:sz w:val="18"/>
                <w:szCs w:val="18"/>
                <w:lang w:eastAsia="ru-RU"/>
              </w:rPr>
              <w:t>Синягина</w:t>
            </w:r>
            <w:proofErr w:type="spellEnd"/>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Надежда Сорокина</w:t>
            </w:r>
          </w:p>
          <w:p w:rsidR="008A1E4F" w:rsidRPr="00105FEB" w:rsidRDefault="008A1E4F" w:rsidP="008A1E4F">
            <w:pPr>
              <w:tabs>
                <w:tab w:val="left" w:pos="1212"/>
              </w:tabs>
              <w:rPr>
                <w:rFonts w:eastAsia="Times New Roman"/>
                <w:sz w:val="18"/>
                <w:szCs w:val="18"/>
                <w:lang w:eastAsia="ru-RU"/>
              </w:rPr>
            </w:pPr>
            <w:proofErr w:type="spellStart"/>
            <w:r w:rsidRPr="00105FEB">
              <w:rPr>
                <w:rFonts w:eastAsia="Times New Roman"/>
                <w:sz w:val="18"/>
                <w:szCs w:val="18"/>
                <w:lang w:eastAsia="ru-RU"/>
              </w:rPr>
              <w:t>Нино</w:t>
            </w:r>
            <w:proofErr w:type="spellEnd"/>
            <w:r w:rsidRPr="00105FEB">
              <w:rPr>
                <w:rFonts w:eastAsia="Times New Roman"/>
                <w:sz w:val="18"/>
                <w:szCs w:val="18"/>
                <w:lang w:eastAsia="ru-RU"/>
              </w:rPr>
              <w:t xml:space="preserve"> </w:t>
            </w:r>
            <w:proofErr w:type="spellStart"/>
            <w:r w:rsidRPr="00105FEB">
              <w:rPr>
                <w:rFonts w:eastAsia="Times New Roman"/>
                <w:sz w:val="18"/>
                <w:szCs w:val="18"/>
                <w:lang w:eastAsia="ru-RU"/>
              </w:rPr>
              <w:t>Стойкова</w:t>
            </w:r>
            <w:proofErr w:type="spellEnd"/>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Наталья Терешкова</w:t>
            </w:r>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 xml:space="preserve">Татьяна </w:t>
            </w:r>
            <w:proofErr w:type="spellStart"/>
            <w:r w:rsidRPr="00105FEB">
              <w:rPr>
                <w:rFonts w:eastAsia="Times New Roman"/>
                <w:sz w:val="18"/>
                <w:szCs w:val="18"/>
                <w:lang w:eastAsia="ru-RU"/>
              </w:rPr>
              <w:t>Товстик</w:t>
            </w:r>
            <w:proofErr w:type="spellEnd"/>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 xml:space="preserve">Елена </w:t>
            </w:r>
            <w:proofErr w:type="spellStart"/>
            <w:r w:rsidRPr="00105FEB">
              <w:rPr>
                <w:rFonts w:eastAsia="Times New Roman"/>
                <w:sz w:val="18"/>
                <w:szCs w:val="18"/>
                <w:lang w:eastAsia="ru-RU"/>
              </w:rPr>
              <w:t>Тодиева</w:t>
            </w:r>
            <w:proofErr w:type="spellEnd"/>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Надежда Трофимова</w:t>
            </w:r>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Ирина Фадеева</w:t>
            </w:r>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Екатерина Фархутдинова</w:t>
            </w:r>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Ирина Худолей</w:t>
            </w:r>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Ольга Чепига</w:t>
            </w:r>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Екатерина Черкашина</w:t>
            </w:r>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Марина Шатохина</w:t>
            </w:r>
          </w:p>
          <w:p w:rsidR="008A1E4F" w:rsidRPr="00105FEB" w:rsidRDefault="008A1E4F" w:rsidP="008A1E4F">
            <w:pPr>
              <w:tabs>
                <w:tab w:val="left" w:pos="1212"/>
              </w:tabs>
              <w:rPr>
                <w:rFonts w:eastAsia="Times New Roman"/>
                <w:sz w:val="18"/>
                <w:szCs w:val="18"/>
                <w:lang w:eastAsia="ru-RU"/>
              </w:rPr>
            </w:pPr>
            <w:r w:rsidRPr="00105FEB">
              <w:rPr>
                <w:rFonts w:eastAsia="Times New Roman"/>
                <w:sz w:val="18"/>
                <w:szCs w:val="18"/>
                <w:lang w:eastAsia="ru-RU"/>
              </w:rPr>
              <w:t xml:space="preserve">Нина </w:t>
            </w:r>
            <w:proofErr w:type="spellStart"/>
            <w:r w:rsidRPr="00105FEB">
              <w:rPr>
                <w:rFonts w:eastAsia="Times New Roman"/>
                <w:sz w:val="18"/>
                <w:szCs w:val="18"/>
                <w:lang w:eastAsia="ru-RU"/>
              </w:rPr>
              <w:t>Шоренкова</w:t>
            </w:r>
            <w:proofErr w:type="spellEnd"/>
          </w:p>
          <w:p w:rsidR="008A1E4F" w:rsidRPr="00D4579F" w:rsidRDefault="008A1E4F" w:rsidP="008A1E4F">
            <w:pPr>
              <w:tabs>
                <w:tab w:val="left" w:pos="1212"/>
              </w:tabs>
              <w:rPr>
                <w:rFonts w:eastAsia="Times New Roman"/>
                <w:color w:val="002060"/>
                <w:sz w:val="18"/>
                <w:szCs w:val="18"/>
                <w:lang w:eastAsia="ru-RU"/>
              </w:rPr>
            </w:pPr>
            <w:r w:rsidRPr="00D4579F">
              <w:rPr>
                <w:rFonts w:eastAsia="Times New Roman"/>
                <w:color w:val="002060"/>
                <w:sz w:val="18"/>
                <w:szCs w:val="18"/>
                <w:lang w:eastAsia="ru-RU"/>
              </w:rPr>
              <w:t>Людмила Шорохова</w:t>
            </w:r>
          </w:p>
          <w:p w:rsidR="008A1E4F" w:rsidRPr="00105FEB" w:rsidRDefault="008A1E4F" w:rsidP="008A1E4F">
            <w:pPr>
              <w:tabs>
                <w:tab w:val="left" w:pos="1212"/>
              </w:tabs>
              <w:rPr>
                <w:rFonts w:eastAsia="Times New Roman"/>
                <w:sz w:val="18"/>
                <w:szCs w:val="18"/>
                <w:lang w:eastAsia="ru-RU"/>
              </w:rPr>
            </w:pPr>
          </w:p>
        </w:tc>
      </w:tr>
    </w:tbl>
    <w:p w:rsidR="00821609" w:rsidRPr="000769FA" w:rsidRDefault="00821609" w:rsidP="00821609">
      <w:pPr>
        <w:spacing w:before="240"/>
        <w:ind w:right="142"/>
        <w:jc w:val="center"/>
        <w:rPr>
          <w:rFonts w:eastAsia="Times New Roman"/>
          <w:sz w:val="20"/>
          <w:szCs w:val="20"/>
          <w:lang w:eastAsia="ru-RU"/>
        </w:rPr>
      </w:pPr>
      <w:r w:rsidRPr="000769FA">
        <w:rPr>
          <w:rFonts w:eastAsia="Times New Roman"/>
          <w:sz w:val="20"/>
          <w:szCs w:val="20"/>
          <w:lang w:eastAsia="ru-RU"/>
        </w:rPr>
        <w:t>Ответственный</w:t>
      </w:r>
      <w:r w:rsidR="006676DF" w:rsidRPr="000769FA">
        <w:rPr>
          <w:rFonts w:eastAsia="Times New Roman"/>
          <w:sz w:val="20"/>
          <w:szCs w:val="20"/>
          <w:lang w:eastAsia="ru-RU"/>
        </w:rPr>
        <w:t xml:space="preserve"> </w:t>
      </w:r>
      <w:r w:rsidRPr="000769FA">
        <w:rPr>
          <w:rFonts w:eastAsia="Times New Roman"/>
          <w:sz w:val="20"/>
          <w:szCs w:val="20"/>
          <w:lang w:eastAsia="ru-RU"/>
        </w:rPr>
        <w:t>за</w:t>
      </w:r>
      <w:r w:rsidR="006676DF" w:rsidRPr="000769FA">
        <w:rPr>
          <w:rFonts w:eastAsia="Times New Roman"/>
          <w:sz w:val="20"/>
          <w:szCs w:val="20"/>
          <w:lang w:eastAsia="ru-RU"/>
        </w:rPr>
        <w:t xml:space="preserve"> </w:t>
      </w:r>
      <w:r w:rsidRPr="000769FA">
        <w:rPr>
          <w:rFonts w:eastAsia="Times New Roman"/>
          <w:sz w:val="20"/>
          <w:szCs w:val="20"/>
          <w:lang w:eastAsia="ru-RU"/>
        </w:rPr>
        <w:t>выпуск:</w:t>
      </w:r>
      <w:r w:rsidR="006676DF" w:rsidRPr="000769FA">
        <w:rPr>
          <w:rFonts w:eastAsia="Times New Roman"/>
          <w:sz w:val="20"/>
          <w:szCs w:val="20"/>
          <w:lang w:eastAsia="ru-RU"/>
        </w:rPr>
        <w:t xml:space="preserve"> </w:t>
      </w:r>
      <w:r w:rsidR="006A1E32" w:rsidRPr="000769FA">
        <w:rPr>
          <w:rFonts w:eastAsia="Times New Roman"/>
          <w:sz w:val="20"/>
          <w:szCs w:val="20"/>
          <w:lang w:eastAsia="ru-RU"/>
        </w:rPr>
        <w:t>Светлана Анттила</w:t>
      </w:r>
    </w:p>
    <w:p w:rsidR="00821609" w:rsidRPr="000769FA" w:rsidRDefault="00821609" w:rsidP="00821609">
      <w:pPr>
        <w:ind w:right="142"/>
        <w:jc w:val="center"/>
        <w:rPr>
          <w:rFonts w:eastAsia="Times New Roman"/>
          <w:sz w:val="20"/>
          <w:szCs w:val="20"/>
          <w:u w:val="single"/>
          <w:lang w:eastAsia="ru-RU"/>
        </w:rPr>
      </w:pPr>
      <w:r w:rsidRPr="000769FA">
        <w:rPr>
          <w:rFonts w:eastAsia="Times New Roman"/>
          <w:sz w:val="20"/>
          <w:szCs w:val="20"/>
          <w:lang w:eastAsia="ru-RU"/>
        </w:rPr>
        <w:t>Заказ</w:t>
      </w:r>
      <w:r w:rsidR="006676DF" w:rsidRPr="000769FA">
        <w:rPr>
          <w:rFonts w:eastAsia="Times New Roman"/>
          <w:sz w:val="20"/>
          <w:szCs w:val="20"/>
          <w:lang w:eastAsia="ru-RU"/>
        </w:rPr>
        <w:t xml:space="preserve"> </w:t>
      </w:r>
      <w:r w:rsidRPr="000769FA">
        <w:rPr>
          <w:rFonts w:eastAsia="Times New Roman"/>
          <w:sz w:val="20"/>
          <w:szCs w:val="20"/>
          <w:lang w:eastAsia="ru-RU"/>
        </w:rPr>
        <w:t>книг:</w:t>
      </w:r>
      <w:r w:rsidR="006676DF" w:rsidRPr="000769FA">
        <w:rPr>
          <w:rFonts w:eastAsia="Times New Roman"/>
          <w:sz w:val="20"/>
          <w:szCs w:val="20"/>
          <w:lang w:eastAsia="ru-RU"/>
        </w:rPr>
        <w:t xml:space="preserve"> </w:t>
      </w:r>
      <w:r w:rsidRPr="000769FA">
        <w:rPr>
          <w:rFonts w:eastAsia="Times New Roman"/>
          <w:sz w:val="20"/>
          <w:szCs w:val="20"/>
          <w:lang w:eastAsia="ru-RU"/>
        </w:rPr>
        <w:t>knigisinteza@mail.ru</w:t>
      </w:r>
    </w:p>
    <w:p w:rsidR="00821609" w:rsidRPr="000769FA" w:rsidRDefault="00821609" w:rsidP="00821609">
      <w:pPr>
        <w:spacing w:before="240"/>
        <w:ind w:right="142"/>
        <w:jc w:val="center"/>
        <w:rPr>
          <w:rFonts w:eastAsia="Times New Roman"/>
          <w:sz w:val="20"/>
          <w:szCs w:val="20"/>
          <w:lang w:eastAsia="ru-RU"/>
        </w:rPr>
      </w:pPr>
      <w:r w:rsidRPr="000769FA">
        <w:rPr>
          <w:rFonts w:eastAsia="Times New Roman"/>
          <w:sz w:val="20"/>
          <w:szCs w:val="20"/>
          <w:lang w:eastAsia="ru-RU"/>
        </w:rPr>
        <w:t>Россия,</w:t>
      </w:r>
      <w:r w:rsidR="006676DF" w:rsidRPr="000769FA">
        <w:rPr>
          <w:rFonts w:eastAsia="Times New Roman"/>
          <w:sz w:val="20"/>
          <w:szCs w:val="20"/>
          <w:lang w:eastAsia="ru-RU"/>
        </w:rPr>
        <w:t xml:space="preserve"> </w:t>
      </w:r>
      <w:r w:rsidRPr="000769FA">
        <w:rPr>
          <w:rFonts w:eastAsia="Times New Roman"/>
          <w:sz w:val="20"/>
          <w:szCs w:val="20"/>
          <w:lang w:eastAsia="ru-RU"/>
        </w:rPr>
        <w:t>Санкт-Петербург,</w:t>
      </w:r>
      <w:r w:rsidR="006676DF" w:rsidRPr="000769FA">
        <w:rPr>
          <w:rFonts w:eastAsia="Times New Roman"/>
          <w:sz w:val="20"/>
          <w:szCs w:val="20"/>
          <w:lang w:eastAsia="ru-RU"/>
        </w:rPr>
        <w:t xml:space="preserve"> </w:t>
      </w:r>
      <w:r w:rsidRPr="000769FA">
        <w:rPr>
          <w:rFonts w:eastAsia="Times New Roman"/>
          <w:sz w:val="20"/>
          <w:szCs w:val="20"/>
          <w:lang w:eastAsia="ru-RU"/>
        </w:rPr>
        <w:t>20</w:t>
      </w:r>
      <w:r w:rsidR="009E7BD4" w:rsidRPr="000769FA">
        <w:rPr>
          <w:rFonts w:eastAsia="Times New Roman"/>
          <w:sz w:val="20"/>
          <w:szCs w:val="20"/>
          <w:lang w:eastAsia="ru-RU"/>
        </w:rPr>
        <w:t>2</w:t>
      </w:r>
      <w:r w:rsidR="001727B8">
        <w:rPr>
          <w:rFonts w:eastAsia="Times New Roman"/>
          <w:sz w:val="20"/>
          <w:szCs w:val="20"/>
          <w:lang w:eastAsia="ru-RU"/>
        </w:rPr>
        <w:t>2</w:t>
      </w:r>
    </w:p>
    <w:p w:rsidR="00F7028C" w:rsidRPr="000769FA" w:rsidRDefault="00821609" w:rsidP="00825BC9">
      <w:pPr>
        <w:ind w:right="142"/>
        <w:jc w:val="center"/>
        <w:rPr>
          <w:rFonts w:eastAsia="Times New Roman"/>
          <w:sz w:val="20"/>
          <w:szCs w:val="20"/>
          <w:lang w:eastAsia="ru-RU"/>
        </w:rPr>
      </w:pPr>
      <w:r w:rsidRPr="000769FA">
        <w:rPr>
          <w:rFonts w:eastAsia="Times New Roman"/>
          <w:sz w:val="20"/>
          <w:szCs w:val="20"/>
          <w:lang w:eastAsia="ru-RU"/>
        </w:rPr>
        <w:t>Настоящее</w:t>
      </w:r>
      <w:r w:rsidR="006676DF" w:rsidRPr="000769FA">
        <w:rPr>
          <w:rFonts w:eastAsia="Times New Roman"/>
          <w:sz w:val="20"/>
          <w:szCs w:val="20"/>
          <w:lang w:eastAsia="ru-RU"/>
        </w:rPr>
        <w:t xml:space="preserve"> </w:t>
      </w:r>
      <w:r w:rsidRPr="000769FA">
        <w:rPr>
          <w:rFonts w:eastAsia="Times New Roman"/>
          <w:sz w:val="20"/>
          <w:szCs w:val="20"/>
          <w:lang w:eastAsia="ru-RU"/>
        </w:rPr>
        <w:t>издание</w:t>
      </w:r>
      <w:r w:rsidR="006676DF" w:rsidRPr="000769FA">
        <w:rPr>
          <w:rFonts w:eastAsia="Times New Roman"/>
          <w:sz w:val="20"/>
          <w:szCs w:val="20"/>
          <w:lang w:eastAsia="ru-RU"/>
        </w:rPr>
        <w:t xml:space="preserve"> </w:t>
      </w:r>
      <w:r w:rsidRPr="000769FA">
        <w:rPr>
          <w:rFonts w:eastAsia="Times New Roman"/>
          <w:sz w:val="20"/>
          <w:szCs w:val="20"/>
          <w:lang w:eastAsia="ru-RU"/>
        </w:rPr>
        <w:t>не</w:t>
      </w:r>
      <w:r w:rsidR="006676DF" w:rsidRPr="000769FA">
        <w:rPr>
          <w:rFonts w:eastAsia="Times New Roman"/>
          <w:sz w:val="20"/>
          <w:szCs w:val="20"/>
          <w:lang w:eastAsia="ru-RU"/>
        </w:rPr>
        <w:t xml:space="preserve"> </w:t>
      </w:r>
      <w:r w:rsidRPr="000769FA">
        <w:rPr>
          <w:rFonts w:eastAsia="Times New Roman"/>
          <w:sz w:val="20"/>
          <w:szCs w:val="20"/>
          <w:lang w:eastAsia="ru-RU"/>
        </w:rPr>
        <w:t>является</w:t>
      </w:r>
      <w:r w:rsidR="006676DF" w:rsidRPr="000769FA">
        <w:rPr>
          <w:rFonts w:eastAsia="Times New Roman"/>
          <w:sz w:val="20"/>
          <w:szCs w:val="20"/>
          <w:lang w:eastAsia="ru-RU"/>
        </w:rPr>
        <w:t xml:space="preserve"> </w:t>
      </w:r>
      <w:r w:rsidRPr="000769FA">
        <w:rPr>
          <w:rFonts w:eastAsia="Times New Roman"/>
          <w:sz w:val="20"/>
          <w:szCs w:val="20"/>
          <w:lang w:eastAsia="ru-RU"/>
        </w:rPr>
        <w:t>коммерческим</w:t>
      </w:r>
      <w:r w:rsidR="006676DF" w:rsidRPr="000769FA">
        <w:rPr>
          <w:rFonts w:eastAsia="Times New Roman"/>
          <w:sz w:val="20"/>
          <w:szCs w:val="20"/>
          <w:lang w:eastAsia="ru-RU"/>
        </w:rPr>
        <w:t xml:space="preserve"> </w:t>
      </w:r>
      <w:r w:rsidRPr="000769FA">
        <w:rPr>
          <w:rFonts w:eastAsia="Times New Roman"/>
          <w:sz w:val="20"/>
          <w:szCs w:val="20"/>
          <w:lang w:eastAsia="ru-RU"/>
        </w:rPr>
        <w:t>проектом.</w:t>
      </w:r>
    </w:p>
    <w:p w:rsidR="00167C41" w:rsidRPr="000769FA" w:rsidRDefault="00167C41" w:rsidP="00825BC9">
      <w:pPr>
        <w:ind w:right="142"/>
        <w:jc w:val="center"/>
        <w:rPr>
          <w:rFonts w:eastAsia="Times New Roman"/>
          <w:sz w:val="20"/>
          <w:szCs w:val="20"/>
          <w:lang w:eastAsia="ru-RU"/>
        </w:rPr>
      </w:pPr>
    </w:p>
    <w:p w:rsidR="00BF65D8" w:rsidRPr="000769FA" w:rsidRDefault="00BF65D8" w:rsidP="00167C41">
      <w:pPr>
        <w:jc w:val="left"/>
        <w:rPr>
          <w:rFonts w:eastAsia="Times New Roman"/>
          <w:bCs/>
          <w:sz w:val="18"/>
          <w:szCs w:val="18"/>
          <w:lang w:eastAsia="ru-RU"/>
        </w:rPr>
        <w:sectPr w:rsidR="00BF65D8" w:rsidRPr="000769FA" w:rsidSect="000A6A2D">
          <w:headerReference w:type="default" r:id="rId12"/>
          <w:footerReference w:type="default" r:id="rId13"/>
          <w:pgSz w:w="11907" w:h="16839" w:code="9"/>
          <w:pgMar w:top="851" w:right="851" w:bottom="851" w:left="851" w:header="454" w:footer="454" w:gutter="0"/>
          <w:cols w:space="708"/>
          <w:titlePg/>
          <w:docGrid w:linePitch="360"/>
        </w:sectPr>
      </w:pPr>
    </w:p>
    <w:p w:rsidR="00BF65D8" w:rsidRPr="000769FA" w:rsidRDefault="00BF65D8" w:rsidP="00167C41">
      <w:pPr>
        <w:jc w:val="left"/>
        <w:rPr>
          <w:rFonts w:eastAsia="Times New Roman"/>
          <w:sz w:val="18"/>
          <w:szCs w:val="18"/>
          <w:lang w:eastAsia="ru-RU"/>
        </w:rPr>
      </w:pPr>
    </w:p>
    <w:p w:rsidR="00BF65D8" w:rsidRPr="000769FA" w:rsidRDefault="00BF65D8" w:rsidP="00167C41">
      <w:pPr>
        <w:jc w:val="left"/>
        <w:rPr>
          <w:rFonts w:eastAsia="Times New Roman"/>
          <w:sz w:val="18"/>
          <w:szCs w:val="18"/>
          <w:lang w:eastAsia="ru-RU"/>
        </w:rPr>
      </w:pPr>
    </w:p>
    <w:p w:rsidR="00BF65D8" w:rsidRPr="000769FA" w:rsidRDefault="00BF65D8" w:rsidP="00167C41">
      <w:pPr>
        <w:jc w:val="left"/>
        <w:rPr>
          <w:rFonts w:eastAsia="Times New Roman"/>
          <w:bCs/>
          <w:sz w:val="18"/>
          <w:szCs w:val="18"/>
          <w:lang w:eastAsia="ru-RU"/>
        </w:rPr>
      </w:pPr>
    </w:p>
    <w:p w:rsidR="00BF65D8" w:rsidRPr="000769FA" w:rsidRDefault="00BF65D8" w:rsidP="00167C41">
      <w:pPr>
        <w:jc w:val="left"/>
        <w:rPr>
          <w:rFonts w:eastAsia="Times New Roman"/>
          <w:sz w:val="18"/>
          <w:szCs w:val="18"/>
          <w:lang w:eastAsia="ru-RU"/>
        </w:rPr>
      </w:pPr>
    </w:p>
    <w:p w:rsidR="00BF65D8" w:rsidRPr="000769FA" w:rsidRDefault="00BF65D8" w:rsidP="00167C41">
      <w:pPr>
        <w:jc w:val="left"/>
        <w:rPr>
          <w:rFonts w:eastAsia="Times New Roman"/>
          <w:sz w:val="18"/>
          <w:szCs w:val="18"/>
          <w:lang w:eastAsia="ru-RU"/>
        </w:rPr>
        <w:sectPr w:rsidR="00BF65D8" w:rsidRPr="000769FA" w:rsidSect="00BF65D8">
          <w:type w:val="continuous"/>
          <w:pgSz w:w="11907" w:h="16839" w:code="9"/>
          <w:pgMar w:top="851" w:right="851" w:bottom="851" w:left="851" w:header="454" w:footer="454" w:gutter="0"/>
          <w:cols w:num="2" w:space="708"/>
          <w:titlePg/>
          <w:docGrid w:linePitch="360"/>
        </w:sectPr>
      </w:pPr>
    </w:p>
    <w:p w:rsidR="00BF65D8" w:rsidRPr="000769FA" w:rsidRDefault="00BF65D8" w:rsidP="00167C41">
      <w:pPr>
        <w:jc w:val="left"/>
        <w:rPr>
          <w:rFonts w:eastAsia="Times New Roman"/>
          <w:sz w:val="18"/>
          <w:szCs w:val="18"/>
          <w:lang w:eastAsia="ru-RU"/>
        </w:rPr>
      </w:pPr>
    </w:p>
    <w:p w:rsidR="00167C41" w:rsidRPr="000769FA" w:rsidRDefault="00167C41" w:rsidP="00825BC9">
      <w:pPr>
        <w:ind w:right="142"/>
        <w:jc w:val="center"/>
        <w:rPr>
          <w:rFonts w:eastAsia="Times New Roman"/>
        </w:rPr>
      </w:pPr>
    </w:p>
    <w:sectPr w:rsidR="00167C41" w:rsidRPr="000769FA" w:rsidSect="00BF65D8">
      <w:type w:val="continuous"/>
      <w:pgSz w:w="11907" w:h="16839" w:code="9"/>
      <w:pgMar w:top="851" w:right="851" w:bottom="851" w:left="85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75C" w:rsidRDefault="0039375C" w:rsidP="00767318">
      <w:r>
        <w:separator/>
      </w:r>
    </w:p>
    <w:p w:rsidR="0039375C" w:rsidRDefault="0039375C" w:rsidP="00767318"/>
  </w:endnote>
  <w:endnote w:type="continuationSeparator" w:id="0">
    <w:p w:rsidR="0039375C" w:rsidRDefault="0039375C" w:rsidP="00767318">
      <w:r>
        <w:continuationSeparator/>
      </w:r>
    </w:p>
    <w:p w:rsidR="0039375C" w:rsidRDefault="0039375C"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1FC" w:rsidRPr="00767318" w:rsidRDefault="005371FC" w:rsidP="000A6A2D">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B366F6">
      <w:rPr>
        <w:noProof/>
        <w:sz w:val="16"/>
        <w:szCs w:val="16"/>
      </w:rPr>
      <w:t>6</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75C" w:rsidRDefault="0039375C" w:rsidP="00767318">
      <w:r>
        <w:separator/>
      </w:r>
    </w:p>
    <w:p w:rsidR="0039375C" w:rsidRDefault="0039375C" w:rsidP="00767318"/>
  </w:footnote>
  <w:footnote w:type="continuationSeparator" w:id="0">
    <w:p w:rsidR="0039375C" w:rsidRDefault="0039375C" w:rsidP="00767318">
      <w:r>
        <w:continuationSeparator/>
      </w:r>
    </w:p>
    <w:p w:rsidR="0039375C" w:rsidRDefault="0039375C"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1FC" w:rsidRDefault="005371FC" w:rsidP="00025371">
    <w:pPr>
      <w:pStyle w:val="a4"/>
      <w:jc w:val="center"/>
      <w:rPr>
        <w:i/>
        <w:sz w:val="18"/>
        <w:szCs w:val="18"/>
      </w:rPr>
    </w:pPr>
    <w:r>
      <w:rPr>
        <w:i/>
        <w:iCs/>
        <w:sz w:val="18"/>
        <w:szCs w:val="18"/>
      </w:rPr>
      <w:t>54</w:t>
    </w:r>
    <w:r w:rsidRPr="003E5002">
      <w:rPr>
        <w:i/>
        <w:iCs/>
        <w:sz w:val="18"/>
        <w:szCs w:val="18"/>
      </w:rPr>
      <w:t xml:space="preserve"> Синтез И</w:t>
    </w:r>
    <w:r>
      <w:rPr>
        <w:i/>
        <w:iCs/>
        <w:sz w:val="18"/>
        <w:szCs w:val="18"/>
      </w:rPr>
      <w:t xml:space="preserve">значально </w:t>
    </w:r>
    <w:r w:rsidRPr="003E5002">
      <w:rPr>
        <w:i/>
        <w:iCs/>
        <w:sz w:val="18"/>
        <w:szCs w:val="18"/>
      </w:rPr>
      <w:t>В</w:t>
    </w:r>
    <w:r>
      <w:rPr>
        <w:i/>
        <w:iCs/>
        <w:sz w:val="18"/>
        <w:szCs w:val="18"/>
      </w:rPr>
      <w:t xml:space="preserve">ышестоящего </w:t>
    </w:r>
    <w:r w:rsidRPr="003E5002">
      <w:rPr>
        <w:i/>
        <w:iCs/>
        <w:sz w:val="18"/>
        <w:szCs w:val="18"/>
      </w:rPr>
      <w:t>О</w:t>
    </w:r>
    <w:r>
      <w:rPr>
        <w:i/>
        <w:iCs/>
        <w:sz w:val="18"/>
        <w:szCs w:val="18"/>
      </w:rPr>
      <w:t>тца. 19-20</w:t>
    </w:r>
    <w:r w:rsidRPr="003E5002">
      <w:rPr>
        <w:i/>
        <w:iCs/>
        <w:sz w:val="18"/>
        <w:szCs w:val="18"/>
      </w:rPr>
      <w:t>.</w:t>
    </w:r>
    <w:r>
      <w:rPr>
        <w:i/>
        <w:iCs/>
        <w:sz w:val="18"/>
        <w:szCs w:val="18"/>
      </w:rPr>
      <w:t>02</w:t>
    </w:r>
    <w:r w:rsidRPr="003E5002">
      <w:rPr>
        <w:i/>
        <w:iCs/>
        <w:sz w:val="18"/>
        <w:szCs w:val="18"/>
      </w:rPr>
      <w:t>.202</w:t>
    </w:r>
    <w:r>
      <w:rPr>
        <w:i/>
        <w:iCs/>
        <w:sz w:val="18"/>
        <w:szCs w:val="18"/>
      </w:rPr>
      <w:t>2</w:t>
    </w:r>
    <w:r w:rsidRPr="003E5002">
      <w:rPr>
        <w:i/>
        <w:iCs/>
        <w:sz w:val="18"/>
        <w:szCs w:val="18"/>
      </w:rPr>
      <w:t>. Кут Хуми, Ольга Сердюк</w:t>
    </w:r>
    <w:r>
      <w:rPr>
        <w:i/>
        <w:sz w:val="18"/>
        <w:szCs w:val="18"/>
      </w:rPr>
      <w:t xml:space="preserve"> </w:t>
    </w:r>
  </w:p>
  <w:p w:rsidR="005371FC" w:rsidRPr="00477F30" w:rsidRDefault="005371FC" w:rsidP="00025371">
    <w:pPr>
      <w:pStyle w:val="a4"/>
      <w:jc w:val="center"/>
      <w:rPr>
        <w:i/>
        <w:iCs/>
        <w:sz w:val="18"/>
        <w:szCs w:val="18"/>
      </w:rPr>
    </w:pPr>
    <w:r>
      <w:rPr>
        <w:i/>
        <w:sz w:val="18"/>
        <w:szCs w:val="18"/>
      </w:rPr>
      <w:t>17179869119 Синтез-</w:t>
    </w:r>
    <w:r w:rsidRPr="00477F30">
      <w:rPr>
        <w:i/>
        <w:sz w:val="18"/>
        <w:szCs w:val="18"/>
      </w:rPr>
      <w:t>ИВДИВО</w:t>
    </w:r>
    <w:r w:rsidRPr="009171B0">
      <w:rPr>
        <w:i/>
        <w:sz w:val="18"/>
        <w:szCs w:val="18"/>
      </w:rPr>
      <w:t>-Цельности</w:t>
    </w:r>
    <w:r w:rsidRPr="009171B0">
      <w:rPr>
        <w:i/>
        <w:iCs/>
        <w:sz w:val="18"/>
        <w:szCs w:val="18"/>
      </w:rPr>
      <w:t>,</w:t>
    </w:r>
    <w:r>
      <w:rPr>
        <w:i/>
        <w:iCs/>
        <w:sz w:val="18"/>
        <w:szCs w:val="18"/>
      </w:rPr>
      <w:t xml:space="preserve"> </w:t>
    </w:r>
    <w:r w:rsidRPr="009171B0">
      <w:rPr>
        <w:i/>
        <w:iCs/>
        <w:sz w:val="18"/>
        <w:szCs w:val="18"/>
      </w:rPr>
      <w:t>С</w:t>
    </w:r>
    <w:r>
      <w:rPr>
        <w:i/>
        <w:iCs/>
        <w:sz w:val="18"/>
        <w:szCs w:val="18"/>
      </w:rPr>
      <w:t>анкт-Петербург</w:t>
    </w:r>
    <w:r w:rsidRPr="009171B0">
      <w:rPr>
        <w:i/>
        <w:iCs/>
        <w:sz w:val="18"/>
        <w:szCs w:val="18"/>
      </w:rPr>
      <w:t>,</w:t>
    </w:r>
    <w:r>
      <w:rPr>
        <w:i/>
        <w:iCs/>
        <w:sz w:val="18"/>
        <w:szCs w:val="18"/>
      </w:rPr>
      <w:t xml:space="preserve"> </w:t>
    </w:r>
    <w:r w:rsidRPr="00477F30">
      <w:rPr>
        <w:i/>
        <w:sz w:val="18"/>
        <w:szCs w:val="18"/>
      </w:rPr>
      <w:t>ИВДИВО</w:t>
    </w:r>
    <w:r>
      <w:rPr>
        <w:i/>
        <w:sz w:val="18"/>
        <w:szCs w:val="18"/>
      </w:rPr>
      <w:t xml:space="preserve"> 17179869101 Синтез-</w:t>
    </w:r>
    <w:r w:rsidRPr="00477F30">
      <w:rPr>
        <w:i/>
        <w:sz w:val="18"/>
        <w:szCs w:val="18"/>
      </w:rPr>
      <w:t>ИВДИВО-Цельности</w:t>
    </w:r>
    <w:r w:rsidRPr="00477F30">
      <w:rPr>
        <w:i/>
        <w:iCs/>
        <w:sz w:val="18"/>
        <w:szCs w:val="18"/>
      </w:rPr>
      <w:t>,</w:t>
    </w:r>
    <w:r>
      <w:rPr>
        <w:i/>
        <w:iCs/>
        <w:sz w:val="18"/>
        <w:szCs w:val="18"/>
      </w:rPr>
      <w:t xml:space="preserve"> </w:t>
    </w:r>
    <w:r w:rsidRPr="00477F30">
      <w:rPr>
        <w:i/>
        <w:iCs/>
        <w:sz w:val="18"/>
        <w:szCs w:val="18"/>
      </w:rPr>
      <w:t>Ладога</w:t>
    </w:r>
  </w:p>
  <w:p w:rsidR="005371FC" w:rsidRPr="00997460" w:rsidRDefault="005371FC" w:rsidP="00997460">
    <w:pPr>
      <w:pStyle w:val="a4"/>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8F4"/>
      </v:shape>
    </w:pict>
  </w:numPicBullet>
  <w:abstractNum w:abstractNumId="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1456BC3"/>
    <w:multiLevelType w:val="hybridMultilevel"/>
    <w:tmpl w:val="8D20ADE8"/>
    <w:lvl w:ilvl="0" w:tplc="AFCEE910">
      <w:start w:val="35"/>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nsid w:val="127C4467"/>
    <w:multiLevelType w:val="multilevel"/>
    <w:tmpl w:val="BF8E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2">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0">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4">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6">
    <w:nsid w:val="30F84B61"/>
    <w:multiLevelType w:val="hybridMultilevel"/>
    <w:tmpl w:val="30327A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7">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8">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1">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3">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5">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6">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C532A0"/>
    <w:multiLevelType w:val="hybridMultilevel"/>
    <w:tmpl w:val="39967F8A"/>
    <w:lvl w:ilvl="0" w:tplc="2DF2ECD4">
      <w:start w:val="1"/>
      <w:numFmt w:val="bullet"/>
      <w:lvlText w:val=""/>
      <w:lvlJc w:val="left"/>
      <w:pPr>
        <w:ind w:left="1287" w:hanging="360"/>
      </w:pPr>
      <w:rPr>
        <w:rFonts w:ascii="Symbol" w:hAnsi="Symbol"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0">
    <w:nsid w:val="7A2C351D"/>
    <w:multiLevelType w:val="hybridMultilevel"/>
    <w:tmpl w:val="90A2271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1">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3">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4"/>
  </w:num>
  <w:num w:numId="3">
    <w:abstractNumId w:val="41"/>
  </w:num>
  <w:num w:numId="4">
    <w:abstractNumId w:val="28"/>
  </w:num>
  <w:num w:numId="5">
    <w:abstractNumId w:val="19"/>
  </w:num>
  <w:num w:numId="6">
    <w:abstractNumId w:val="17"/>
  </w:num>
  <w:num w:numId="7">
    <w:abstractNumId w:val="12"/>
  </w:num>
  <w:num w:numId="8">
    <w:abstractNumId w:val="27"/>
  </w:num>
  <w:num w:numId="9">
    <w:abstractNumId w:val="42"/>
  </w:num>
  <w:num w:numId="10">
    <w:abstractNumId w:val="39"/>
  </w:num>
  <w:num w:numId="11">
    <w:abstractNumId w:val="20"/>
  </w:num>
  <w:num w:numId="12">
    <w:abstractNumId w:val="31"/>
  </w:num>
  <w:num w:numId="13">
    <w:abstractNumId w:val="37"/>
  </w:num>
  <w:num w:numId="14">
    <w:abstractNumId w:val="22"/>
  </w:num>
  <w:num w:numId="15">
    <w:abstractNumId w:val="23"/>
  </w:num>
  <w:num w:numId="16">
    <w:abstractNumId w:val="32"/>
  </w:num>
  <w:num w:numId="17">
    <w:abstractNumId w:val="8"/>
  </w:num>
  <w:num w:numId="18">
    <w:abstractNumId w:val="1"/>
  </w:num>
  <w:num w:numId="19">
    <w:abstractNumId w:val="25"/>
  </w:num>
  <w:num w:numId="20">
    <w:abstractNumId w:val="43"/>
  </w:num>
  <w:num w:numId="21">
    <w:abstractNumId w:val="13"/>
  </w:num>
  <w:num w:numId="22">
    <w:abstractNumId w:val="33"/>
  </w:num>
  <w:num w:numId="23">
    <w:abstractNumId w:val="9"/>
  </w:num>
  <w:num w:numId="24">
    <w:abstractNumId w:val="11"/>
  </w:num>
  <w:num w:numId="25">
    <w:abstractNumId w:val="2"/>
  </w:num>
  <w:num w:numId="26">
    <w:abstractNumId w:val="3"/>
  </w:num>
  <w:num w:numId="27">
    <w:abstractNumId w:val="4"/>
  </w:num>
  <w:num w:numId="28">
    <w:abstractNumId w:val="36"/>
  </w:num>
  <w:num w:numId="29">
    <w:abstractNumId w:val="7"/>
  </w:num>
  <w:num w:numId="30">
    <w:abstractNumId w:val="16"/>
  </w:num>
  <w:num w:numId="31">
    <w:abstractNumId w:val="30"/>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1"/>
  </w:num>
  <w:num w:numId="35">
    <w:abstractNumId w:val="15"/>
  </w:num>
  <w:num w:numId="36">
    <w:abstractNumId w:val="35"/>
  </w:num>
  <w:num w:numId="37">
    <w:abstractNumId w:val="29"/>
  </w:num>
  <w:num w:numId="38">
    <w:abstractNumId w:val="34"/>
  </w:num>
  <w:num w:numId="39">
    <w:abstractNumId w:val="18"/>
  </w:num>
  <w:num w:numId="40">
    <w:abstractNumId w:val="14"/>
  </w:num>
  <w:num w:numId="41">
    <w:abstractNumId w:val="26"/>
  </w:num>
  <w:num w:numId="42">
    <w:abstractNumId w:val="6"/>
  </w:num>
  <w:num w:numId="43">
    <w:abstractNumId w:val="38"/>
  </w:num>
  <w:num w:numId="44">
    <w:abstractNumId w:val="40"/>
  </w:num>
  <w:num w:numId="4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F3"/>
    <w:rsid w:val="000002F8"/>
    <w:rsid w:val="000006F2"/>
    <w:rsid w:val="00000FB3"/>
    <w:rsid w:val="000010F1"/>
    <w:rsid w:val="00001E02"/>
    <w:rsid w:val="00002818"/>
    <w:rsid w:val="0000282D"/>
    <w:rsid w:val="00003ACF"/>
    <w:rsid w:val="00004028"/>
    <w:rsid w:val="00004A17"/>
    <w:rsid w:val="00005680"/>
    <w:rsid w:val="00005A76"/>
    <w:rsid w:val="0000600D"/>
    <w:rsid w:val="00006D2F"/>
    <w:rsid w:val="00007362"/>
    <w:rsid w:val="0001066F"/>
    <w:rsid w:val="000114A9"/>
    <w:rsid w:val="00011BF7"/>
    <w:rsid w:val="00012630"/>
    <w:rsid w:val="00012F14"/>
    <w:rsid w:val="00013409"/>
    <w:rsid w:val="00014304"/>
    <w:rsid w:val="0001443B"/>
    <w:rsid w:val="00014870"/>
    <w:rsid w:val="000157CB"/>
    <w:rsid w:val="00015EBE"/>
    <w:rsid w:val="00015FD5"/>
    <w:rsid w:val="00016582"/>
    <w:rsid w:val="00016953"/>
    <w:rsid w:val="0001699A"/>
    <w:rsid w:val="00016A84"/>
    <w:rsid w:val="0002005D"/>
    <w:rsid w:val="00020576"/>
    <w:rsid w:val="00021009"/>
    <w:rsid w:val="000217C2"/>
    <w:rsid w:val="00021E51"/>
    <w:rsid w:val="00022377"/>
    <w:rsid w:val="00022CCD"/>
    <w:rsid w:val="000232ED"/>
    <w:rsid w:val="00023C7F"/>
    <w:rsid w:val="00023E3E"/>
    <w:rsid w:val="00024515"/>
    <w:rsid w:val="0002488E"/>
    <w:rsid w:val="00024BFD"/>
    <w:rsid w:val="00025371"/>
    <w:rsid w:val="00026279"/>
    <w:rsid w:val="0002672C"/>
    <w:rsid w:val="000268AB"/>
    <w:rsid w:val="00026F8F"/>
    <w:rsid w:val="00030096"/>
    <w:rsid w:val="000306EF"/>
    <w:rsid w:val="0003230D"/>
    <w:rsid w:val="0003237E"/>
    <w:rsid w:val="0003320D"/>
    <w:rsid w:val="00034A9C"/>
    <w:rsid w:val="000351F4"/>
    <w:rsid w:val="0003615F"/>
    <w:rsid w:val="00036767"/>
    <w:rsid w:val="0003759E"/>
    <w:rsid w:val="00037E2A"/>
    <w:rsid w:val="00040A73"/>
    <w:rsid w:val="000410C3"/>
    <w:rsid w:val="00041F8B"/>
    <w:rsid w:val="000432BC"/>
    <w:rsid w:val="000435F4"/>
    <w:rsid w:val="00044B99"/>
    <w:rsid w:val="000452FA"/>
    <w:rsid w:val="00045365"/>
    <w:rsid w:val="000454DF"/>
    <w:rsid w:val="000460E0"/>
    <w:rsid w:val="000463A2"/>
    <w:rsid w:val="000465F7"/>
    <w:rsid w:val="0004670F"/>
    <w:rsid w:val="00047232"/>
    <w:rsid w:val="00050A85"/>
    <w:rsid w:val="00050E31"/>
    <w:rsid w:val="00050F25"/>
    <w:rsid w:val="0005198F"/>
    <w:rsid w:val="00051AD8"/>
    <w:rsid w:val="00051E61"/>
    <w:rsid w:val="000525B0"/>
    <w:rsid w:val="00053685"/>
    <w:rsid w:val="00054031"/>
    <w:rsid w:val="00054639"/>
    <w:rsid w:val="00054BD8"/>
    <w:rsid w:val="00055DC0"/>
    <w:rsid w:val="00055F64"/>
    <w:rsid w:val="00056012"/>
    <w:rsid w:val="0005624B"/>
    <w:rsid w:val="000566D6"/>
    <w:rsid w:val="00056DD5"/>
    <w:rsid w:val="00056EB9"/>
    <w:rsid w:val="0005744E"/>
    <w:rsid w:val="00057EC0"/>
    <w:rsid w:val="00060104"/>
    <w:rsid w:val="00061F2B"/>
    <w:rsid w:val="0006245A"/>
    <w:rsid w:val="000624B4"/>
    <w:rsid w:val="00062704"/>
    <w:rsid w:val="000633ED"/>
    <w:rsid w:val="00063E0A"/>
    <w:rsid w:val="00063FCE"/>
    <w:rsid w:val="00064163"/>
    <w:rsid w:val="00064218"/>
    <w:rsid w:val="00064A6B"/>
    <w:rsid w:val="00064F29"/>
    <w:rsid w:val="000651E7"/>
    <w:rsid w:val="00065FCE"/>
    <w:rsid w:val="00066DD1"/>
    <w:rsid w:val="000701B7"/>
    <w:rsid w:val="000703B9"/>
    <w:rsid w:val="00070DC2"/>
    <w:rsid w:val="00070F52"/>
    <w:rsid w:val="0007156A"/>
    <w:rsid w:val="00071AC8"/>
    <w:rsid w:val="0007246B"/>
    <w:rsid w:val="00072535"/>
    <w:rsid w:val="00072A90"/>
    <w:rsid w:val="00073098"/>
    <w:rsid w:val="0007386F"/>
    <w:rsid w:val="00073AE5"/>
    <w:rsid w:val="0007459B"/>
    <w:rsid w:val="00074890"/>
    <w:rsid w:val="000769FA"/>
    <w:rsid w:val="00076E00"/>
    <w:rsid w:val="00077AB4"/>
    <w:rsid w:val="00080DF9"/>
    <w:rsid w:val="00082218"/>
    <w:rsid w:val="0008266C"/>
    <w:rsid w:val="00082AFD"/>
    <w:rsid w:val="00083A73"/>
    <w:rsid w:val="0008414E"/>
    <w:rsid w:val="00085A43"/>
    <w:rsid w:val="0008662A"/>
    <w:rsid w:val="00086E3C"/>
    <w:rsid w:val="000876D2"/>
    <w:rsid w:val="00090B72"/>
    <w:rsid w:val="00091270"/>
    <w:rsid w:val="00091753"/>
    <w:rsid w:val="00092483"/>
    <w:rsid w:val="0009282F"/>
    <w:rsid w:val="000931A6"/>
    <w:rsid w:val="000931E7"/>
    <w:rsid w:val="00093400"/>
    <w:rsid w:val="0009374D"/>
    <w:rsid w:val="00093859"/>
    <w:rsid w:val="00093A59"/>
    <w:rsid w:val="0009435E"/>
    <w:rsid w:val="000947A6"/>
    <w:rsid w:val="00094908"/>
    <w:rsid w:val="00094914"/>
    <w:rsid w:val="000952CA"/>
    <w:rsid w:val="000955B9"/>
    <w:rsid w:val="00095E41"/>
    <w:rsid w:val="000968E0"/>
    <w:rsid w:val="00096CAA"/>
    <w:rsid w:val="000A1001"/>
    <w:rsid w:val="000A1553"/>
    <w:rsid w:val="000A2065"/>
    <w:rsid w:val="000A2AD7"/>
    <w:rsid w:val="000A3676"/>
    <w:rsid w:val="000A3CB7"/>
    <w:rsid w:val="000A49F0"/>
    <w:rsid w:val="000A4B10"/>
    <w:rsid w:val="000A54B8"/>
    <w:rsid w:val="000A5526"/>
    <w:rsid w:val="000A59A9"/>
    <w:rsid w:val="000A5C7B"/>
    <w:rsid w:val="000A624B"/>
    <w:rsid w:val="000A63D4"/>
    <w:rsid w:val="000A6A2D"/>
    <w:rsid w:val="000A6FA8"/>
    <w:rsid w:val="000A7B62"/>
    <w:rsid w:val="000B0A7E"/>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4D27"/>
    <w:rsid w:val="000C5793"/>
    <w:rsid w:val="000C5DCF"/>
    <w:rsid w:val="000C71D0"/>
    <w:rsid w:val="000C7CC7"/>
    <w:rsid w:val="000C7FC2"/>
    <w:rsid w:val="000D030B"/>
    <w:rsid w:val="000D0700"/>
    <w:rsid w:val="000D07C4"/>
    <w:rsid w:val="000D0A9E"/>
    <w:rsid w:val="000D0E6D"/>
    <w:rsid w:val="000D1356"/>
    <w:rsid w:val="000D18FD"/>
    <w:rsid w:val="000D1B07"/>
    <w:rsid w:val="000D1C8C"/>
    <w:rsid w:val="000D2D33"/>
    <w:rsid w:val="000D33E2"/>
    <w:rsid w:val="000D3A5C"/>
    <w:rsid w:val="000D3B3B"/>
    <w:rsid w:val="000D4582"/>
    <w:rsid w:val="000D4A8A"/>
    <w:rsid w:val="000D50F3"/>
    <w:rsid w:val="000D538D"/>
    <w:rsid w:val="000D53E3"/>
    <w:rsid w:val="000D5BE3"/>
    <w:rsid w:val="000D6809"/>
    <w:rsid w:val="000E041F"/>
    <w:rsid w:val="000E19A0"/>
    <w:rsid w:val="000E2F2B"/>
    <w:rsid w:val="000E32E8"/>
    <w:rsid w:val="000E3A87"/>
    <w:rsid w:val="000E3E6B"/>
    <w:rsid w:val="000E50FA"/>
    <w:rsid w:val="000E53C5"/>
    <w:rsid w:val="000E5DDF"/>
    <w:rsid w:val="000E6947"/>
    <w:rsid w:val="000E7867"/>
    <w:rsid w:val="000F012C"/>
    <w:rsid w:val="000F0AF8"/>
    <w:rsid w:val="000F1911"/>
    <w:rsid w:val="000F2394"/>
    <w:rsid w:val="000F2849"/>
    <w:rsid w:val="000F2F35"/>
    <w:rsid w:val="000F3132"/>
    <w:rsid w:val="000F4AAA"/>
    <w:rsid w:val="000F5841"/>
    <w:rsid w:val="000F62DA"/>
    <w:rsid w:val="000F68B6"/>
    <w:rsid w:val="000F6E39"/>
    <w:rsid w:val="000F7068"/>
    <w:rsid w:val="000F7DC0"/>
    <w:rsid w:val="001016E9"/>
    <w:rsid w:val="001024A9"/>
    <w:rsid w:val="00102A19"/>
    <w:rsid w:val="001032DB"/>
    <w:rsid w:val="00103EC7"/>
    <w:rsid w:val="0010571B"/>
    <w:rsid w:val="00105925"/>
    <w:rsid w:val="001061D4"/>
    <w:rsid w:val="0010620D"/>
    <w:rsid w:val="001069C5"/>
    <w:rsid w:val="00106FAA"/>
    <w:rsid w:val="00107032"/>
    <w:rsid w:val="0010761D"/>
    <w:rsid w:val="00107B15"/>
    <w:rsid w:val="00107F52"/>
    <w:rsid w:val="0011158E"/>
    <w:rsid w:val="00111C77"/>
    <w:rsid w:val="00113ECA"/>
    <w:rsid w:val="0011472B"/>
    <w:rsid w:val="00115B85"/>
    <w:rsid w:val="00115E60"/>
    <w:rsid w:val="001176E0"/>
    <w:rsid w:val="00117C7D"/>
    <w:rsid w:val="001204F3"/>
    <w:rsid w:val="0012054D"/>
    <w:rsid w:val="00121084"/>
    <w:rsid w:val="001220D5"/>
    <w:rsid w:val="00122397"/>
    <w:rsid w:val="00124D28"/>
    <w:rsid w:val="00125EC5"/>
    <w:rsid w:val="00126274"/>
    <w:rsid w:val="00126700"/>
    <w:rsid w:val="00126E6C"/>
    <w:rsid w:val="00127684"/>
    <w:rsid w:val="00127838"/>
    <w:rsid w:val="001300BA"/>
    <w:rsid w:val="00130149"/>
    <w:rsid w:val="0013097E"/>
    <w:rsid w:val="001309A5"/>
    <w:rsid w:val="00131C85"/>
    <w:rsid w:val="00132707"/>
    <w:rsid w:val="00132844"/>
    <w:rsid w:val="00134256"/>
    <w:rsid w:val="00135BE1"/>
    <w:rsid w:val="00136696"/>
    <w:rsid w:val="00137A99"/>
    <w:rsid w:val="00140301"/>
    <w:rsid w:val="001414AB"/>
    <w:rsid w:val="00141982"/>
    <w:rsid w:val="001419F8"/>
    <w:rsid w:val="00141A67"/>
    <w:rsid w:val="00141B26"/>
    <w:rsid w:val="00143126"/>
    <w:rsid w:val="00143B65"/>
    <w:rsid w:val="00144A11"/>
    <w:rsid w:val="00144F09"/>
    <w:rsid w:val="001451EF"/>
    <w:rsid w:val="0014694A"/>
    <w:rsid w:val="001471B6"/>
    <w:rsid w:val="00147202"/>
    <w:rsid w:val="001501ED"/>
    <w:rsid w:val="001514D9"/>
    <w:rsid w:val="0015192E"/>
    <w:rsid w:val="0015304C"/>
    <w:rsid w:val="00154262"/>
    <w:rsid w:val="0015473E"/>
    <w:rsid w:val="00155ACB"/>
    <w:rsid w:val="00155EA7"/>
    <w:rsid w:val="00157974"/>
    <w:rsid w:val="00160C3B"/>
    <w:rsid w:val="00161EF3"/>
    <w:rsid w:val="00161FE2"/>
    <w:rsid w:val="0016228D"/>
    <w:rsid w:val="00163E0E"/>
    <w:rsid w:val="001643D9"/>
    <w:rsid w:val="00165890"/>
    <w:rsid w:val="00165B08"/>
    <w:rsid w:val="00165DCE"/>
    <w:rsid w:val="0016600B"/>
    <w:rsid w:val="00166222"/>
    <w:rsid w:val="00167083"/>
    <w:rsid w:val="00167C41"/>
    <w:rsid w:val="00167F19"/>
    <w:rsid w:val="0017022B"/>
    <w:rsid w:val="00170281"/>
    <w:rsid w:val="00170DAC"/>
    <w:rsid w:val="001717CE"/>
    <w:rsid w:val="0017189A"/>
    <w:rsid w:val="00171A8C"/>
    <w:rsid w:val="001727B8"/>
    <w:rsid w:val="00172911"/>
    <w:rsid w:val="00174B71"/>
    <w:rsid w:val="00175A38"/>
    <w:rsid w:val="00175EA2"/>
    <w:rsid w:val="0017622A"/>
    <w:rsid w:val="00176B9D"/>
    <w:rsid w:val="0017789E"/>
    <w:rsid w:val="00177A99"/>
    <w:rsid w:val="00177AE8"/>
    <w:rsid w:val="0018199A"/>
    <w:rsid w:val="00182568"/>
    <w:rsid w:val="00183F76"/>
    <w:rsid w:val="00184836"/>
    <w:rsid w:val="0018530C"/>
    <w:rsid w:val="001853F7"/>
    <w:rsid w:val="00186833"/>
    <w:rsid w:val="00190BB5"/>
    <w:rsid w:val="00190C73"/>
    <w:rsid w:val="00190D7A"/>
    <w:rsid w:val="001920DF"/>
    <w:rsid w:val="001925A2"/>
    <w:rsid w:val="00193223"/>
    <w:rsid w:val="0019363D"/>
    <w:rsid w:val="00194841"/>
    <w:rsid w:val="00194D09"/>
    <w:rsid w:val="00195996"/>
    <w:rsid w:val="00195E2A"/>
    <w:rsid w:val="001969CF"/>
    <w:rsid w:val="001973BA"/>
    <w:rsid w:val="00197DB2"/>
    <w:rsid w:val="001A0126"/>
    <w:rsid w:val="001A0882"/>
    <w:rsid w:val="001A0B82"/>
    <w:rsid w:val="001A0F08"/>
    <w:rsid w:val="001A0F44"/>
    <w:rsid w:val="001A10F3"/>
    <w:rsid w:val="001A18C4"/>
    <w:rsid w:val="001A19CE"/>
    <w:rsid w:val="001A22A1"/>
    <w:rsid w:val="001A3DA3"/>
    <w:rsid w:val="001A455C"/>
    <w:rsid w:val="001A48AF"/>
    <w:rsid w:val="001A4BF2"/>
    <w:rsid w:val="001A5234"/>
    <w:rsid w:val="001A5E2E"/>
    <w:rsid w:val="001A5F4B"/>
    <w:rsid w:val="001A6537"/>
    <w:rsid w:val="001A6DB3"/>
    <w:rsid w:val="001A6F8C"/>
    <w:rsid w:val="001A710A"/>
    <w:rsid w:val="001A78BE"/>
    <w:rsid w:val="001A7F9C"/>
    <w:rsid w:val="001B0351"/>
    <w:rsid w:val="001B125B"/>
    <w:rsid w:val="001B4283"/>
    <w:rsid w:val="001B4C80"/>
    <w:rsid w:val="001B4F90"/>
    <w:rsid w:val="001B5157"/>
    <w:rsid w:val="001B6BC3"/>
    <w:rsid w:val="001C031C"/>
    <w:rsid w:val="001C101D"/>
    <w:rsid w:val="001C1EF6"/>
    <w:rsid w:val="001C208F"/>
    <w:rsid w:val="001C3F36"/>
    <w:rsid w:val="001C499A"/>
    <w:rsid w:val="001C4CF9"/>
    <w:rsid w:val="001C6319"/>
    <w:rsid w:val="001C6BD7"/>
    <w:rsid w:val="001C70AE"/>
    <w:rsid w:val="001C70C0"/>
    <w:rsid w:val="001C773C"/>
    <w:rsid w:val="001D0024"/>
    <w:rsid w:val="001D167F"/>
    <w:rsid w:val="001D311A"/>
    <w:rsid w:val="001D3392"/>
    <w:rsid w:val="001D3F55"/>
    <w:rsid w:val="001D42B7"/>
    <w:rsid w:val="001D482C"/>
    <w:rsid w:val="001D4FF7"/>
    <w:rsid w:val="001D562C"/>
    <w:rsid w:val="001D5A3A"/>
    <w:rsid w:val="001D640C"/>
    <w:rsid w:val="001D7546"/>
    <w:rsid w:val="001E04C7"/>
    <w:rsid w:val="001E12C8"/>
    <w:rsid w:val="001E1E02"/>
    <w:rsid w:val="001E24E4"/>
    <w:rsid w:val="001E2866"/>
    <w:rsid w:val="001E2DFA"/>
    <w:rsid w:val="001E2F9A"/>
    <w:rsid w:val="001E3047"/>
    <w:rsid w:val="001E3419"/>
    <w:rsid w:val="001E4062"/>
    <w:rsid w:val="001E47CB"/>
    <w:rsid w:val="001E4C10"/>
    <w:rsid w:val="001E4F9D"/>
    <w:rsid w:val="001E5F9E"/>
    <w:rsid w:val="001E73C5"/>
    <w:rsid w:val="001E7ADF"/>
    <w:rsid w:val="001E7CC1"/>
    <w:rsid w:val="001F00BA"/>
    <w:rsid w:val="001F0AFB"/>
    <w:rsid w:val="001F0D34"/>
    <w:rsid w:val="001F21EC"/>
    <w:rsid w:val="001F2A26"/>
    <w:rsid w:val="001F2E73"/>
    <w:rsid w:val="001F2F9E"/>
    <w:rsid w:val="001F386D"/>
    <w:rsid w:val="001F3C6B"/>
    <w:rsid w:val="001F4DD4"/>
    <w:rsid w:val="001F55C4"/>
    <w:rsid w:val="001F571B"/>
    <w:rsid w:val="001F6E49"/>
    <w:rsid w:val="001F70AE"/>
    <w:rsid w:val="001F7D16"/>
    <w:rsid w:val="00201070"/>
    <w:rsid w:val="002010E8"/>
    <w:rsid w:val="002012C4"/>
    <w:rsid w:val="00201535"/>
    <w:rsid w:val="00201DE6"/>
    <w:rsid w:val="00202AC5"/>
    <w:rsid w:val="00202E87"/>
    <w:rsid w:val="00203B69"/>
    <w:rsid w:val="00204107"/>
    <w:rsid w:val="00204AC8"/>
    <w:rsid w:val="00205045"/>
    <w:rsid w:val="00206415"/>
    <w:rsid w:val="0020664A"/>
    <w:rsid w:val="002066B1"/>
    <w:rsid w:val="0020704E"/>
    <w:rsid w:val="0020788B"/>
    <w:rsid w:val="00207A68"/>
    <w:rsid w:val="00210CA4"/>
    <w:rsid w:val="002111A4"/>
    <w:rsid w:val="00212CBE"/>
    <w:rsid w:val="00213B40"/>
    <w:rsid w:val="002149C8"/>
    <w:rsid w:val="002151A6"/>
    <w:rsid w:val="00215AAF"/>
    <w:rsid w:val="002161EA"/>
    <w:rsid w:val="00216262"/>
    <w:rsid w:val="00216F6A"/>
    <w:rsid w:val="00217918"/>
    <w:rsid w:val="00217CBA"/>
    <w:rsid w:val="00220DB8"/>
    <w:rsid w:val="00220FB6"/>
    <w:rsid w:val="002212F9"/>
    <w:rsid w:val="0022136F"/>
    <w:rsid w:val="0022220F"/>
    <w:rsid w:val="00222BFF"/>
    <w:rsid w:val="00222C53"/>
    <w:rsid w:val="002231C3"/>
    <w:rsid w:val="0022332E"/>
    <w:rsid w:val="00223C2B"/>
    <w:rsid w:val="002257EA"/>
    <w:rsid w:val="00226A4E"/>
    <w:rsid w:val="00227095"/>
    <w:rsid w:val="00230037"/>
    <w:rsid w:val="00230403"/>
    <w:rsid w:val="00230C2B"/>
    <w:rsid w:val="00230F0E"/>
    <w:rsid w:val="0023126E"/>
    <w:rsid w:val="00231E27"/>
    <w:rsid w:val="00232170"/>
    <w:rsid w:val="00232471"/>
    <w:rsid w:val="00232570"/>
    <w:rsid w:val="0023343E"/>
    <w:rsid w:val="00233EB4"/>
    <w:rsid w:val="00234A64"/>
    <w:rsid w:val="00234FE7"/>
    <w:rsid w:val="002353C0"/>
    <w:rsid w:val="00236224"/>
    <w:rsid w:val="00236F14"/>
    <w:rsid w:val="00237A41"/>
    <w:rsid w:val="00241289"/>
    <w:rsid w:val="00241C9B"/>
    <w:rsid w:val="00241F5F"/>
    <w:rsid w:val="0024202A"/>
    <w:rsid w:val="0024214A"/>
    <w:rsid w:val="0024361A"/>
    <w:rsid w:val="00243F05"/>
    <w:rsid w:val="002450EF"/>
    <w:rsid w:val="002456A0"/>
    <w:rsid w:val="00245E43"/>
    <w:rsid w:val="00246484"/>
    <w:rsid w:val="00247FF2"/>
    <w:rsid w:val="0025064F"/>
    <w:rsid w:val="002506A3"/>
    <w:rsid w:val="00252BF5"/>
    <w:rsid w:val="00253335"/>
    <w:rsid w:val="00253418"/>
    <w:rsid w:val="002534B2"/>
    <w:rsid w:val="0025416C"/>
    <w:rsid w:val="002549AB"/>
    <w:rsid w:val="00254CE3"/>
    <w:rsid w:val="00254EBE"/>
    <w:rsid w:val="00255666"/>
    <w:rsid w:val="002559F3"/>
    <w:rsid w:val="0025675A"/>
    <w:rsid w:val="00256D41"/>
    <w:rsid w:val="00256D8A"/>
    <w:rsid w:val="002575D1"/>
    <w:rsid w:val="00260D0B"/>
    <w:rsid w:val="00262652"/>
    <w:rsid w:val="00263B25"/>
    <w:rsid w:val="00263D27"/>
    <w:rsid w:val="00263F1D"/>
    <w:rsid w:val="0026471A"/>
    <w:rsid w:val="002647F8"/>
    <w:rsid w:val="00264A5D"/>
    <w:rsid w:val="002658BF"/>
    <w:rsid w:val="0026706F"/>
    <w:rsid w:val="00267978"/>
    <w:rsid w:val="0027039A"/>
    <w:rsid w:val="002709B4"/>
    <w:rsid w:val="00270B5D"/>
    <w:rsid w:val="00271009"/>
    <w:rsid w:val="00271C31"/>
    <w:rsid w:val="00271E77"/>
    <w:rsid w:val="00271F1C"/>
    <w:rsid w:val="00272152"/>
    <w:rsid w:val="00272373"/>
    <w:rsid w:val="00273AB3"/>
    <w:rsid w:val="00274F9C"/>
    <w:rsid w:val="002765A2"/>
    <w:rsid w:val="00276A69"/>
    <w:rsid w:val="00277FFA"/>
    <w:rsid w:val="002800A7"/>
    <w:rsid w:val="00280157"/>
    <w:rsid w:val="00280BA0"/>
    <w:rsid w:val="00281369"/>
    <w:rsid w:val="002827A5"/>
    <w:rsid w:val="0028360D"/>
    <w:rsid w:val="00283710"/>
    <w:rsid w:val="0028568D"/>
    <w:rsid w:val="00285C47"/>
    <w:rsid w:val="00287154"/>
    <w:rsid w:val="002876BF"/>
    <w:rsid w:val="0028772B"/>
    <w:rsid w:val="00287F4A"/>
    <w:rsid w:val="00290A8A"/>
    <w:rsid w:val="00290F37"/>
    <w:rsid w:val="00291E9C"/>
    <w:rsid w:val="0029208B"/>
    <w:rsid w:val="002926B7"/>
    <w:rsid w:val="002927EB"/>
    <w:rsid w:val="00293275"/>
    <w:rsid w:val="00294775"/>
    <w:rsid w:val="002948E5"/>
    <w:rsid w:val="00294D3B"/>
    <w:rsid w:val="00295933"/>
    <w:rsid w:val="00296159"/>
    <w:rsid w:val="00296D9F"/>
    <w:rsid w:val="00297636"/>
    <w:rsid w:val="002978F8"/>
    <w:rsid w:val="00297F64"/>
    <w:rsid w:val="002A10FE"/>
    <w:rsid w:val="002A11C2"/>
    <w:rsid w:val="002A246A"/>
    <w:rsid w:val="002A2634"/>
    <w:rsid w:val="002A2FCE"/>
    <w:rsid w:val="002A30D1"/>
    <w:rsid w:val="002A31E8"/>
    <w:rsid w:val="002A3616"/>
    <w:rsid w:val="002A3FF1"/>
    <w:rsid w:val="002A636B"/>
    <w:rsid w:val="002A66C4"/>
    <w:rsid w:val="002A7467"/>
    <w:rsid w:val="002B368D"/>
    <w:rsid w:val="002B3BEE"/>
    <w:rsid w:val="002B4E36"/>
    <w:rsid w:val="002B5302"/>
    <w:rsid w:val="002B541A"/>
    <w:rsid w:val="002B58DD"/>
    <w:rsid w:val="002B6053"/>
    <w:rsid w:val="002B60F2"/>
    <w:rsid w:val="002B6737"/>
    <w:rsid w:val="002B6B89"/>
    <w:rsid w:val="002B6D3B"/>
    <w:rsid w:val="002B7A53"/>
    <w:rsid w:val="002C06E9"/>
    <w:rsid w:val="002C0F48"/>
    <w:rsid w:val="002C0F64"/>
    <w:rsid w:val="002C123A"/>
    <w:rsid w:val="002C1D37"/>
    <w:rsid w:val="002C2680"/>
    <w:rsid w:val="002C2E71"/>
    <w:rsid w:val="002C3127"/>
    <w:rsid w:val="002C4A3E"/>
    <w:rsid w:val="002C4C2E"/>
    <w:rsid w:val="002C4DC5"/>
    <w:rsid w:val="002C5D6F"/>
    <w:rsid w:val="002C6105"/>
    <w:rsid w:val="002C73ED"/>
    <w:rsid w:val="002C7662"/>
    <w:rsid w:val="002C7AB9"/>
    <w:rsid w:val="002C7ECB"/>
    <w:rsid w:val="002D031B"/>
    <w:rsid w:val="002D16C6"/>
    <w:rsid w:val="002D1962"/>
    <w:rsid w:val="002D1A4D"/>
    <w:rsid w:val="002D397D"/>
    <w:rsid w:val="002D48A9"/>
    <w:rsid w:val="002D5661"/>
    <w:rsid w:val="002D5D9B"/>
    <w:rsid w:val="002D5E35"/>
    <w:rsid w:val="002D7BAE"/>
    <w:rsid w:val="002E0E02"/>
    <w:rsid w:val="002E1001"/>
    <w:rsid w:val="002E1583"/>
    <w:rsid w:val="002E2132"/>
    <w:rsid w:val="002E2EF9"/>
    <w:rsid w:val="002E3801"/>
    <w:rsid w:val="002E41F5"/>
    <w:rsid w:val="002E48C0"/>
    <w:rsid w:val="002E5711"/>
    <w:rsid w:val="002E5A73"/>
    <w:rsid w:val="002E6481"/>
    <w:rsid w:val="002E7142"/>
    <w:rsid w:val="002E724F"/>
    <w:rsid w:val="002E78CE"/>
    <w:rsid w:val="002F0151"/>
    <w:rsid w:val="002F1939"/>
    <w:rsid w:val="002F22FC"/>
    <w:rsid w:val="002F2A32"/>
    <w:rsid w:val="002F2A5D"/>
    <w:rsid w:val="002F2D44"/>
    <w:rsid w:val="002F3526"/>
    <w:rsid w:val="002F3940"/>
    <w:rsid w:val="002F44A7"/>
    <w:rsid w:val="002F44DE"/>
    <w:rsid w:val="002F53FC"/>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7BF"/>
    <w:rsid w:val="00312D9B"/>
    <w:rsid w:val="00313374"/>
    <w:rsid w:val="0031389B"/>
    <w:rsid w:val="00313E55"/>
    <w:rsid w:val="00315812"/>
    <w:rsid w:val="00316110"/>
    <w:rsid w:val="003179DF"/>
    <w:rsid w:val="003205C6"/>
    <w:rsid w:val="00320A92"/>
    <w:rsid w:val="003223F4"/>
    <w:rsid w:val="00322DD5"/>
    <w:rsid w:val="00324812"/>
    <w:rsid w:val="00325818"/>
    <w:rsid w:val="00325860"/>
    <w:rsid w:val="00325A0C"/>
    <w:rsid w:val="0032604C"/>
    <w:rsid w:val="003262D5"/>
    <w:rsid w:val="00327C6A"/>
    <w:rsid w:val="00327E9E"/>
    <w:rsid w:val="00327F51"/>
    <w:rsid w:val="00330046"/>
    <w:rsid w:val="0033034D"/>
    <w:rsid w:val="003317C7"/>
    <w:rsid w:val="00331F9C"/>
    <w:rsid w:val="00332ACC"/>
    <w:rsid w:val="00335133"/>
    <w:rsid w:val="00337263"/>
    <w:rsid w:val="00337E77"/>
    <w:rsid w:val="00340010"/>
    <w:rsid w:val="00340647"/>
    <w:rsid w:val="003409F5"/>
    <w:rsid w:val="00340EFC"/>
    <w:rsid w:val="00341A18"/>
    <w:rsid w:val="00341A52"/>
    <w:rsid w:val="00341DB4"/>
    <w:rsid w:val="00341F3C"/>
    <w:rsid w:val="00342489"/>
    <w:rsid w:val="003430A1"/>
    <w:rsid w:val="0034330F"/>
    <w:rsid w:val="003452FD"/>
    <w:rsid w:val="003454F3"/>
    <w:rsid w:val="00345AD3"/>
    <w:rsid w:val="0034681F"/>
    <w:rsid w:val="00347CD6"/>
    <w:rsid w:val="003505BF"/>
    <w:rsid w:val="00350A53"/>
    <w:rsid w:val="00350D6C"/>
    <w:rsid w:val="00350EC5"/>
    <w:rsid w:val="003516F7"/>
    <w:rsid w:val="00351BC9"/>
    <w:rsid w:val="00351F06"/>
    <w:rsid w:val="00352AC4"/>
    <w:rsid w:val="00352B9D"/>
    <w:rsid w:val="00352C18"/>
    <w:rsid w:val="00352D0E"/>
    <w:rsid w:val="003531D6"/>
    <w:rsid w:val="003542F3"/>
    <w:rsid w:val="00354B08"/>
    <w:rsid w:val="00354EC3"/>
    <w:rsid w:val="0035508C"/>
    <w:rsid w:val="003559CC"/>
    <w:rsid w:val="003562DB"/>
    <w:rsid w:val="00356459"/>
    <w:rsid w:val="003565CE"/>
    <w:rsid w:val="00357924"/>
    <w:rsid w:val="00357D26"/>
    <w:rsid w:val="00357DE5"/>
    <w:rsid w:val="0036121B"/>
    <w:rsid w:val="00361904"/>
    <w:rsid w:val="00361A8D"/>
    <w:rsid w:val="0036266A"/>
    <w:rsid w:val="0036285C"/>
    <w:rsid w:val="00362E0E"/>
    <w:rsid w:val="00363D9A"/>
    <w:rsid w:val="00364049"/>
    <w:rsid w:val="00364A88"/>
    <w:rsid w:val="003652A5"/>
    <w:rsid w:val="00366222"/>
    <w:rsid w:val="003663C8"/>
    <w:rsid w:val="003663CC"/>
    <w:rsid w:val="00366580"/>
    <w:rsid w:val="003671BD"/>
    <w:rsid w:val="00370D26"/>
    <w:rsid w:val="00370E0D"/>
    <w:rsid w:val="00370EEF"/>
    <w:rsid w:val="0037146C"/>
    <w:rsid w:val="003724A3"/>
    <w:rsid w:val="003726B1"/>
    <w:rsid w:val="00372E3C"/>
    <w:rsid w:val="003749EA"/>
    <w:rsid w:val="00374BE6"/>
    <w:rsid w:val="003750C0"/>
    <w:rsid w:val="0037596A"/>
    <w:rsid w:val="003776D2"/>
    <w:rsid w:val="003804F0"/>
    <w:rsid w:val="00381DA5"/>
    <w:rsid w:val="00381ED7"/>
    <w:rsid w:val="003838FA"/>
    <w:rsid w:val="00383B88"/>
    <w:rsid w:val="00383F68"/>
    <w:rsid w:val="00384002"/>
    <w:rsid w:val="003842AA"/>
    <w:rsid w:val="003845B6"/>
    <w:rsid w:val="00384AC9"/>
    <w:rsid w:val="0038568C"/>
    <w:rsid w:val="00385BC3"/>
    <w:rsid w:val="00385DA5"/>
    <w:rsid w:val="00386053"/>
    <w:rsid w:val="00386897"/>
    <w:rsid w:val="003869D7"/>
    <w:rsid w:val="003875E3"/>
    <w:rsid w:val="00387E28"/>
    <w:rsid w:val="00390C52"/>
    <w:rsid w:val="00390F21"/>
    <w:rsid w:val="0039119E"/>
    <w:rsid w:val="0039147F"/>
    <w:rsid w:val="003919D3"/>
    <w:rsid w:val="0039243E"/>
    <w:rsid w:val="003935BB"/>
    <w:rsid w:val="0039375C"/>
    <w:rsid w:val="0039409D"/>
    <w:rsid w:val="003943FE"/>
    <w:rsid w:val="00394589"/>
    <w:rsid w:val="003946E6"/>
    <w:rsid w:val="00394A21"/>
    <w:rsid w:val="003966F1"/>
    <w:rsid w:val="00397E5A"/>
    <w:rsid w:val="003A04E4"/>
    <w:rsid w:val="003A1CB5"/>
    <w:rsid w:val="003A2055"/>
    <w:rsid w:val="003A22F1"/>
    <w:rsid w:val="003A279B"/>
    <w:rsid w:val="003A2A4A"/>
    <w:rsid w:val="003A3032"/>
    <w:rsid w:val="003A4DCD"/>
    <w:rsid w:val="003A4E4C"/>
    <w:rsid w:val="003A69C5"/>
    <w:rsid w:val="003A6C89"/>
    <w:rsid w:val="003A77EA"/>
    <w:rsid w:val="003A7FC8"/>
    <w:rsid w:val="003B012B"/>
    <w:rsid w:val="003B067D"/>
    <w:rsid w:val="003B0D0A"/>
    <w:rsid w:val="003B2745"/>
    <w:rsid w:val="003B2D3D"/>
    <w:rsid w:val="003B3395"/>
    <w:rsid w:val="003B3D30"/>
    <w:rsid w:val="003B5F30"/>
    <w:rsid w:val="003B6225"/>
    <w:rsid w:val="003B65C4"/>
    <w:rsid w:val="003B6695"/>
    <w:rsid w:val="003B6991"/>
    <w:rsid w:val="003B722D"/>
    <w:rsid w:val="003B7380"/>
    <w:rsid w:val="003B75A7"/>
    <w:rsid w:val="003B7BE8"/>
    <w:rsid w:val="003B7CB3"/>
    <w:rsid w:val="003C068C"/>
    <w:rsid w:val="003C07F6"/>
    <w:rsid w:val="003C1CD1"/>
    <w:rsid w:val="003C49ED"/>
    <w:rsid w:val="003C4DCC"/>
    <w:rsid w:val="003C5AD7"/>
    <w:rsid w:val="003C6072"/>
    <w:rsid w:val="003C6661"/>
    <w:rsid w:val="003C6DA0"/>
    <w:rsid w:val="003D072A"/>
    <w:rsid w:val="003D0732"/>
    <w:rsid w:val="003D2BF9"/>
    <w:rsid w:val="003D3DC0"/>
    <w:rsid w:val="003D3FBF"/>
    <w:rsid w:val="003D4560"/>
    <w:rsid w:val="003D46CB"/>
    <w:rsid w:val="003D4B4F"/>
    <w:rsid w:val="003D52AF"/>
    <w:rsid w:val="003D5EDC"/>
    <w:rsid w:val="003D675F"/>
    <w:rsid w:val="003D6D29"/>
    <w:rsid w:val="003D6EB0"/>
    <w:rsid w:val="003D6ED2"/>
    <w:rsid w:val="003D7CA0"/>
    <w:rsid w:val="003E0760"/>
    <w:rsid w:val="003E0A94"/>
    <w:rsid w:val="003E15AC"/>
    <w:rsid w:val="003E297F"/>
    <w:rsid w:val="003E3C3A"/>
    <w:rsid w:val="003E3F5E"/>
    <w:rsid w:val="003E4738"/>
    <w:rsid w:val="003E49FC"/>
    <w:rsid w:val="003E4BBE"/>
    <w:rsid w:val="003E5141"/>
    <w:rsid w:val="003E5481"/>
    <w:rsid w:val="003E5674"/>
    <w:rsid w:val="003E567F"/>
    <w:rsid w:val="003E5D2F"/>
    <w:rsid w:val="003E65A9"/>
    <w:rsid w:val="003E68AE"/>
    <w:rsid w:val="003E6CE0"/>
    <w:rsid w:val="003E7648"/>
    <w:rsid w:val="003F03E3"/>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7747"/>
    <w:rsid w:val="0040023A"/>
    <w:rsid w:val="004005BA"/>
    <w:rsid w:val="00400D9E"/>
    <w:rsid w:val="00401ACA"/>
    <w:rsid w:val="00401EDC"/>
    <w:rsid w:val="00402114"/>
    <w:rsid w:val="004027E7"/>
    <w:rsid w:val="0040333C"/>
    <w:rsid w:val="00405704"/>
    <w:rsid w:val="00406054"/>
    <w:rsid w:val="00406EEA"/>
    <w:rsid w:val="0040732E"/>
    <w:rsid w:val="00410133"/>
    <w:rsid w:val="00410BE8"/>
    <w:rsid w:val="004113CB"/>
    <w:rsid w:val="0041140C"/>
    <w:rsid w:val="00411BA0"/>
    <w:rsid w:val="004122B1"/>
    <w:rsid w:val="004125A3"/>
    <w:rsid w:val="00412C85"/>
    <w:rsid w:val="00412D5A"/>
    <w:rsid w:val="0041316F"/>
    <w:rsid w:val="0041419F"/>
    <w:rsid w:val="00414708"/>
    <w:rsid w:val="0041490C"/>
    <w:rsid w:val="004151FE"/>
    <w:rsid w:val="0041559A"/>
    <w:rsid w:val="00416873"/>
    <w:rsid w:val="00416ABD"/>
    <w:rsid w:val="004177FA"/>
    <w:rsid w:val="004201AA"/>
    <w:rsid w:val="00421238"/>
    <w:rsid w:val="00421939"/>
    <w:rsid w:val="004224FE"/>
    <w:rsid w:val="0042256A"/>
    <w:rsid w:val="00423D0E"/>
    <w:rsid w:val="00424205"/>
    <w:rsid w:val="00425224"/>
    <w:rsid w:val="00425FC2"/>
    <w:rsid w:val="00425FD4"/>
    <w:rsid w:val="004260AB"/>
    <w:rsid w:val="00426732"/>
    <w:rsid w:val="00426C00"/>
    <w:rsid w:val="00426DAB"/>
    <w:rsid w:val="00427DFC"/>
    <w:rsid w:val="00430DD0"/>
    <w:rsid w:val="00431378"/>
    <w:rsid w:val="00431C90"/>
    <w:rsid w:val="00431E0D"/>
    <w:rsid w:val="0043286D"/>
    <w:rsid w:val="004337C4"/>
    <w:rsid w:val="004340FC"/>
    <w:rsid w:val="00434100"/>
    <w:rsid w:val="004343F8"/>
    <w:rsid w:val="00435252"/>
    <w:rsid w:val="004353FC"/>
    <w:rsid w:val="004360F0"/>
    <w:rsid w:val="0044038E"/>
    <w:rsid w:val="004417F9"/>
    <w:rsid w:val="004421E1"/>
    <w:rsid w:val="00442610"/>
    <w:rsid w:val="00442C7C"/>
    <w:rsid w:val="004431A2"/>
    <w:rsid w:val="00443BA1"/>
    <w:rsid w:val="00443C1D"/>
    <w:rsid w:val="00443CBF"/>
    <w:rsid w:val="00444132"/>
    <w:rsid w:val="0044494D"/>
    <w:rsid w:val="00444AC8"/>
    <w:rsid w:val="00444F56"/>
    <w:rsid w:val="004450D4"/>
    <w:rsid w:val="004451E0"/>
    <w:rsid w:val="00446777"/>
    <w:rsid w:val="004470C3"/>
    <w:rsid w:val="00447C76"/>
    <w:rsid w:val="004511F8"/>
    <w:rsid w:val="00451471"/>
    <w:rsid w:val="004523D7"/>
    <w:rsid w:val="00453FDB"/>
    <w:rsid w:val="004544C7"/>
    <w:rsid w:val="00455F07"/>
    <w:rsid w:val="004568E1"/>
    <w:rsid w:val="00457211"/>
    <w:rsid w:val="00457B09"/>
    <w:rsid w:val="0046044F"/>
    <w:rsid w:val="004619D6"/>
    <w:rsid w:val="00461F19"/>
    <w:rsid w:val="0046444D"/>
    <w:rsid w:val="00470E25"/>
    <w:rsid w:val="00471CDC"/>
    <w:rsid w:val="00472B07"/>
    <w:rsid w:val="00472B91"/>
    <w:rsid w:val="004741B7"/>
    <w:rsid w:val="004746DB"/>
    <w:rsid w:val="004748B9"/>
    <w:rsid w:val="00474C86"/>
    <w:rsid w:val="004752AA"/>
    <w:rsid w:val="00475665"/>
    <w:rsid w:val="00475C75"/>
    <w:rsid w:val="00475FE5"/>
    <w:rsid w:val="00476CE3"/>
    <w:rsid w:val="00477F30"/>
    <w:rsid w:val="00480CB8"/>
    <w:rsid w:val="004821B2"/>
    <w:rsid w:val="0048275F"/>
    <w:rsid w:val="0048303C"/>
    <w:rsid w:val="00485195"/>
    <w:rsid w:val="00485E86"/>
    <w:rsid w:val="0048659A"/>
    <w:rsid w:val="0048695B"/>
    <w:rsid w:val="004869BB"/>
    <w:rsid w:val="00486AA8"/>
    <w:rsid w:val="00487747"/>
    <w:rsid w:val="00487C85"/>
    <w:rsid w:val="004901D7"/>
    <w:rsid w:val="00490471"/>
    <w:rsid w:val="004904BC"/>
    <w:rsid w:val="0049114A"/>
    <w:rsid w:val="004913E5"/>
    <w:rsid w:val="004921F1"/>
    <w:rsid w:val="0049301C"/>
    <w:rsid w:val="004957CF"/>
    <w:rsid w:val="00496033"/>
    <w:rsid w:val="00496388"/>
    <w:rsid w:val="00496C32"/>
    <w:rsid w:val="00497351"/>
    <w:rsid w:val="004979A6"/>
    <w:rsid w:val="00497CDC"/>
    <w:rsid w:val="004A0902"/>
    <w:rsid w:val="004A0B77"/>
    <w:rsid w:val="004A155F"/>
    <w:rsid w:val="004A1892"/>
    <w:rsid w:val="004A1E16"/>
    <w:rsid w:val="004A2382"/>
    <w:rsid w:val="004A2FA4"/>
    <w:rsid w:val="004A5D65"/>
    <w:rsid w:val="004A68B5"/>
    <w:rsid w:val="004A6CAB"/>
    <w:rsid w:val="004A71D3"/>
    <w:rsid w:val="004A7F52"/>
    <w:rsid w:val="004B00A4"/>
    <w:rsid w:val="004B0B1D"/>
    <w:rsid w:val="004B156A"/>
    <w:rsid w:val="004B1822"/>
    <w:rsid w:val="004B2076"/>
    <w:rsid w:val="004B2860"/>
    <w:rsid w:val="004B2A15"/>
    <w:rsid w:val="004B2F39"/>
    <w:rsid w:val="004B36D8"/>
    <w:rsid w:val="004B3930"/>
    <w:rsid w:val="004B3BDA"/>
    <w:rsid w:val="004B3FCF"/>
    <w:rsid w:val="004B40CB"/>
    <w:rsid w:val="004B47CD"/>
    <w:rsid w:val="004B4D07"/>
    <w:rsid w:val="004B4DD3"/>
    <w:rsid w:val="004B5349"/>
    <w:rsid w:val="004B5CFF"/>
    <w:rsid w:val="004B6164"/>
    <w:rsid w:val="004B6555"/>
    <w:rsid w:val="004B6F35"/>
    <w:rsid w:val="004B70B9"/>
    <w:rsid w:val="004B7880"/>
    <w:rsid w:val="004B7A1C"/>
    <w:rsid w:val="004B7FD3"/>
    <w:rsid w:val="004C0DE0"/>
    <w:rsid w:val="004C1451"/>
    <w:rsid w:val="004C15EA"/>
    <w:rsid w:val="004C19B0"/>
    <w:rsid w:val="004C4BCB"/>
    <w:rsid w:val="004C60C3"/>
    <w:rsid w:val="004C6406"/>
    <w:rsid w:val="004C7DD8"/>
    <w:rsid w:val="004C7E24"/>
    <w:rsid w:val="004D02E6"/>
    <w:rsid w:val="004D03BB"/>
    <w:rsid w:val="004D0C1B"/>
    <w:rsid w:val="004D12D3"/>
    <w:rsid w:val="004D1333"/>
    <w:rsid w:val="004D278A"/>
    <w:rsid w:val="004D2D95"/>
    <w:rsid w:val="004D2FCF"/>
    <w:rsid w:val="004D43F9"/>
    <w:rsid w:val="004D4CC6"/>
    <w:rsid w:val="004D4D72"/>
    <w:rsid w:val="004D579A"/>
    <w:rsid w:val="004D5B82"/>
    <w:rsid w:val="004D6C11"/>
    <w:rsid w:val="004D6CE1"/>
    <w:rsid w:val="004D6D82"/>
    <w:rsid w:val="004D6E4E"/>
    <w:rsid w:val="004D77AB"/>
    <w:rsid w:val="004D7EF9"/>
    <w:rsid w:val="004E1471"/>
    <w:rsid w:val="004E2174"/>
    <w:rsid w:val="004E3005"/>
    <w:rsid w:val="004E30C3"/>
    <w:rsid w:val="004E3B40"/>
    <w:rsid w:val="004E53C5"/>
    <w:rsid w:val="004E5C60"/>
    <w:rsid w:val="004E5D2D"/>
    <w:rsid w:val="004E6BC7"/>
    <w:rsid w:val="004E6F61"/>
    <w:rsid w:val="004E743B"/>
    <w:rsid w:val="004E7BEA"/>
    <w:rsid w:val="004F006D"/>
    <w:rsid w:val="004F0359"/>
    <w:rsid w:val="004F0CFC"/>
    <w:rsid w:val="004F1C2D"/>
    <w:rsid w:val="004F2080"/>
    <w:rsid w:val="004F3B90"/>
    <w:rsid w:val="004F3C95"/>
    <w:rsid w:val="004F3F5E"/>
    <w:rsid w:val="004F440C"/>
    <w:rsid w:val="004F6218"/>
    <w:rsid w:val="004F762C"/>
    <w:rsid w:val="0050190F"/>
    <w:rsid w:val="00501BAD"/>
    <w:rsid w:val="00501C23"/>
    <w:rsid w:val="00502491"/>
    <w:rsid w:val="00502694"/>
    <w:rsid w:val="00502A77"/>
    <w:rsid w:val="005045AB"/>
    <w:rsid w:val="00505C98"/>
    <w:rsid w:val="005066B3"/>
    <w:rsid w:val="00506B26"/>
    <w:rsid w:val="00506BDC"/>
    <w:rsid w:val="00506F9B"/>
    <w:rsid w:val="005072B0"/>
    <w:rsid w:val="0050742A"/>
    <w:rsid w:val="005079E7"/>
    <w:rsid w:val="00507AE0"/>
    <w:rsid w:val="00510031"/>
    <w:rsid w:val="00510877"/>
    <w:rsid w:val="00510AA1"/>
    <w:rsid w:val="00510B10"/>
    <w:rsid w:val="00510B33"/>
    <w:rsid w:val="00510C27"/>
    <w:rsid w:val="00510FB2"/>
    <w:rsid w:val="00511FD6"/>
    <w:rsid w:val="0051245A"/>
    <w:rsid w:val="0051260D"/>
    <w:rsid w:val="00512687"/>
    <w:rsid w:val="005138AF"/>
    <w:rsid w:val="00513F8D"/>
    <w:rsid w:val="00513FD7"/>
    <w:rsid w:val="005142FD"/>
    <w:rsid w:val="005145CE"/>
    <w:rsid w:val="005147C8"/>
    <w:rsid w:val="00514A6E"/>
    <w:rsid w:val="00514ABD"/>
    <w:rsid w:val="00514AD6"/>
    <w:rsid w:val="0051626D"/>
    <w:rsid w:val="00516694"/>
    <w:rsid w:val="0052012B"/>
    <w:rsid w:val="005216FF"/>
    <w:rsid w:val="005217D8"/>
    <w:rsid w:val="00522501"/>
    <w:rsid w:val="00522D52"/>
    <w:rsid w:val="00523070"/>
    <w:rsid w:val="00523576"/>
    <w:rsid w:val="00523D05"/>
    <w:rsid w:val="005245CD"/>
    <w:rsid w:val="00524626"/>
    <w:rsid w:val="00525285"/>
    <w:rsid w:val="00525449"/>
    <w:rsid w:val="00525F0A"/>
    <w:rsid w:val="00526283"/>
    <w:rsid w:val="00526503"/>
    <w:rsid w:val="00527183"/>
    <w:rsid w:val="00527313"/>
    <w:rsid w:val="005305D5"/>
    <w:rsid w:val="005306AA"/>
    <w:rsid w:val="005306CF"/>
    <w:rsid w:val="00532BD4"/>
    <w:rsid w:val="0053416B"/>
    <w:rsid w:val="00535957"/>
    <w:rsid w:val="00535BDD"/>
    <w:rsid w:val="00535E3E"/>
    <w:rsid w:val="0053653B"/>
    <w:rsid w:val="005365FA"/>
    <w:rsid w:val="005366C3"/>
    <w:rsid w:val="005371FC"/>
    <w:rsid w:val="00537AD5"/>
    <w:rsid w:val="00537BEE"/>
    <w:rsid w:val="00540309"/>
    <w:rsid w:val="00540B74"/>
    <w:rsid w:val="005410DA"/>
    <w:rsid w:val="005413EB"/>
    <w:rsid w:val="00541B8B"/>
    <w:rsid w:val="00541D2F"/>
    <w:rsid w:val="00541F22"/>
    <w:rsid w:val="00542140"/>
    <w:rsid w:val="00542518"/>
    <w:rsid w:val="00542C6B"/>
    <w:rsid w:val="00543372"/>
    <w:rsid w:val="0054340F"/>
    <w:rsid w:val="0054369E"/>
    <w:rsid w:val="005438A0"/>
    <w:rsid w:val="00543A67"/>
    <w:rsid w:val="00543D37"/>
    <w:rsid w:val="00544A7A"/>
    <w:rsid w:val="0054551D"/>
    <w:rsid w:val="0054586A"/>
    <w:rsid w:val="00545E84"/>
    <w:rsid w:val="00546A5A"/>
    <w:rsid w:val="00546D84"/>
    <w:rsid w:val="00547330"/>
    <w:rsid w:val="00547369"/>
    <w:rsid w:val="00547A7F"/>
    <w:rsid w:val="00547B63"/>
    <w:rsid w:val="00550691"/>
    <w:rsid w:val="00550BDB"/>
    <w:rsid w:val="0055112F"/>
    <w:rsid w:val="00551B6E"/>
    <w:rsid w:val="00552B79"/>
    <w:rsid w:val="005530F7"/>
    <w:rsid w:val="00553AFC"/>
    <w:rsid w:val="00553D64"/>
    <w:rsid w:val="00554AD5"/>
    <w:rsid w:val="00554C36"/>
    <w:rsid w:val="00554DBC"/>
    <w:rsid w:val="005550D7"/>
    <w:rsid w:val="0055553D"/>
    <w:rsid w:val="005558C5"/>
    <w:rsid w:val="00556A5D"/>
    <w:rsid w:val="00556D4F"/>
    <w:rsid w:val="00556F2A"/>
    <w:rsid w:val="00557990"/>
    <w:rsid w:val="00557CF4"/>
    <w:rsid w:val="00562362"/>
    <w:rsid w:val="005629FF"/>
    <w:rsid w:val="00563F5A"/>
    <w:rsid w:val="005642B9"/>
    <w:rsid w:val="00564AA8"/>
    <w:rsid w:val="005652FC"/>
    <w:rsid w:val="005659BF"/>
    <w:rsid w:val="005659D2"/>
    <w:rsid w:val="005663EB"/>
    <w:rsid w:val="005667EF"/>
    <w:rsid w:val="00567551"/>
    <w:rsid w:val="00570100"/>
    <w:rsid w:val="005702FA"/>
    <w:rsid w:val="00570CEC"/>
    <w:rsid w:val="00570F34"/>
    <w:rsid w:val="00571968"/>
    <w:rsid w:val="005720CE"/>
    <w:rsid w:val="005721AB"/>
    <w:rsid w:val="00572DA5"/>
    <w:rsid w:val="00572F9B"/>
    <w:rsid w:val="0057458B"/>
    <w:rsid w:val="00575486"/>
    <w:rsid w:val="00575BE2"/>
    <w:rsid w:val="005760FA"/>
    <w:rsid w:val="00581FF0"/>
    <w:rsid w:val="005821ED"/>
    <w:rsid w:val="005831A1"/>
    <w:rsid w:val="00583EC5"/>
    <w:rsid w:val="0058422D"/>
    <w:rsid w:val="005844C3"/>
    <w:rsid w:val="0058532F"/>
    <w:rsid w:val="005854F9"/>
    <w:rsid w:val="00585C8F"/>
    <w:rsid w:val="00587CC8"/>
    <w:rsid w:val="005903D0"/>
    <w:rsid w:val="005904EC"/>
    <w:rsid w:val="00590B66"/>
    <w:rsid w:val="00590C72"/>
    <w:rsid w:val="00590D6D"/>
    <w:rsid w:val="00590DE2"/>
    <w:rsid w:val="00591769"/>
    <w:rsid w:val="00591A14"/>
    <w:rsid w:val="00591D7F"/>
    <w:rsid w:val="00592538"/>
    <w:rsid w:val="00592F2B"/>
    <w:rsid w:val="00593201"/>
    <w:rsid w:val="00593786"/>
    <w:rsid w:val="00593A47"/>
    <w:rsid w:val="005943DA"/>
    <w:rsid w:val="00595A9F"/>
    <w:rsid w:val="00595C10"/>
    <w:rsid w:val="0059609B"/>
    <w:rsid w:val="00596425"/>
    <w:rsid w:val="00596693"/>
    <w:rsid w:val="005A0515"/>
    <w:rsid w:val="005A1062"/>
    <w:rsid w:val="005A20A1"/>
    <w:rsid w:val="005A357F"/>
    <w:rsid w:val="005A360D"/>
    <w:rsid w:val="005A3A70"/>
    <w:rsid w:val="005A3D4E"/>
    <w:rsid w:val="005A45C6"/>
    <w:rsid w:val="005A5816"/>
    <w:rsid w:val="005A67BB"/>
    <w:rsid w:val="005A6B22"/>
    <w:rsid w:val="005A76A7"/>
    <w:rsid w:val="005A7A6F"/>
    <w:rsid w:val="005A7F4B"/>
    <w:rsid w:val="005B0304"/>
    <w:rsid w:val="005B05AA"/>
    <w:rsid w:val="005B0F35"/>
    <w:rsid w:val="005B0FC7"/>
    <w:rsid w:val="005B216D"/>
    <w:rsid w:val="005B2921"/>
    <w:rsid w:val="005B2B26"/>
    <w:rsid w:val="005B34CA"/>
    <w:rsid w:val="005B3691"/>
    <w:rsid w:val="005B41DA"/>
    <w:rsid w:val="005B429D"/>
    <w:rsid w:val="005B4E6E"/>
    <w:rsid w:val="005B6B64"/>
    <w:rsid w:val="005B73DF"/>
    <w:rsid w:val="005B7EE1"/>
    <w:rsid w:val="005C0057"/>
    <w:rsid w:val="005C01E0"/>
    <w:rsid w:val="005C121D"/>
    <w:rsid w:val="005C131B"/>
    <w:rsid w:val="005C2225"/>
    <w:rsid w:val="005C4E42"/>
    <w:rsid w:val="005C55D2"/>
    <w:rsid w:val="005C67B8"/>
    <w:rsid w:val="005C6BF6"/>
    <w:rsid w:val="005C7AEA"/>
    <w:rsid w:val="005D312F"/>
    <w:rsid w:val="005D36B3"/>
    <w:rsid w:val="005D4738"/>
    <w:rsid w:val="005D509D"/>
    <w:rsid w:val="005D53E6"/>
    <w:rsid w:val="005D5A99"/>
    <w:rsid w:val="005D61FA"/>
    <w:rsid w:val="005D6883"/>
    <w:rsid w:val="005D6C15"/>
    <w:rsid w:val="005D7F3F"/>
    <w:rsid w:val="005E0AF9"/>
    <w:rsid w:val="005E1511"/>
    <w:rsid w:val="005E1F62"/>
    <w:rsid w:val="005E20EA"/>
    <w:rsid w:val="005E23C2"/>
    <w:rsid w:val="005E2849"/>
    <w:rsid w:val="005E3EA9"/>
    <w:rsid w:val="005E3FF0"/>
    <w:rsid w:val="005E4588"/>
    <w:rsid w:val="005E46ED"/>
    <w:rsid w:val="005E4BF5"/>
    <w:rsid w:val="005E4D7A"/>
    <w:rsid w:val="005E5FCC"/>
    <w:rsid w:val="005E60BD"/>
    <w:rsid w:val="005E6AA3"/>
    <w:rsid w:val="005E6D9A"/>
    <w:rsid w:val="005E7656"/>
    <w:rsid w:val="005E7FF9"/>
    <w:rsid w:val="005F02E5"/>
    <w:rsid w:val="005F0E8A"/>
    <w:rsid w:val="005F1CCA"/>
    <w:rsid w:val="005F1F0F"/>
    <w:rsid w:val="005F3455"/>
    <w:rsid w:val="005F385E"/>
    <w:rsid w:val="005F3CF4"/>
    <w:rsid w:val="005F48AB"/>
    <w:rsid w:val="005F554B"/>
    <w:rsid w:val="005F55B4"/>
    <w:rsid w:val="005F576F"/>
    <w:rsid w:val="005F5BE2"/>
    <w:rsid w:val="005F72BF"/>
    <w:rsid w:val="005F79C1"/>
    <w:rsid w:val="006002DC"/>
    <w:rsid w:val="006003CE"/>
    <w:rsid w:val="00600675"/>
    <w:rsid w:val="00601375"/>
    <w:rsid w:val="00601A60"/>
    <w:rsid w:val="00602A44"/>
    <w:rsid w:val="00603124"/>
    <w:rsid w:val="00603597"/>
    <w:rsid w:val="006036A7"/>
    <w:rsid w:val="006036B6"/>
    <w:rsid w:val="006051BA"/>
    <w:rsid w:val="00606199"/>
    <w:rsid w:val="0060623C"/>
    <w:rsid w:val="00606FA9"/>
    <w:rsid w:val="0060729C"/>
    <w:rsid w:val="0060757C"/>
    <w:rsid w:val="00610DCF"/>
    <w:rsid w:val="00611595"/>
    <w:rsid w:val="00611F8F"/>
    <w:rsid w:val="006121BB"/>
    <w:rsid w:val="00612E48"/>
    <w:rsid w:val="006133B2"/>
    <w:rsid w:val="0061470D"/>
    <w:rsid w:val="00614842"/>
    <w:rsid w:val="00614C2D"/>
    <w:rsid w:val="00614C6E"/>
    <w:rsid w:val="00614EDA"/>
    <w:rsid w:val="0061556D"/>
    <w:rsid w:val="00615E64"/>
    <w:rsid w:val="00616E83"/>
    <w:rsid w:val="00617B3D"/>
    <w:rsid w:val="00617D90"/>
    <w:rsid w:val="006204C1"/>
    <w:rsid w:val="00620F45"/>
    <w:rsid w:val="00621884"/>
    <w:rsid w:val="00621BAD"/>
    <w:rsid w:val="00621F8D"/>
    <w:rsid w:val="0062214A"/>
    <w:rsid w:val="0062234F"/>
    <w:rsid w:val="006226A4"/>
    <w:rsid w:val="00622EA8"/>
    <w:rsid w:val="00623A98"/>
    <w:rsid w:val="00625491"/>
    <w:rsid w:val="00625FB2"/>
    <w:rsid w:val="006262DB"/>
    <w:rsid w:val="00626C9B"/>
    <w:rsid w:val="00627554"/>
    <w:rsid w:val="006276DB"/>
    <w:rsid w:val="00627ECD"/>
    <w:rsid w:val="006316FE"/>
    <w:rsid w:val="00631887"/>
    <w:rsid w:val="006319A3"/>
    <w:rsid w:val="00632D80"/>
    <w:rsid w:val="006335A3"/>
    <w:rsid w:val="00633E17"/>
    <w:rsid w:val="0063409C"/>
    <w:rsid w:val="0063428C"/>
    <w:rsid w:val="00634BBF"/>
    <w:rsid w:val="00634E21"/>
    <w:rsid w:val="00635428"/>
    <w:rsid w:val="0063560E"/>
    <w:rsid w:val="0063584F"/>
    <w:rsid w:val="00636581"/>
    <w:rsid w:val="00636A9E"/>
    <w:rsid w:val="00636BCC"/>
    <w:rsid w:val="00636CD6"/>
    <w:rsid w:val="006373DD"/>
    <w:rsid w:val="006375E8"/>
    <w:rsid w:val="00637BC5"/>
    <w:rsid w:val="006407F9"/>
    <w:rsid w:val="00641216"/>
    <w:rsid w:val="00641257"/>
    <w:rsid w:val="006415EE"/>
    <w:rsid w:val="00642C14"/>
    <w:rsid w:val="00643116"/>
    <w:rsid w:val="00643182"/>
    <w:rsid w:val="006431FD"/>
    <w:rsid w:val="00643AA4"/>
    <w:rsid w:val="00644301"/>
    <w:rsid w:val="006449BD"/>
    <w:rsid w:val="00644F5D"/>
    <w:rsid w:val="006450A4"/>
    <w:rsid w:val="006458DD"/>
    <w:rsid w:val="00646646"/>
    <w:rsid w:val="00646B31"/>
    <w:rsid w:val="00650C07"/>
    <w:rsid w:val="00650CB5"/>
    <w:rsid w:val="0065165C"/>
    <w:rsid w:val="00651A16"/>
    <w:rsid w:val="00651EB1"/>
    <w:rsid w:val="00652267"/>
    <w:rsid w:val="00652E2C"/>
    <w:rsid w:val="00652F07"/>
    <w:rsid w:val="006537A6"/>
    <w:rsid w:val="00653C12"/>
    <w:rsid w:val="006558D1"/>
    <w:rsid w:val="006565A5"/>
    <w:rsid w:val="006571ED"/>
    <w:rsid w:val="00660130"/>
    <w:rsid w:val="00660514"/>
    <w:rsid w:val="00661087"/>
    <w:rsid w:val="0066165D"/>
    <w:rsid w:val="00662556"/>
    <w:rsid w:val="00663D65"/>
    <w:rsid w:val="00664609"/>
    <w:rsid w:val="006646D9"/>
    <w:rsid w:val="00665579"/>
    <w:rsid w:val="00665840"/>
    <w:rsid w:val="006659C2"/>
    <w:rsid w:val="006676DF"/>
    <w:rsid w:val="00667815"/>
    <w:rsid w:val="00667B27"/>
    <w:rsid w:val="0067017B"/>
    <w:rsid w:val="00670D51"/>
    <w:rsid w:val="00670F00"/>
    <w:rsid w:val="00671F91"/>
    <w:rsid w:val="00672147"/>
    <w:rsid w:val="00672DEE"/>
    <w:rsid w:val="00673014"/>
    <w:rsid w:val="00673E39"/>
    <w:rsid w:val="00674806"/>
    <w:rsid w:val="00675850"/>
    <w:rsid w:val="00677365"/>
    <w:rsid w:val="006776F2"/>
    <w:rsid w:val="006801A9"/>
    <w:rsid w:val="00681193"/>
    <w:rsid w:val="00682B43"/>
    <w:rsid w:val="00682D4E"/>
    <w:rsid w:val="00682D77"/>
    <w:rsid w:val="006833CE"/>
    <w:rsid w:val="00684231"/>
    <w:rsid w:val="006845CC"/>
    <w:rsid w:val="0068482F"/>
    <w:rsid w:val="00684990"/>
    <w:rsid w:val="006856F3"/>
    <w:rsid w:val="00685DE7"/>
    <w:rsid w:val="00686631"/>
    <w:rsid w:val="00686F61"/>
    <w:rsid w:val="0068769C"/>
    <w:rsid w:val="00687F90"/>
    <w:rsid w:val="006905C0"/>
    <w:rsid w:val="00690B31"/>
    <w:rsid w:val="00691433"/>
    <w:rsid w:val="00691A86"/>
    <w:rsid w:val="0069218D"/>
    <w:rsid w:val="0069262C"/>
    <w:rsid w:val="00692AE6"/>
    <w:rsid w:val="00693167"/>
    <w:rsid w:val="006931C2"/>
    <w:rsid w:val="006933BD"/>
    <w:rsid w:val="00693971"/>
    <w:rsid w:val="00694093"/>
    <w:rsid w:val="006947C9"/>
    <w:rsid w:val="00695CE4"/>
    <w:rsid w:val="006A09D0"/>
    <w:rsid w:val="006A11E0"/>
    <w:rsid w:val="006A1AB0"/>
    <w:rsid w:val="006A1ADE"/>
    <w:rsid w:val="006A1C3A"/>
    <w:rsid w:val="006A1E32"/>
    <w:rsid w:val="006A1E71"/>
    <w:rsid w:val="006A2232"/>
    <w:rsid w:val="006A2FC6"/>
    <w:rsid w:val="006A3963"/>
    <w:rsid w:val="006A39BF"/>
    <w:rsid w:val="006A4979"/>
    <w:rsid w:val="006A607E"/>
    <w:rsid w:val="006A62C4"/>
    <w:rsid w:val="006A68FC"/>
    <w:rsid w:val="006A770C"/>
    <w:rsid w:val="006A7EA5"/>
    <w:rsid w:val="006B0C30"/>
    <w:rsid w:val="006B2018"/>
    <w:rsid w:val="006B28E4"/>
    <w:rsid w:val="006B2CB2"/>
    <w:rsid w:val="006B4004"/>
    <w:rsid w:val="006B4819"/>
    <w:rsid w:val="006B503C"/>
    <w:rsid w:val="006B51DF"/>
    <w:rsid w:val="006B5C33"/>
    <w:rsid w:val="006B7EF5"/>
    <w:rsid w:val="006C0131"/>
    <w:rsid w:val="006C0D84"/>
    <w:rsid w:val="006C2CDD"/>
    <w:rsid w:val="006C300B"/>
    <w:rsid w:val="006C342B"/>
    <w:rsid w:val="006C38AF"/>
    <w:rsid w:val="006C3D27"/>
    <w:rsid w:val="006C3F0A"/>
    <w:rsid w:val="006C4226"/>
    <w:rsid w:val="006C4262"/>
    <w:rsid w:val="006C4499"/>
    <w:rsid w:val="006C4739"/>
    <w:rsid w:val="006C4AF8"/>
    <w:rsid w:val="006C62E9"/>
    <w:rsid w:val="006C6894"/>
    <w:rsid w:val="006C6BEF"/>
    <w:rsid w:val="006C7B8E"/>
    <w:rsid w:val="006C7D14"/>
    <w:rsid w:val="006D0037"/>
    <w:rsid w:val="006D0E08"/>
    <w:rsid w:val="006D0F66"/>
    <w:rsid w:val="006D1F44"/>
    <w:rsid w:val="006D2D44"/>
    <w:rsid w:val="006D2D51"/>
    <w:rsid w:val="006D3C7C"/>
    <w:rsid w:val="006D3FF8"/>
    <w:rsid w:val="006D51B4"/>
    <w:rsid w:val="006D675F"/>
    <w:rsid w:val="006D68B8"/>
    <w:rsid w:val="006D72C9"/>
    <w:rsid w:val="006D7326"/>
    <w:rsid w:val="006D7F98"/>
    <w:rsid w:val="006E0AA4"/>
    <w:rsid w:val="006E0FC1"/>
    <w:rsid w:val="006E10BE"/>
    <w:rsid w:val="006E1DE6"/>
    <w:rsid w:val="006E2D16"/>
    <w:rsid w:val="006E315E"/>
    <w:rsid w:val="006E365B"/>
    <w:rsid w:val="006E4B09"/>
    <w:rsid w:val="006E5E30"/>
    <w:rsid w:val="006E684D"/>
    <w:rsid w:val="006E68F2"/>
    <w:rsid w:val="006E69C7"/>
    <w:rsid w:val="006F134A"/>
    <w:rsid w:val="006F191A"/>
    <w:rsid w:val="006F2F49"/>
    <w:rsid w:val="006F353F"/>
    <w:rsid w:val="006F35B1"/>
    <w:rsid w:val="006F47C6"/>
    <w:rsid w:val="006F499F"/>
    <w:rsid w:val="006F4E52"/>
    <w:rsid w:val="006F4EE1"/>
    <w:rsid w:val="006F5103"/>
    <w:rsid w:val="006F5F5A"/>
    <w:rsid w:val="006F600F"/>
    <w:rsid w:val="006F7BA8"/>
    <w:rsid w:val="0070016F"/>
    <w:rsid w:val="0070155B"/>
    <w:rsid w:val="00701BDC"/>
    <w:rsid w:val="007021B8"/>
    <w:rsid w:val="007023DE"/>
    <w:rsid w:val="00702656"/>
    <w:rsid w:val="00702A04"/>
    <w:rsid w:val="00702FCF"/>
    <w:rsid w:val="0070480F"/>
    <w:rsid w:val="00704957"/>
    <w:rsid w:val="0070499D"/>
    <w:rsid w:val="00705802"/>
    <w:rsid w:val="00705B6B"/>
    <w:rsid w:val="00706C6B"/>
    <w:rsid w:val="007072B7"/>
    <w:rsid w:val="00707396"/>
    <w:rsid w:val="00712966"/>
    <w:rsid w:val="00713112"/>
    <w:rsid w:val="007139C0"/>
    <w:rsid w:val="00713E03"/>
    <w:rsid w:val="00713FFE"/>
    <w:rsid w:val="007144FA"/>
    <w:rsid w:val="007147CD"/>
    <w:rsid w:val="00715371"/>
    <w:rsid w:val="007161AE"/>
    <w:rsid w:val="00716409"/>
    <w:rsid w:val="0071650B"/>
    <w:rsid w:val="00716D53"/>
    <w:rsid w:val="0071700F"/>
    <w:rsid w:val="00717566"/>
    <w:rsid w:val="00720169"/>
    <w:rsid w:val="007202B4"/>
    <w:rsid w:val="00720E8F"/>
    <w:rsid w:val="007221C0"/>
    <w:rsid w:val="00722DDE"/>
    <w:rsid w:val="00723AA0"/>
    <w:rsid w:val="00724074"/>
    <w:rsid w:val="00725264"/>
    <w:rsid w:val="00725564"/>
    <w:rsid w:val="00725D4C"/>
    <w:rsid w:val="007264C1"/>
    <w:rsid w:val="007267C9"/>
    <w:rsid w:val="00726AE9"/>
    <w:rsid w:val="00726B8C"/>
    <w:rsid w:val="00727176"/>
    <w:rsid w:val="007307FD"/>
    <w:rsid w:val="0073093A"/>
    <w:rsid w:val="00730F09"/>
    <w:rsid w:val="00732407"/>
    <w:rsid w:val="007327AB"/>
    <w:rsid w:val="007327D1"/>
    <w:rsid w:val="007328F3"/>
    <w:rsid w:val="00732B02"/>
    <w:rsid w:val="00732F73"/>
    <w:rsid w:val="00733DB9"/>
    <w:rsid w:val="00734704"/>
    <w:rsid w:val="00734723"/>
    <w:rsid w:val="00734D6F"/>
    <w:rsid w:val="00735115"/>
    <w:rsid w:val="00735289"/>
    <w:rsid w:val="00735E6A"/>
    <w:rsid w:val="00736B5F"/>
    <w:rsid w:val="0073711E"/>
    <w:rsid w:val="00737259"/>
    <w:rsid w:val="007375C4"/>
    <w:rsid w:val="00737733"/>
    <w:rsid w:val="00737FC0"/>
    <w:rsid w:val="00740516"/>
    <w:rsid w:val="00740994"/>
    <w:rsid w:val="00740F36"/>
    <w:rsid w:val="00742065"/>
    <w:rsid w:val="007422CA"/>
    <w:rsid w:val="007443E3"/>
    <w:rsid w:val="007449B6"/>
    <w:rsid w:val="0074554B"/>
    <w:rsid w:val="0074581B"/>
    <w:rsid w:val="00745D4A"/>
    <w:rsid w:val="00746796"/>
    <w:rsid w:val="007474E8"/>
    <w:rsid w:val="007504FD"/>
    <w:rsid w:val="00750E4D"/>
    <w:rsid w:val="007518BD"/>
    <w:rsid w:val="00752352"/>
    <w:rsid w:val="0075289E"/>
    <w:rsid w:val="00752922"/>
    <w:rsid w:val="007541A4"/>
    <w:rsid w:val="007544C3"/>
    <w:rsid w:val="007570DC"/>
    <w:rsid w:val="00757151"/>
    <w:rsid w:val="00757EF6"/>
    <w:rsid w:val="00760021"/>
    <w:rsid w:val="00761A33"/>
    <w:rsid w:val="007624AB"/>
    <w:rsid w:val="00763B68"/>
    <w:rsid w:val="00763F8E"/>
    <w:rsid w:val="00765276"/>
    <w:rsid w:val="00767318"/>
    <w:rsid w:val="007678DC"/>
    <w:rsid w:val="00771466"/>
    <w:rsid w:val="00771C37"/>
    <w:rsid w:val="00771FBE"/>
    <w:rsid w:val="00772808"/>
    <w:rsid w:val="0077378E"/>
    <w:rsid w:val="00774460"/>
    <w:rsid w:val="007745A7"/>
    <w:rsid w:val="00774733"/>
    <w:rsid w:val="00774D75"/>
    <w:rsid w:val="0077558F"/>
    <w:rsid w:val="00775698"/>
    <w:rsid w:val="00775814"/>
    <w:rsid w:val="007759EF"/>
    <w:rsid w:val="00775A7B"/>
    <w:rsid w:val="00775E2E"/>
    <w:rsid w:val="007765BA"/>
    <w:rsid w:val="00776E1F"/>
    <w:rsid w:val="007774C8"/>
    <w:rsid w:val="00777818"/>
    <w:rsid w:val="007803B3"/>
    <w:rsid w:val="00780CB1"/>
    <w:rsid w:val="00780FAE"/>
    <w:rsid w:val="00781122"/>
    <w:rsid w:val="00782251"/>
    <w:rsid w:val="0078284D"/>
    <w:rsid w:val="00782B33"/>
    <w:rsid w:val="00783728"/>
    <w:rsid w:val="00783910"/>
    <w:rsid w:val="00783AD6"/>
    <w:rsid w:val="0078479D"/>
    <w:rsid w:val="007849E0"/>
    <w:rsid w:val="0078542E"/>
    <w:rsid w:val="0078566D"/>
    <w:rsid w:val="00785C6F"/>
    <w:rsid w:val="00791BEC"/>
    <w:rsid w:val="00791C05"/>
    <w:rsid w:val="00791CD2"/>
    <w:rsid w:val="0079262F"/>
    <w:rsid w:val="00792862"/>
    <w:rsid w:val="00792B87"/>
    <w:rsid w:val="0079352D"/>
    <w:rsid w:val="00793863"/>
    <w:rsid w:val="007944B8"/>
    <w:rsid w:val="00794A96"/>
    <w:rsid w:val="00794CEA"/>
    <w:rsid w:val="0079543F"/>
    <w:rsid w:val="00795901"/>
    <w:rsid w:val="00795A80"/>
    <w:rsid w:val="00795CA6"/>
    <w:rsid w:val="00795FCC"/>
    <w:rsid w:val="0079628C"/>
    <w:rsid w:val="00796614"/>
    <w:rsid w:val="00796869"/>
    <w:rsid w:val="00797A26"/>
    <w:rsid w:val="007A0AD6"/>
    <w:rsid w:val="007A1371"/>
    <w:rsid w:val="007A1BE1"/>
    <w:rsid w:val="007A1FDA"/>
    <w:rsid w:val="007A32BF"/>
    <w:rsid w:val="007A3352"/>
    <w:rsid w:val="007A43D7"/>
    <w:rsid w:val="007A545E"/>
    <w:rsid w:val="007A6020"/>
    <w:rsid w:val="007A6436"/>
    <w:rsid w:val="007A6819"/>
    <w:rsid w:val="007A6C6D"/>
    <w:rsid w:val="007A6D2E"/>
    <w:rsid w:val="007A78BC"/>
    <w:rsid w:val="007A7B76"/>
    <w:rsid w:val="007B07B7"/>
    <w:rsid w:val="007B0977"/>
    <w:rsid w:val="007B0C39"/>
    <w:rsid w:val="007B0EB0"/>
    <w:rsid w:val="007B1508"/>
    <w:rsid w:val="007B22A5"/>
    <w:rsid w:val="007B2339"/>
    <w:rsid w:val="007B56BF"/>
    <w:rsid w:val="007B5F6D"/>
    <w:rsid w:val="007B69F5"/>
    <w:rsid w:val="007B6A44"/>
    <w:rsid w:val="007B783A"/>
    <w:rsid w:val="007C0B0F"/>
    <w:rsid w:val="007C0B88"/>
    <w:rsid w:val="007C1755"/>
    <w:rsid w:val="007C1B3B"/>
    <w:rsid w:val="007C37DD"/>
    <w:rsid w:val="007C3DD8"/>
    <w:rsid w:val="007C3FD0"/>
    <w:rsid w:val="007C5428"/>
    <w:rsid w:val="007C60E7"/>
    <w:rsid w:val="007C6310"/>
    <w:rsid w:val="007C6456"/>
    <w:rsid w:val="007C6E82"/>
    <w:rsid w:val="007C6F22"/>
    <w:rsid w:val="007C743F"/>
    <w:rsid w:val="007C7EBB"/>
    <w:rsid w:val="007D00EA"/>
    <w:rsid w:val="007D0126"/>
    <w:rsid w:val="007D0858"/>
    <w:rsid w:val="007D0ABD"/>
    <w:rsid w:val="007D0FC8"/>
    <w:rsid w:val="007D1C6E"/>
    <w:rsid w:val="007D204B"/>
    <w:rsid w:val="007D344A"/>
    <w:rsid w:val="007D348A"/>
    <w:rsid w:val="007D41A9"/>
    <w:rsid w:val="007D4A16"/>
    <w:rsid w:val="007D4F0F"/>
    <w:rsid w:val="007D5B4B"/>
    <w:rsid w:val="007D6008"/>
    <w:rsid w:val="007D6471"/>
    <w:rsid w:val="007D6543"/>
    <w:rsid w:val="007D6AB0"/>
    <w:rsid w:val="007D71FA"/>
    <w:rsid w:val="007D7E6B"/>
    <w:rsid w:val="007E067F"/>
    <w:rsid w:val="007E0C22"/>
    <w:rsid w:val="007E0EA2"/>
    <w:rsid w:val="007E2E9E"/>
    <w:rsid w:val="007E37DF"/>
    <w:rsid w:val="007E42F1"/>
    <w:rsid w:val="007E4D4A"/>
    <w:rsid w:val="007E5433"/>
    <w:rsid w:val="007E62B4"/>
    <w:rsid w:val="007E6413"/>
    <w:rsid w:val="007E66E4"/>
    <w:rsid w:val="007E6DF7"/>
    <w:rsid w:val="007E737A"/>
    <w:rsid w:val="007E76B9"/>
    <w:rsid w:val="007E7882"/>
    <w:rsid w:val="007F04FF"/>
    <w:rsid w:val="007F0DDB"/>
    <w:rsid w:val="007F2AB7"/>
    <w:rsid w:val="007F3944"/>
    <w:rsid w:val="007F3DF9"/>
    <w:rsid w:val="007F400A"/>
    <w:rsid w:val="007F4101"/>
    <w:rsid w:val="007F4C54"/>
    <w:rsid w:val="007F51C6"/>
    <w:rsid w:val="007F5580"/>
    <w:rsid w:val="007F5793"/>
    <w:rsid w:val="007F5AD8"/>
    <w:rsid w:val="007F682A"/>
    <w:rsid w:val="007F6EAF"/>
    <w:rsid w:val="007F7113"/>
    <w:rsid w:val="008006F8"/>
    <w:rsid w:val="00800A9D"/>
    <w:rsid w:val="00801B06"/>
    <w:rsid w:val="00801DD5"/>
    <w:rsid w:val="00802206"/>
    <w:rsid w:val="00802A21"/>
    <w:rsid w:val="00803764"/>
    <w:rsid w:val="00804578"/>
    <w:rsid w:val="00805B25"/>
    <w:rsid w:val="008061C5"/>
    <w:rsid w:val="008063FB"/>
    <w:rsid w:val="008069A4"/>
    <w:rsid w:val="008069E7"/>
    <w:rsid w:val="00806FF3"/>
    <w:rsid w:val="00807B25"/>
    <w:rsid w:val="00807C93"/>
    <w:rsid w:val="00811162"/>
    <w:rsid w:val="00811956"/>
    <w:rsid w:val="00811F69"/>
    <w:rsid w:val="00813160"/>
    <w:rsid w:val="0081349D"/>
    <w:rsid w:val="00814ECD"/>
    <w:rsid w:val="008157B0"/>
    <w:rsid w:val="00815B5D"/>
    <w:rsid w:val="00815D7E"/>
    <w:rsid w:val="008170F1"/>
    <w:rsid w:val="00817641"/>
    <w:rsid w:val="00817812"/>
    <w:rsid w:val="00820675"/>
    <w:rsid w:val="00820919"/>
    <w:rsid w:val="00821609"/>
    <w:rsid w:val="008216C4"/>
    <w:rsid w:val="00821897"/>
    <w:rsid w:val="00822B6F"/>
    <w:rsid w:val="0082385F"/>
    <w:rsid w:val="0082398F"/>
    <w:rsid w:val="0082463B"/>
    <w:rsid w:val="00824A57"/>
    <w:rsid w:val="008259FA"/>
    <w:rsid w:val="00825BC9"/>
    <w:rsid w:val="008260D6"/>
    <w:rsid w:val="008264E6"/>
    <w:rsid w:val="00826EAB"/>
    <w:rsid w:val="00830183"/>
    <w:rsid w:val="00830912"/>
    <w:rsid w:val="00830D0B"/>
    <w:rsid w:val="008318C0"/>
    <w:rsid w:val="008322F2"/>
    <w:rsid w:val="00832433"/>
    <w:rsid w:val="00834259"/>
    <w:rsid w:val="008349CE"/>
    <w:rsid w:val="00834F85"/>
    <w:rsid w:val="00835321"/>
    <w:rsid w:val="008354FA"/>
    <w:rsid w:val="00835C4C"/>
    <w:rsid w:val="00836F0E"/>
    <w:rsid w:val="00836F76"/>
    <w:rsid w:val="00837466"/>
    <w:rsid w:val="00837606"/>
    <w:rsid w:val="00840D60"/>
    <w:rsid w:val="0084145B"/>
    <w:rsid w:val="00841F01"/>
    <w:rsid w:val="008441C8"/>
    <w:rsid w:val="00844ABF"/>
    <w:rsid w:val="00844FEF"/>
    <w:rsid w:val="00850CC0"/>
    <w:rsid w:val="00851184"/>
    <w:rsid w:val="008512F4"/>
    <w:rsid w:val="00851912"/>
    <w:rsid w:val="00851921"/>
    <w:rsid w:val="0085229D"/>
    <w:rsid w:val="008540C5"/>
    <w:rsid w:val="0085444D"/>
    <w:rsid w:val="00856186"/>
    <w:rsid w:val="0085626C"/>
    <w:rsid w:val="0085693C"/>
    <w:rsid w:val="008577B8"/>
    <w:rsid w:val="008579D2"/>
    <w:rsid w:val="00860D7F"/>
    <w:rsid w:val="00861668"/>
    <w:rsid w:val="008627BE"/>
    <w:rsid w:val="00863210"/>
    <w:rsid w:val="008635F3"/>
    <w:rsid w:val="00863688"/>
    <w:rsid w:val="008636B0"/>
    <w:rsid w:val="0086371C"/>
    <w:rsid w:val="00863ECB"/>
    <w:rsid w:val="00865207"/>
    <w:rsid w:val="008657B4"/>
    <w:rsid w:val="00866315"/>
    <w:rsid w:val="00866890"/>
    <w:rsid w:val="00866B5B"/>
    <w:rsid w:val="00867CD4"/>
    <w:rsid w:val="00867D0E"/>
    <w:rsid w:val="008706FA"/>
    <w:rsid w:val="00870DB4"/>
    <w:rsid w:val="00871AE9"/>
    <w:rsid w:val="00871F5C"/>
    <w:rsid w:val="00872C1D"/>
    <w:rsid w:val="008749D6"/>
    <w:rsid w:val="00877281"/>
    <w:rsid w:val="00877F22"/>
    <w:rsid w:val="0088030A"/>
    <w:rsid w:val="008808D0"/>
    <w:rsid w:val="00880E45"/>
    <w:rsid w:val="00880E49"/>
    <w:rsid w:val="008812EF"/>
    <w:rsid w:val="008814C8"/>
    <w:rsid w:val="00882BFD"/>
    <w:rsid w:val="008831EB"/>
    <w:rsid w:val="00883573"/>
    <w:rsid w:val="008843C0"/>
    <w:rsid w:val="00884FDE"/>
    <w:rsid w:val="008861C3"/>
    <w:rsid w:val="00886B46"/>
    <w:rsid w:val="0088779A"/>
    <w:rsid w:val="00887C35"/>
    <w:rsid w:val="008901A2"/>
    <w:rsid w:val="00890753"/>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742C"/>
    <w:rsid w:val="00897D40"/>
    <w:rsid w:val="008A0226"/>
    <w:rsid w:val="008A09C8"/>
    <w:rsid w:val="008A0DCE"/>
    <w:rsid w:val="008A1E4F"/>
    <w:rsid w:val="008A2489"/>
    <w:rsid w:val="008A2EB1"/>
    <w:rsid w:val="008A503B"/>
    <w:rsid w:val="008A50D5"/>
    <w:rsid w:val="008A6714"/>
    <w:rsid w:val="008A72D5"/>
    <w:rsid w:val="008B0063"/>
    <w:rsid w:val="008B0626"/>
    <w:rsid w:val="008B2828"/>
    <w:rsid w:val="008B2D2E"/>
    <w:rsid w:val="008B3023"/>
    <w:rsid w:val="008B33D6"/>
    <w:rsid w:val="008B419B"/>
    <w:rsid w:val="008B54F8"/>
    <w:rsid w:val="008B5BE5"/>
    <w:rsid w:val="008B605F"/>
    <w:rsid w:val="008B7092"/>
    <w:rsid w:val="008B7E4F"/>
    <w:rsid w:val="008C12B1"/>
    <w:rsid w:val="008C139B"/>
    <w:rsid w:val="008C1C40"/>
    <w:rsid w:val="008C1E8E"/>
    <w:rsid w:val="008C23CD"/>
    <w:rsid w:val="008C2668"/>
    <w:rsid w:val="008C28FF"/>
    <w:rsid w:val="008C2994"/>
    <w:rsid w:val="008C2FAF"/>
    <w:rsid w:val="008C4355"/>
    <w:rsid w:val="008C499F"/>
    <w:rsid w:val="008C4F3C"/>
    <w:rsid w:val="008C554A"/>
    <w:rsid w:val="008C5717"/>
    <w:rsid w:val="008C5E86"/>
    <w:rsid w:val="008C64D7"/>
    <w:rsid w:val="008C6FB2"/>
    <w:rsid w:val="008C71CF"/>
    <w:rsid w:val="008D0AC1"/>
    <w:rsid w:val="008D0B75"/>
    <w:rsid w:val="008D1026"/>
    <w:rsid w:val="008D1158"/>
    <w:rsid w:val="008D1458"/>
    <w:rsid w:val="008D14CC"/>
    <w:rsid w:val="008D322D"/>
    <w:rsid w:val="008D39D8"/>
    <w:rsid w:val="008D5E8B"/>
    <w:rsid w:val="008D64F7"/>
    <w:rsid w:val="008D6B68"/>
    <w:rsid w:val="008D6EC3"/>
    <w:rsid w:val="008D77FE"/>
    <w:rsid w:val="008D7E9B"/>
    <w:rsid w:val="008E006D"/>
    <w:rsid w:val="008E015C"/>
    <w:rsid w:val="008E0CE9"/>
    <w:rsid w:val="008E0EDB"/>
    <w:rsid w:val="008E1743"/>
    <w:rsid w:val="008E1C67"/>
    <w:rsid w:val="008E314B"/>
    <w:rsid w:val="008E330D"/>
    <w:rsid w:val="008E3349"/>
    <w:rsid w:val="008E3983"/>
    <w:rsid w:val="008E3E10"/>
    <w:rsid w:val="008E4060"/>
    <w:rsid w:val="008E477F"/>
    <w:rsid w:val="008E610D"/>
    <w:rsid w:val="008E676C"/>
    <w:rsid w:val="008E6E27"/>
    <w:rsid w:val="008E78A4"/>
    <w:rsid w:val="008F0165"/>
    <w:rsid w:val="008F05A8"/>
    <w:rsid w:val="008F1303"/>
    <w:rsid w:val="008F26AD"/>
    <w:rsid w:val="008F2CC6"/>
    <w:rsid w:val="008F36D4"/>
    <w:rsid w:val="008F3A5A"/>
    <w:rsid w:val="008F3CE9"/>
    <w:rsid w:val="008F436D"/>
    <w:rsid w:val="008F60BE"/>
    <w:rsid w:val="008F63B6"/>
    <w:rsid w:val="008F6986"/>
    <w:rsid w:val="008F7330"/>
    <w:rsid w:val="00900227"/>
    <w:rsid w:val="009009EB"/>
    <w:rsid w:val="00900A81"/>
    <w:rsid w:val="00901249"/>
    <w:rsid w:val="0090149C"/>
    <w:rsid w:val="009014F2"/>
    <w:rsid w:val="00901961"/>
    <w:rsid w:val="00902038"/>
    <w:rsid w:val="00902885"/>
    <w:rsid w:val="00903368"/>
    <w:rsid w:val="00903445"/>
    <w:rsid w:val="00903711"/>
    <w:rsid w:val="00903B1B"/>
    <w:rsid w:val="009041A8"/>
    <w:rsid w:val="009057D1"/>
    <w:rsid w:val="00905F56"/>
    <w:rsid w:val="00907AC7"/>
    <w:rsid w:val="00911FDB"/>
    <w:rsid w:val="00912124"/>
    <w:rsid w:val="00912D70"/>
    <w:rsid w:val="00913067"/>
    <w:rsid w:val="00913CF4"/>
    <w:rsid w:val="00915358"/>
    <w:rsid w:val="00915480"/>
    <w:rsid w:val="00915760"/>
    <w:rsid w:val="00915AB2"/>
    <w:rsid w:val="00916EDA"/>
    <w:rsid w:val="009171B0"/>
    <w:rsid w:val="009178F6"/>
    <w:rsid w:val="00917AF8"/>
    <w:rsid w:val="00917BA1"/>
    <w:rsid w:val="00920B53"/>
    <w:rsid w:val="009218E5"/>
    <w:rsid w:val="00923C9B"/>
    <w:rsid w:val="00924C79"/>
    <w:rsid w:val="00925CBE"/>
    <w:rsid w:val="00927668"/>
    <w:rsid w:val="0092794C"/>
    <w:rsid w:val="009304B6"/>
    <w:rsid w:val="00930753"/>
    <w:rsid w:val="0093158B"/>
    <w:rsid w:val="00931FA9"/>
    <w:rsid w:val="00932B5D"/>
    <w:rsid w:val="009333B2"/>
    <w:rsid w:val="00933C78"/>
    <w:rsid w:val="00934D38"/>
    <w:rsid w:val="00934F1A"/>
    <w:rsid w:val="009362CC"/>
    <w:rsid w:val="0093668D"/>
    <w:rsid w:val="00937457"/>
    <w:rsid w:val="00940373"/>
    <w:rsid w:val="009415B3"/>
    <w:rsid w:val="0094373E"/>
    <w:rsid w:val="00943DCE"/>
    <w:rsid w:val="009440C2"/>
    <w:rsid w:val="009447F8"/>
    <w:rsid w:val="0094526A"/>
    <w:rsid w:val="009452DC"/>
    <w:rsid w:val="009459FA"/>
    <w:rsid w:val="00945D9F"/>
    <w:rsid w:val="009469C7"/>
    <w:rsid w:val="00946EB1"/>
    <w:rsid w:val="00946FFA"/>
    <w:rsid w:val="009472F1"/>
    <w:rsid w:val="00947C30"/>
    <w:rsid w:val="00947F5A"/>
    <w:rsid w:val="00947FF7"/>
    <w:rsid w:val="00950C23"/>
    <w:rsid w:val="00951333"/>
    <w:rsid w:val="00951BC9"/>
    <w:rsid w:val="00951C2D"/>
    <w:rsid w:val="00953922"/>
    <w:rsid w:val="009552CE"/>
    <w:rsid w:val="00957132"/>
    <w:rsid w:val="00957732"/>
    <w:rsid w:val="009578C1"/>
    <w:rsid w:val="009607F9"/>
    <w:rsid w:val="00962036"/>
    <w:rsid w:val="00962399"/>
    <w:rsid w:val="009627C1"/>
    <w:rsid w:val="00962D67"/>
    <w:rsid w:val="009631AE"/>
    <w:rsid w:val="0096328C"/>
    <w:rsid w:val="00963A86"/>
    <w:rsid w:val="0096452D"/>
    <w:rsid w:val="0096529D"/>
    <w:rsid w:val="0096592B"/>
    <w:rsid w:val="00966378"/>
    <w:rsid w:val="009669FD"/>
    <w:rsid w:val="009676B3"/>
    <w:rsid w:val="00967AB3"/>
    <w:rsid w:val="00970529"/>
    <w:rsid w:val="0097134F"/>
    <w:rsid w:val="00971FEE"/>
    <w:rsid w:val="00972FCA"/>
    <w:rsid w:val="00973687"/>
    <w:rsid w:val="00973CD2"/>
    <w:rsid w:val="00974D00"/>
    <w:rsid w:val="00974F09"/>
    <w:rsid w:val="00975892"/>
    <w:rsid w:val="009759FC"/>
    <w:rsid w:val="00975ED4"/>
    <w:rsid w:val="0097684C"/>
    <w:rsid w:val="00977BF5"/>
    <w:rsid w:val="009803DC"/>
    <w:rsid w:val="0098140A"/>
    <w:rsid w:val="0098150F"/>
    <w:rsid w:val="009826AD"/>
    <w:rsid w:val="0098281E"/>
    <w:rsid w:val="00983AED"/>
    <w:rsid w:val="00983CB4"/>
    <w:rsid w:val="00983D3D"/>
    <w:rsid w:val="00983FB2"/>
    <w:rsid w:val="00983FE9"/>
    <w:rsid w:val="009840B7"/>
    <w:rsid w:val="00984157"/>
    <w:rsid w:val="00984E18"/>
    <w:rsid w:val="00984FDC"/>
    <w:rsid w:val="009859F1"/>
    <w:rsid w:val="009861CF"/>
    <w:rsid w:val="009869FB"/>
    <w:rsid w:val="00987B33"/>
    <w:rsid w:val="00990F3E"/>
    <w:rsid w:val="0099196B"/>
    <w:rsid w:val="00991D62"/>
    <w:rsid w:val="0099233D"/>
    <w:rsid w:val="00992547"/>
    <w:rsid w:val="00993BBB"/>
    <w:rsid w:val="00993D0D"/>
    <w:rsid w:val="00993EF3"/>
    <w:rsid w:val="00994537"/>
    <w:rsid w:val="00994906"/>
    <w:rsid w:val="0099572E"/>
    <w:rsid w:val="00996BD2"/>
    <w:rsid w:val="00997460"/>
    <w:rsid w:val="009A0301"/>
    <w:rsid w:val="009A0FFC"/>
    <w:rsid w:val="009A118E"/>
    <w:rsid w:val="009A1A4C"/>
    <w:rsid w:val="009A23B2"/>
    <w:rsid w:val="009A2D6F"/>
    <w:rsid w:val="009A3A02"/>
    <w:rsid w:val="009A3B20"/>
    <w:rsid w:val="009A4529"/>
    <w:rsid w:val="009A46CD"/>
    <w:rsid w:val="009A4D23"/>
    <w:rsid w:val="009A50F4"/>
    <w:rsid w:val="009A5AEC"/>
    <w:rsid w:val="009A6283"/>
    <w:rsid w:val="009A6B13"/>
    <w:rsid w:val="009A7546"/>
    <w:rsid w:val="009A7647"/>
    <w:rsid w:val="009A78B0"/>
    <w:rsid w:val="009B009C"/>
    <w:rsid w:val="009B00F1"/>
    <w:rsid w:val="009B0F6F"/>
    <w:rsid w:val="009B1848"/>
    <w:rsid w:val="009B18CF"/>
    <w:rsid w:val="009B1C34"/>
    <w:rsid w:val="009B1D77"/>
    <w:rsid w:val="009B2E62"/>
    <w:rsid w:val="009B41A6"/>
    <w:rsid w:val="009B4D4D"/>
    <w:rsid w:val="009B51B2"/>
    <w:rsid w:val="009B5A64"/>
    <w:rsid w:val="009B6B2A"/>
    <w:rsid w:val="009C0190"/>
    <w:rsid w:val="009C1366"/>
    <w:rsid w:val="009C1709"/>
    <w:rsid w:val="009C18D4"/>
    <w:rsid w:val="009C19D9"/>
    <w:rsid w:val="009C20FC"/>
    <w:rsid w:val="009C391B"/>
    <w:rsid w:val="009C3A3A"/>
    <w:rsid w:val="009C4B4F"/>
    <w:rsid w:val="009C5950"/>
    <w:rsid w:val="009C6B9F"/>
    <w:rsid w:val="009C79E9"/>
    <w:rsid w:val="009D060D"/>
    <w:rsid w:val="009D10EF"/>
    <w:rsid w:val="009D15AE"/>
    <w:rsid w:val="009D20F7"/>
    <w:rsid w:val="009D2216"/>
    <w:rsid w:val="009D242E"/>
    <w:rsid w:val="009D32A8"/>
    <w:rsid w:val="009D333B"/>
    <w:rsid w:val="009D3C63"/>
    <w:rsid w:val="009D4BB4"/>
    <w:rsid w:val="009D53B6"/>
    <w:rsid w:val="009D6067"/>
    <w:rsid w:val="009D77DE"/>
    <w:rsid w:val="009E0868"/>
    <w:rsid w:val="009E1E44"/>
    <w:rsid w:val="009E1F5B"/>
    <w:rsid w:val="009E414B"/>
    <w:rsid w:val="009E64A7"/>
    <w:rsid w:val="009E76E1"/>
    <w:rsid w:val="009E7B94"/>
    <w:rsid w:val="009E7BD4"/>
    <w:rsid w:val="009F0505"/>
    <w:rsid w:val="009F090B"/>
    <w:rsid w:val="009F0955"/>
    <w:rsid w:val="009F0CCF"/>
    <w:rsid w:val="009F16A7"/>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1CDA"/>
    <w:rsid w:val="00A0252B"/>
    <w:rsid w:val="00A027AC"/>
    <w:rsid w:val="00A0395B"/>
    <w:rsid w:val="00A04363"/>
    <w:rsid w:val="00A04428"/>
    <w:rsid w:val="00A05389"/>
    <w:rsid w:val="00A05951"/>
    <w:rsid w:val="00A066ED"/>
    <w:rsid w:val="00A069DD"/>
    <w:rsid w:val="00A06A41"/>
    <w:rsid w:val="00A07937"/>
    <w:rsid w:val="00A11804"/>
    <w:rsid w:val="00A11EE9"/>
    <w:rsid w:val="00A12F6A"/>
    <w:rsid w:val="00A12FAF"/>
    <w:rsid w:val="00A132CD"/>
    <w:rsid w:val="00A13723"/>
    <w:rsid w:val="00A141B1"/>
    <w:rsid w:val="00A144BA"/>
    <w:rsid w:val="00A14A02"/>
    <w:rsid w:val="00A1575F"/>
    <w:rsid w:val="00A15BB2"/>
    <w:rsid w:val="00A16DEC"/>
    <w:rsid w:val="00A178A9"/>
    <w:rsid w:val="00A178DF"/>
    <w:rsid w:val="00A205EC"/>
    <w:rsid w:val="00A212AE"/>
    <w:rsid w:val="00A23875"/>
    <w:rsid w:val="00A24669"/>
    <w:rsid w:val="00A248BB"/>
    <w:rsid w:val="00A2669F"/>
    <w:rsid w:val="00A268A6"/>
    <w:rsid w:val="00A26DE0"/>
    <w:rsid w:val="00A2740E"/>
    <w:rsid w:val="00A27654"/>
    <w:rsid w:val="00A30C83"/>
    <w:rsid w:val="00A30F0D"/>
    <w:rsid w:val="00A316B9"/>
    <w:rsid w:val="00A31875"/>
    <w:rsid w:val="00A31F3E"/>
    <w:rsid w:val="00A326A7"/>
    <w:rsid w:val="00A3353B"/>
    <w:rsid w:val="00A33579"/>
    <w:rsid w:val="00A336C9"/>
    <w:rsid w:val="00A33D75"/>
    <w:rsid w:val="00A37684"/>
    <w:rsid w:val="00A37BAD"/>
    <w:rsid w:val="00A4131E"/>
    <w:rsid w:val="00A41BB7"/>
    <w:rsid w:val="00A42377"/>
    <w:rsid w:val="00A42A5A"/>
    <w:rsid w:val="00A43208"/>
    <w:rsid w:val="00A4379B"/>
    <w:rsid w:val="00A437AC"/>
    <w:rsid w:val="00A44463"/>
    <w:rsid w:val="00A4495C"/>
    <w:rsid w:val="00A44A5E"/>
    <w:rsid w:val="00A4588E"/>
    <w:rsid w:val="00A460AE"/>
    <w:rsid w:val="00A46A62"/>
    <w:rsid w:val="00A46D4A"/>
    <w:rsid w:val="00A46E1B"/>
    <w:rsid w:val="00A50166"/>
    <w:rsid w:val="00A510FB"/>
    <w:rsid w:val="00A51435"/>
    <w:rsid w:val="00A514DD"/>
    <w:rsid w:val="00A52A25"/>
    <w:rsid w:val="00A54C24"/>
    <w:rsid w:val="00A557C8"/>
    <w:rsid w:val="00A5596C"/>
    <w:rsid w:val="00A55A64"/>
    <w:rsid w:val="00A5616D"/>
    <w:rsid w:val="00A57223"/>
    <w:rsid w:val="00A572D9"/>
    <w:rsid w:val="00A5791A"/>
    <w:rsid w:val="00A57B39"/>
    <w:rsid w:val="00A57E13"/>
    <w:rsid w:val="00A57EC7"/>
    <w:rsid w:val="00A61627"/>
    <w:rsid w:val="00A61B2E"/>
    <w:rsid w:val="00A61DE7"/>
    <w:rsid w:val="00A641ED"/>
    <w:rsid w:val="00A64F29"/>
    <w:rsid w:val="00A65187"/>
    <w:rsid w:val="00A65BC2"/>
    <w:rsid w:val="00A66D15"/>
    <w:rsid w:val="00A67A3A"/>
    <w:rsid w:val="00A67D16"/>
    <w:rsid w:val="00A702AA"/>
    <w:rsid w:val="00A711B2"/>
    <w:rsid w:val="00A712A6"/>
    <w:rsid w:val="00A72404"/>
    <w:rsid w:val="00A725D6"/>
    <w:rsid w:val="00A72AEF"/>
    <w:rsid w:val="00A72BAC"/>
    <w:rsid w:val="00A72C3B"/>
    <w:rsid w:val="00A735B3"/>
    <w:rsid w:val="00A74985"/>
    <w:rsid w:val="00A74BE6"/>
    <w:rsid w:val="00A74BEF"/>
    <w:rsid w:val="00A7547B"/>
    <w:rsid w:val="00A77201"/>
    <w:rsid w:val="00A7768B"/>
    <w:rsid w:val="00A803F3"/>
    <w:rsid w:val="00A8110D"/>
    <w:rsid w:val="00A812DE"/>
    <w:rsid w:val="00A818E6"/>
    <w:rsid w:val="00A83955"/>
    <w:rsid w:val="00A840CE"/>
    <w:rsid w:val="00A85AE5"/>
    <w:rsid w:val="00A85E9F"/>
    <w:rsid w:val="00A86278"/>
    <w:rsid w:val="00A86623"/>
    <w:rsid w:val="00A86780"/>
    <w:rsid w:val="00A90F57"/>
    <w:rsid w:val="00A91301"/>
    <w:rsid w:val="00A91803"/>
    <w:rsid w:val="00A918E7"/>
    <w:rsid w:val="00A91C18"/>
    <w:rsid w:val="00A92146"/>
    <w:rsid w:val="00A9273E"/>
    <w:rsid w:val="00A9285E"/>
    <w:rsid w:val="00A92A3D"/>
    <w:rsid w:val="00A93309"/>
    <w:rsid w:val="00A93F5B"/>
    <w:rsid w:val="00A94063"/>
    <w:rsid w:val="00A945C6"/>
    <w:rsid w:val="00A9494E"/>
    <w:rsid w:val="00A9497F"/>
    <w:rsid w:val="00A9538A"/>
    <w:rsid w:val="00A95567"/>
    <w:rsid w:val="00A9558A"/>
    <w:rsid w:val="00A95DCC"/>
    <w:rsid w:val="00A96BB8"/>
    <w:rsid w:val="00A97B74"/>
    <w:rsid w:val="00AA0019"/>
    <w:rsid w:val="00AA0027"/>
    <w:rsid w:val="00AA1C6E"/>
    <w:rsid w:val="00AA2822"/>
    <w:rsid w:val="00AA284B"/>
    <w:rsid w:val="00AA30AD"/>
    <w:rsid w:val="00AA3282"/>
    <w:rsid w:val="00AA42C3"/>
    <w:rsid w:val="00AA42FA"/>
    <w:rsid w:val="00AA5393"/>
    <w:rsid w:val="00AA5816"/>
    <w:rsid w:val="00AA5ABB"/>
    <w:rsid w:val="00AA7C58"/>
    <w:rsid w:val="00AB02A0"/>
    <w:rsid w:val="00AB10D7"/>
    <w:rsid w:val="00AB13F8"/>
    <w:rsid w:val="00AB15AA"/>
    <w:rsid w:val="00AB19A1"/>
    <w:rsid w:val="00AB1F59"/>
    <w:rsid w:val="00AB26EF"/>
    <w:rsid w:val="00AB2F8F"/>
    <w:rsid w:val="00AB33C6"/>
    <w:rsid w:val="00AB3CF7"/>
    <w:rsid w:val="00AB3DB3"/>
    <w:rsid w:val="00AB5774"/>
    <w:rsid w:val="00AB6225"/>
    <w:rsid w:val="00AC03AE"/>
    <w:rsid w:val="00AC0607"/>
    <w:rsid w:val="00AC0FEA"/>
    <w:rsid w:val="00AC117E"/>
    <w:rsid w:val="00AC13C1"/>
    <w:rsid w:val="00AC2142"/>
    <w:rsid w:val="00AC2A23"/>
    <w:rsid w:val="00AC3090"/>
    <w:rsid w:val="00AC3668"/>
    <w:rsid w:val="00AC40E1"/>
    <w:rsid w:val="00AC478A"/>
    <w:rsid w:val="00AC4D78"/>
    <w:rsid w:val="00AC4D82"/>
    <w:rsid w:val="00AC53AC"/>
    <w:rsid w:val="00AC5701"/>
    <w:rsid w:val="00AC678B"/>
    <w:rsid w:val="00AC7504"/>
    <w:rsid w:val="00AC7A75"/>
    <w:rsid w:val="00AC7B42"/>
    <w:rsid w:val="00AC7D0A"/>
    <w:rsid w:val="00AC7F38"/>
    <w:rsid w:val="00AD0776"/>
    <w:rsid w:val="00AD0BA6"/>
    <w:rsid w:val="00AD0CB2"/>
    <w:rsid w:val="00AD0EBC"/>
    <w:rsid w:val="00AD165D"/>
    <w:rsid w:val="00AD1ACD"/>
    <w:rsid w:val="00AD1FF7"/>
    <w:rsid w:val="00AD22B2"/>
    <w:rsid w:val="00AD2C37"/>
    <w:rsid w:val="00AD330E"/>
    <w:rsid w:val="00AD3593"/>
    <w:rsid w:val="00AD43C5"/>
    <w:rsid w:val="00AD5E12"/>
    <w:rsid w:val="00AD5E49"/>
    <w:rsid w:val="00AD5F4A"/>
    <w:rsid w:val="00AD6D1D"/>
    <w:rsid w:val="00AE0A96"/>
    <w:rsid w:val="00AE0C96"/>
    <w:rsid w:val="00AE150E"/>
    <w:rsid w:val="00AE1547"/>
    <w:rsid w:val="00AE172E"/>
    <w:rsid w:val="00AE22C1"/>
    <w:rsid w:val="00AE3358"/>
    <w:rsid w:val="00AE3DE6"/>
    <w:rsid w:val="00AE4795"/>
    <w:rsid w:val="00AE781C"/>
    <w:rsid w:val="00AE798B"/>
    <w:rsid w:val="00AF035F"/>
    <w:rsid w:val="00AF05C0"/>
    <w:rsid w:val="00AF0702"/>
    <w:rsid w:val="00AF1F29"/>
    <w:rsid w:val="00AF21B6"/>
    <w:rsid w:val="00AF21BE"/>
    <w:rsid w:val="00AF26A2"/>
    <w:rsid w:val="00AF2EDB"/>
    <w:rsid w:val="00AF3519"/>
    <w:rsid w:val="00AF35B0"/>
    <w:rsid w:val="00AF45F6"/>
    <w:rsid w:val="00AF4897"/>
    <w:rsid w:val="00AF4D89"/>
    <w:rsid w:val="00AF5B18"/>
    <w:rsid w:val="00AF6C61"/>
    <w:rsid w:val="00AF6DF5"/>
    <w:rsid w:val="00AF75DA"/>
    <w:rsid w:val="00AF766A"/>
    <w:rsid w:val="00AF773B"/>
    <w:rsid w:val="00AF7B1E"/>
    <w:rsid w:val="00B006E2"/>
    <w:rsid w:val="00B00728"/>
    <w:rsid w:val="00B00E3A"/>
    <w:rsid w:val="00B012C2"/>
    <w:rsid w:val="00B01984"/>
    <w:rsid w:val="00B033B9"/>
    <w:rsid w:val="00B03BCD"/>
    <w:rsid w:val="00B04362"/>
    <w:rsid w:val="00B0496F"/>
    <w:rsid w:val="00B056D7"/>
    <w:rsid w:val="00B05852"/>
    <w:rsid w:val="00B05AF2"/>
    <w:rsid w:val="00B065FD"/>
    <w:rsid w:val="00B07BA8"/>
    <w:rsid w:val="00B07F60"/>
    <w:rsid w:val="00B104E4"/>
    <w:rsid w:val="00B10689"/>
    <w:rsid w:val="00B10BC8"/>
    <w:rsid w:val="00B12E4E"/>
    <w:rsid w:val="00B13048"/>
    <w:rsid w:val="00B13E11"/>
    <w:rsid w:val="00B14CFB"/>
    <w:rsid w:val="00B154E3"/>
    <w:rsid w:val="00B15946"/>
    <w:rsid w:val="00B15E33"/>
    <w:rsid w:val="00B15F2D"/>
    <w:rsid w:val="00B16354"/>
    <w:rsid w:val="00B16C23"/>
    <w:rsid w:val="00B16D80"/>
    <w:rsid w:val="00B172AB"/>
    <w:rsid w:val="00B17861"/>
    <w:rsid w:val="00B17C4E"/>
    <w:rsid w:val="00B20B2D"/>
    <w:rsid w:val="00B21C7E"/>
    <w:rsid w:val="00B22B37"/>
    <w:rsid w:val="00B23DD3"/>
    <w:rsid w:val="00B245F5"/>
    <w:rsid w:val="00B24612"/>
    <w:rsid w:val="00B25BBC"/>
    <w:rsid w:val="00B302D3"/>
    <w:rsid w:val="00B3044A"/>
    <w:rsid w:val="00B3269F"/>
    <w:rsid w:val="00B32907"/>
    <w:rsid w:val="00B33A3E"/>
    <w:rsid w:val="00B33E19"/>
    <w:rsid w:val="00B34277"/>
    <w:rsid w:val="00B34625"/>
    <w:rsid w:val="00B347A5"/>
    <w:rsid w:val="00B34B96"/>
    <w:rsid w:val="00B35ABA"/>
    <w:rsid w:val="00B35DB8"/>
    <w:rsid w:val="00B35DF5"/>
    <w:rsid w:val="00B366F6"/>
    <w:rsid w:val="00B367EE"/>
    <w:rsid w:val="00B36BEE"/>
    <w:rsid w:val="00B37265"/>
    <w:rsid w:val="00B40A21"/>
    <w:rsid w:val="00B413FB"/>
    <w:rsid w:val="00B41E82"/>
    <w:rsid w:val="00B43178"/>
    <w:rsid w:val="00B43F3F"/>
    <w:rsid w:val="00B44241"/>
    <w:rsid w:val="00B44A79"/>
    <w:rsid w:val="00B45707"/>
    <w:rsid w:val="00B46B86"/>
    <w:rsid w:val="00B4765B"/>
    <w:rsid w:val="00B47813"/>
    <w:rsid w:val="00B47BB1"/>
    <w:rsid w:val="00B47EA0"/>
    <w:rsid w:val="00B47F7A"/>
    <w:rsid w:val="00B50214"/>
    <w:rsid w:val="00B5063A"/>
    <w:rsid w:val="00B51A2D"/>
    <w:rsid w:val="00B526F7"/>
    <w:rsid w:val="00B5274C"/>
    <w:rsid w:val="00B53116"/>
    <w:rsid w:val="00B53990"/>
    <w:rsid w:val="00B5422F"/>
    <w:rsid w:val="00B54C3E"/>
    <w:rsid w:val="00B56C85"/>
    <w:rsid w:val="00B570AD"/>
    <w:rsid w:val="00B57962"/>
    <w:rsid w:val="00B611D5"/>
    <w:rsid w:val="00B61A33"/>
    <w:rsid w:val="00B63F2D"/>
    <w:rsid w:val="00B63FBD"/>
    <w:rsid w:val="00B64294"/>
    <w:rsid w:val="00B64478"/>
    <w:rsid w:val="00B6480A"/>
    <w:rsid w:val="00B654DE"/>
    <w:rsid w:val="00B65641"/>
    <w:rsid w:val="00B6570A"/>
    <w:rsid w:val="00B67476"/>
    <w:rsid w:val="00B71F01"/>
    <w:rsid w:val="00B7247A"/>
    <w:rsid w:val="00B724DB"/>
    <w:rsid w:val="00B73088"/>
    <w:rsid w:val="00B7402F"/>
    <w:rsid w:val="00B7429D"/>
    <w:rsid w:val="00B745DF"/>
    <w:rsid w:val="00B75001"/>
    <w:rsid w:val="00B75749"/>
    <w:rsid w:val="00B8035D"/>
    <w:rsid w:val="00B80EEA"/>
    <w:rsid w:val="00B81215"/>
    <w:rsid w:val="00B81D30"/>
    <w:rsid w:val="00B81E1E"/>
    <w:rsid w:val="00B82D41"/>
    <w:rsid w:val="00B82D4F"/>
    <w:rsid w:val="00B837CF"/>
    <w:rsid w:val="00B840A5"/>
    <w:rsid w:val="00B84287"/>
    <w:rsid w:val="00B84AC0"/>
    <w:rsid w:val="00B84D4D"/>
    <w:rsid w:val="00B85932"/>
    <w:rsid w:val="00B85CC8"/>
    <w:rsid w:val="00B87C8A"/>
    <w:rsid w:val="00B90F6C"/>
    <w:rsid w:val="00B9275E"/>
    <w:rsid w:val="00B92EE1"/>
    <w:rsid w:val="00B93076"/>
    <w:rsid w:val="00B9453C"/>
    <w:rsid w:val="00B95A48"/>
    <w:rsid w:val="00B95DC0"/>
    <w:rsid w:val="00B95F9A"/>
    <w:rsid w:val="00B9690C"/>
    <w:rsid w:val="00B97172"/>
    <w:rsid w:val="00B973E2"/>
    <w:rsid w:val="00B9753B"/>
    <w:rsid w:val="00B97630"/>
    <w:rsid w:val="00B97DE7"/>
    <w:rsid w:val="00BA07A2"/>
    <w:rsid w:val="00BA07EE"/>
    <w:rsid w:val="00BA143F"/>
    <w:rsid w:val="00BA1B2C"/>
    <w:rsid w:val="00BA2688"/>
    <w:rsid w:val="00BA288B"/>
    <w:rsid w:val="00BA33D9"/>
    <w:rsid w:val="00BA3485"/>
    <w:rsid w:val="00BA3E33"/>
    <w:rsid w:val="00BA4EE0"/>
    <w:rsid w:val="00BA7648"/>
    <w:rsid w:val="00BA7689"/>
    <w:rsid w:val="00BA7B62"/>
    <w:rsid w:val="00BB06AA"/>
    <w:rsid w:val="00BB0AD9"/>
    <w:rsid w:val="00BB21F0"/>
    <w:rsid w:val="00BB29D8"/>
    <w:rsid w:val="00BB2F33"/>
    <w:rsid w:val="00BB3AE0"/>
    <w:rsid w:val="00BB3B8B"/>
    <w:rsid w:val="00BB3E64"/>
    <w:rsid w:val="00BB5AAA"/>
    <w:rsid w:val="00BB6462"/>
    <w:rsid w:val="00BB6752"/>
    <w:rsid w:val="00BB6A7E"/>
    <w:rsid w:val="00BB7288"/>
    <w:rsid w:val="00BB7811"/>
    <w:rsid w:val="00BC0216"/>
    <w:rsid w:val="00BC18E7"/>
    <w:rsid w:val="00BC2711"/>
    <w:rsid w:val="00BC35AA"/>
    <w:rsid w:val="00BC3E6B"/>
    <w:rsid w:val="00BC6802"/>
    <w:rsid w:val="00BC69F9"/>
    <w:rsid w:val="00BC6FC8"/>
    <w:rsid w:val="00BC736E"/>
    <w:rsid w:val="00BD0A13"/>
    <w:rsid w:val="00BD1278"/>
    <w:rsid w:val="00BD16CC"/>
    <w:rsid w:val="00BD1984"/>
    <w:rsid w:val="00BD1B2F"/>
    <w:rsid w:val="00BD203D"/>
    <w:rsid w:val="00BD2757"/>
    <w:rsid w:val="00BD2881"/>
    <w:rsid w:val="00BD4494"/>
    <w:rsid w:val="00BD480A"/>
    <w:rsid w:val="00BD6284"/>
    <w:rsid w:val="00BD6658"/>
    <w:rsid w:val="00BD754E"/>
    <w:rsid w:val="00BE061A"/>
    <w:rsid w:val="00BE09FC"/>
    <w:rsid w:val="00BE0B19"/>
    <w:rsid w:val="00BE2268"/>
    <w:rsid w:val="00BE2BEC"/>
    <w:rsid w:val="00BE2FC8"/>
    <w:rsid w:val="00BE31AC"/>
    <w:rsid w:val="00BE379F"/>
    <w:rsid w:val="00BE3887"/>
    <w:rsid w:val="00BE4901"/>
    <w:rsid w:val="00BE4907"/>
    <w:rsid w:val="00BE581C"/>
    <w:rsid w:val="00BE6D68"/>
    <w:rsid w:val="00BE6ED2"/>
    <w:rsid w:val="00BF107C"/>
    <w:rsid w:val="00BF11DC"/>
    <w:rsid w:val="00BF17A7"/>
    <w:rsid w:val="00BF1C8B"/>
    <w:rsid w:val="00BF1E33"/>
    <w:rsid w:val="00BF1F83"/>
    <w:rsid w:val="00BF1FB0"/>
    <w:rsid w:val="00BF2135"/>
    <w:rsid w:val="00BF328B"/>
    <w:rsid w:val="00BF34B1"/>
    <w:rsid w:val="00BF35B7"/>
    <w:rsid w:val="00BF4BE9"/>
    <w:rsid w:val="00BF63FD"/>
    <w:rsid w:val="00BF65D0"/>
    <w:rsid w:val="00BF65D8"/>
    <w:rsid w:val="00BF6722"/>
    <w:rsid w:val="00BF683D"/>
    <w:rsid w:val="00BF6E43"/>
    <w:rsid w:val="00C0034B"/>
    <w:rsid w:val="00C01299"/>
    <w:rsid w:val="00C01E11"/>
    <w:rsid w:val="00C0209B"/>
    <w:rsid w:val="00C026B7"/>
    <w:rsid w:val="00C028C2"/>
    <w:rsid w:val="00C02AB5"/>
    <w:rsid w:val="00C03073"/>
    <w:rsid w:val="00C03308"/>
    <w:rsid w:val="00C03F8F"/>
    <w:rsid w:val="00C041F2"/>
    <w:rsid w:val="00C04412"/>
    <w:rsid w:val="00C0515D"/>
    <w:rsid w:val="00C068E7"/>
    <w:rsid w:val="00C06B1C"/>
    <w:rsid w:val="00C11785"/>
    <w:rsid w:val="00C12254"/>
    <w:rsid w:val="00C13EF8"/>
    <w:rsid w:val="00C148BA"/>
    <w:rsid w:val="00C150B9"/>
    <w:rsid w:val="00C1553A"/>
    <w:rsid w:val="00C16470"/>
    <w:rsid w:val="00C167E0"/>
    <w:rsid w:val="00C16B06"/>
    <w:rsid w:val="00C170E6"/>
    <w:rsid w:val="00C17A95"/>
    <w:rsid w:val="00C21390"/>
    <w:rsid w:val="00C2191A"/>
    <w:rsid w:val="00C222EA"/>
    <w:rsid w:val="00C23009"/>
    <w:rsid w:val="00C23529"/>
    <w:rsid w:val="00C23686"/>
    <w:rsid w:val="00C241FD"/>
    <w:rsid w:val="00C24FCD"/>
    <w:rsid w:val="00C252A3"/>
    <w:rsid w:val="00C25B6A"/>
    <w:rsid w:val="00C26633"/>
    <w:rsid w:val="00C26840"/>
    <w:rsid w:val="00C26B60"/>
    <w:rsid w:val="00C274FF"/>
    <w:rsid w:val="00C27A3B"/>
    <w:rsid w:val="00C30CEC"/>
    <w:rsid w:val="00C31505"/>
    <w:rsid w:val="00C31C0A"/>
    <w:rsid w:val="00C330A0"/>
    <w:rsid w:val="00C33B79"/>
    <w:rsid w:val="00C34027"/>
    <w:rsid w:val="00C34B24"/>
    <w:rsid w:val="00C34DFA"/>
    <w:rsid w:val="00C358F8"/>
    <w:rsid w:val="00C36379"/>
    <w:rsid w:val="00C3679E"/>
    <w:rsid w:val="00C37469"/>
    <w:rsid w:val="00C4099A"/>
    <w:rsid w:val="00C41523"/>
    <w:rsid w:val="00C41696"/>
    <w:rsid w:val="00C41D49"/>
    <w:rsid w:val="00C4234B"/>
    <w:rsid w:val="00C42C45"/>
    <w:rsid w:val="00C44206"/>
    <w:rsid w:val="00C44E8F"/>
    <w:rsid w:val="00C45C3C"/>
    <w:rsid w:val="00C464F4"/>
    <w:rsid w:val="00C469F9"/>
    <w:rsid w:val="00C471F8"/>
    <w:rsid w:val="00C47F80"/>
    <w:rsid w:val="00C50A95"/>
    <w:rsid w:val="00C51500"/>
    <w:rsid w:val="00C52093"/>
    <w:rsid w:val="00C522FF"/>
    <w:rsid w:val="00C53326"/>
    <w:rsid w:val="00C5523C"/>
    <w:rsid w:val="00C5666F"/>
    <w:rsid w:val="00C56CED"/>
    <w:rsid w:val="00C575C5"/>
    <w:rsid w:val="00C6054B"/>
    <w:rsid w:val="00C60B77"/>
    <w:rsid w:val="00C60EB6"/>
    <w:rsid w:val="00C61AAB"/>
    <w:rsid w:val="00C61DB8"/>
    <w:rsid w:val="00C6219F"/>
    <w:rsid w:val="00C62519"/>
    <w:rsid w:val="00C62D21"/>
    <w:rsid w:val="00C63FD1"/>
    <w:rsid w:val="00C6478D"/>
    <w:rsid w:val="00C647AE"/>
    <w:rsid w:val="00C6489F"/>
    <w:rsid w:val="00C6502B"/>
    <w:rsid w:val="00C6540D"/>
    <w:rsid w:val="00C66712"/>
    <w:rsid w:val="00C67130"/>
    <w:rsid w:val="00C70101"/>
    <w:rsid w:val="00C702A0"/>
    <w:rsid w:val="00C717F6"/>
    <w:rsid w:val="00C71EBA"/>
    <w:rsid w:val="00C726D5"/>
    <w:rsid w:val="00C73B8F"/>
    <w:rsid w:val="00C7485C"/>
    <w:rsid w:val="00C74D2A"/>
    <w:rsid w:val="00C74F32"/>
    <w:rsid w:val="00C752D7"/>
    <w:rsid w:val="00C75F3A"/>
    <w:rsid w:val="00C7628D"/>
    <w:rsid w:val="00C76EC3"/>
    <w:rsid w:val="00C7700E"/>
    <w:rsid w:val="00C77997"/>
    <w:rsid w:val="00C77B04"/>
    <w:rsid w:val="00C80985"/>
    <w:rsid w:val="00C80DA0"/>
    <w:rsid w:val="00C8110E"/>
    <w:rsid w:val="00C812CF"/>
    <w:rsid w:val="00C81866"/>
    <w:rsid w:val="00C832B5"/>
    <w:rsid w:val="00C84396"/>
    <w:rsid w:val="00C848E0"/>
    <w:rsid w:val="00C84927"/>
    <w:rsid w:val="00C8583B"/>
    <w:rsid w:val="00C90A30"/>
    <w:rsid w:val="00C90D5A"/>
    <w:rsid w:val="00C90E73"/>
    <w:rsid w:val="00C9154A"/>
    <w:rsid w:val="00C9191A"/>
    <w:rsid w:val="00C92C58"/>
    <w:rsid w:val="00C941E5"/>
    <w:rsid w:val="00C94428"/>
    <w:rsid w:val="00C947E9"/>
    <w:rsid w:val="00C94DDD"/>
    <w:rsid w:val="00C954E5"/>
    <w:rsid w:val="00C97D56"/>
    <w:rsid w:val="00CA1EB3"/>
    <w:rsid w:val="00CA265B"/>
    <w:rsid w:val="00CA26AB"/>
    <w:rsid w:val="00CA29D3"/>
    <w:rsid w:val="00CA2A89"/>
    <w:rsid w:val="00CA3371"/>
    <w:rsid w:val="00CA3B5D"/>
    <w:rsid w:val="00CA40CB"/>
    <w:rsid w:val="00CA41C3"/>
    <w:rsid w:val="00CA429D"/>
    <w:rsid w:val="00CA4386"/>
    <w:rsid w:val="00CA4DC6"/>
    <w:rsid w:val="00CA4EE7"/>
    <w:rsid w:val="00CA55A3"/>
    <w:rsid w:val="00CA6CCC"/>
    <w:rsid w:val="00CA6D23"/>
    <w:rsid w:val="00CA6E35"/>
    <w:rsid w:val="00CA6FFE"/>
    <w:rsid w:val="00CA753F"/>
    <w:rsid w:val="00CB0895"/>
    <w:rsid w:val="00CB2DE4"/>
    <w:rsid w:val="00CB2EC9"/>
    <w:rsid w:val="00CB316E"/>
    <w:rsid w:val="00CB35BC"/>
    <w:rsid w:val="00CB408C"/>
    <w:rsid w:val="00CB41A9"/>
    <w:rsid w:val="00CB4B40"/>
    <w:rsid w:val="00CB4FC8"/>
    <w:rsid w:val="00CB572C"/>
    <w:rsid w:val="00CB5F04"/>
    <w:rsid w:val="00CB609B"/>
    <w:rsid w:val="00CB610E"/>
    <w:rsid w:val="00CB6B7A"/>
    <w:rsid w:val="00CB7486"/>
    <w:rsid w:val="00CB788E"/>
    <w:rsid w:val="00CB7DBD"/>
    <w:rsid w:val="00CC01B5"/>
    <w:rsid w:val="00CC0CB6"/>
    <w:rsid w:val="00CC1147"/>
    <w:rsid w:val="00CC129E"/>
    <w:rsid w:val="00CC22EF"/>
    <w:rsid w:val="00CC2E20"/>
    <w:rsid w:val="00CC40E1"/>
    <w:rsid w:val="00CC45EF"/>
    <w:rsid w:val="00CC497F"/>
    <w:rsid w:val="00CC5013"/>
    <w:rsid w:val="00CC5887"/>
    <w:rsid w:val="00CC5B31"/>
    <w:rsid w:val="00CC5CCA"/>
    <w:rsid w:val="00CC692D"/>
    <w:rsid w:val="00CC6E69"/>
    <w:rsid w:val="00CC7E0B"/>
    <w:rsid w:val="00CC7E23"/>
    <w:rsid w:val="00CD0D93"/>
    <w:rsid w:val="00CD0F64"/>
    <w:rsid w:val="00CD1282"/>
    <w:rsid w:val="00CD1E66"/>
    <w:rsid w:val="00CD1EBA"/>
    <w:rsid w:val="00CD237D"/>
    <w:rsid w:val="00CD257B"/>
    <w:rsid w:val="00CD35E7"/>
    <w:rsid w:val="00CD3747"/>
    <w:rsid w:val="00CD4426"/>
    <w:rsid w:val="00CD494D"/>
    <w:rsid w:val="00CD58D9"/>
    <w:rsid w:val="00CD58FB"/>
    <w:rsid w:val="00CD6CE2"/>
    <w:rsid w:val="00CD73A8"/>
    <w:rsid w:val="00CD7848"/>
    <w:rsid w:val="00CE0AEA"/>
    <w:rsid w:val="00CE155E"/>
    <w:rsid w:val="00CE1650"/>
    <w:rsid w:val="00CE17A2"/>
    <w:rsid w:val="00CE1940"/>
    <w:rsid w:val="00CE20FC"/>
    <w:rsid w:val="00CE2F3F"/>
    <w:rsid w:val="00CE30EF"/>
    <w:rsid w:val="00CE396C"/>
    <w:rsid w:val="00CE3A0A"/>
    <w:rsid w:val="00CE3B96"/>
    <w:rsid w:val="00CE3CB9"/>
    <w:rsid w:val="00CE3FF0"/>
    <w:rsid w:val="00CE419A"/>
    <w:rsid w:val="00CE4C62"/>
    <w:rsid w:val="00CE51A6"/>
    <w:rsid w:val="00CE58DC"/>
    <w:rsid w:val="00CE5E03"/>
    <w:rsid w:val="00CE68FC"/>
    <w:rsid w:val="00CE7EDB"/>
    <w:rsid w:val="00CF0140"/>
    <w:rsid w:val="00CF0A06"/>
    <w:rsid w:val="00CF101A"/>
    <w:rsid w:val="00CF25F3"/>
    <w:rsid w:val="00CF262C"/>
    <w:rsid w:val="00CF389B"/>
    <w:rsid w:val="00CF45DB"/>
    <w:rsid w:val="00CF463C"/>
    <w:rsid w:val="00CF478E"/>
    <w:rsid w:val="00CF4F35"/>
    <w:rsid w:val="00CF55AA"/>
    <w:rsid w:val="00CF5865"/>
    <w:rsid w:val="00CF5ECA"/>
    <w:rsid w:val="00CF61FB"/>
    <w:rsid w:val="00CF6850"/>
    <w:rsid w:val="00CF7184"/>
    <w:rsid w:val="00CF7814"/>
    <w:rsid w:val="00CF7895"/>
    <w:rsid w:val="00CF79B0"/>
    <w:rsid w:val="00D0008F"/>
    <w:rsid w:val="00D00DC3"/>
    <w:rsid w:val="00D01C40"/>
    <w:rsid w:val="00D02C8C"/>
    <w:rsid w:val="00D03282"/>
    <w:rsid w:val="00D0393C"/>
    <w:rsid w:val="00D045EA"/>
    <w:rsid w:val="00D04973"/>
    <w:rsid w:val="00D052A3"/>
    <w:rsid w:val="00D065D2"/>
    <w:rsid w:val="00D06BC3"/>
    <w:rsid w:val="00D07E40"/>
    <w:rsid w:val="00D10041"/>
    <w:rsid w:val="00D104C7"/>
    <w:rsid w:val="00D10D1C"/>
    <w:rsid w:val="00D12C55"/>
    <w:rsid w:val="00D134B0"/>
    <w:rsid w:val="00D136F7"/>
    <w:rsid w:val="00D142E2"/>
    <w:rsid w:val="00D14C2E"/>
    <w:rsid w:val="00D14FFB"/>
    <w:rsid w:val="00D15A58"/>
    <w:rsid w:val="00D20492"/>
    <w:rsid w:val="00D21330"/>
    <w:rsid w:val="00D219F2"/>
    <w:rsid w:val="00D2283D"/>
    <w:rsid w:val="00D233B4"/>
    <w:rsid w:val="00D24B56"/>
    <w:rsid w:val="00D24BA4"/>
    <w:rsid w:val="00D2533D"/>
    <w:rsid w:val="00D259D9"/>
    <w:rsid w:val="00D25AE7"/>
    <w:rsid w:val="00D260B9"/>
    <w:rsid w:val="00D26399"/>
    <w:rsid w:val="00D271DC"/>
    <w:rsid w:val="00D272FA"/>
    <w:rsid w:val="00D27D6C"/>
    <w:rsid w:val="00D27F7F"/>
    <w:rsid w:val="00D30354"/>
    <w:rsid w:val="00D304F6"/>
    <w:rsid w:val="00D30F65"/>
    <w:rsid w:val="00D31470"/>
    <w:rsid w:val="00D32238"/>
    <w:rsid w:val="00D324AF"/>
    <w:rsid w:val="00D32715"/>
    <w:rsid w:val="00D32F5E"/>
    <w:rsid w:val="00D3331B"/>
    <w:rsid w:val="00D33926"/>
    <w:rsid w:val="00D33959"/>
    <w:rsid w:val="00D33A6A"/>
    <w:rsid w:val="00D33EAD"/>
    <w:rsid w:val="00D347DB"/>
    <w:rsid w:val="00D34D33"/>
    <w:rsid w:val="00D3568B"/>
    <w:rsid w:val="00D35B42"/>
    <w:rsid w:val="00D37805"/>
    <w:rsid w:val="00D378C7"/>
    <w:rsid w:val="00D37AB2"/>
    <w:rsid w:val="00D430CB"/>
    <w:rsid w:val="00D43B6C"/>
    <w:rsid w:val="00D43B99"/>
    <w:rsid w:val="00D43E7F"/>
    <w:rsid w:val="00D44137"/>
    <w:rsid w:val="00D44A3A"/>
    <w:rsid w:val="00D44C34"/>
    <w:rsid w:val="00D4579F"/>
    <w:rsid w:val="00D46055"/>
    <w:rsid w:val="00D46338"/>
    <w:rsid w:val="00D46C8C"/>
    <w:rsid w:val="00D46ED2"/>
    <w:rsid w:val="00D471B7"/>
    <w:rsid w:val="00D47332"/>
    <w:rsid w:val="00D50103"/>
    <w:rsid w:val="00D508C1"/>
    <w:rsid w:val="00D50C5A"/>
    <w:rsid w:val="00D51111"/>
    <w:rsid w:val="00D513F2"/>
    <w:rsid w:val="00D51596"/>
    <w:rsid w:val="00D51F12"/>
    <w:rsid w:val="00D523B0"/>
    <w:rsid w:val="00D5294B"/>
    <w:rsid w:val="00D52D6D"/>
    <w:rsid w:val="00D53C81"/>
    <w:rsid w:val="00D543A4"/>
    <w:rsid w:val="00D548E5"/>
    <w:rsid w:val="00D54F63"/>
    <w:rsid w:val="00D5511C"/>
    <w:rsid w:val="00D55EAC"/>
    <w:rsid w:val="00D55FE0"/>
    <w:rsid w:val="00D56168"/>
    <w:rsid w:val="00D56428"/>
    <w:rsid w:val="00D57671"/>
    <w:rsid w:val="00D579AA"/>
    <w:rsid w:val="00D57F37"/>
    <w:rsid w:val="00D60723"/>
    <w:rsid w:val="00D60C2D"/>
    <w:rsid w:val="00D61865"/>
    <w:rsid w:val="00D61D03"/>
    <w:rsid w:val="00D62A97"/>
    <w:rsid w:val="00D63253"/>
    <w:rsid w:val="00D63AA5"/>
    <w:rsid w:val="00D644D3"/>
    <w:rsid w:val="00D64D9C"/>
    <w:rsid w:val="00D64EDF"/>
    <w:rsid w:val="00D65862"/>
    <w:rsid w:val="00D67227"/>
    <w:rsid w:val="00D6726C"/>
    <w:rsid w:val="00D67490"/>
    <w:rsid w:val="00D67639"/>
    <w:rsid w:val="00D67C88"/>
    <w:rsid w:val="00D716EF"/>
    <w:rsid w:val="00D71C52"/>
    <w:rsid w:val="00D72FBD"/>
    <w:rsid w:val="00D739CF"/>
    <w:rsid w:val="00D744F7"/>
    <w:rsid w:val="00D74653"/>
    <w:rsid w:val="00D74FBE"/>
    <w:rsid w:val="00D75640"/>
    <w:rsid w:val="00D76090"/>
    <w:rsid w:val="00D763AE"/>
    <w:rsid w:val="00D76BCA"/>
    <w:rsid w:val="00D8067A"/>
    <w:rsid w:val="00D8182E"/>
    <w:rsid w:val="00D81861"/>
    <w:rsid w:val="00D827DF"/>
    <w:rsid w:val="00D847EC"/>
    <w:rsid w:val="00D84FB6"/>
    <w:rsid w:val="00D8598C"/>
    <w:rsid w:val="00D85FE8"/>
    <w:rsid w:val="00D8664C"/>
    <w:rsid w:val="00D87452"/>
    <w:rsid w:val="00D8763D"/>
    <w:rsid w:val="00D878C0"/>
    <w:rsid w:val="00D87D7C"/>
    <w:rsid w:val="00D901F7"/>
    <w:rsid w:val="00D90877"/>
    <w:rsid w:val="00D91064"/>
    <w:rsid w:val="00D9145A"/>
    <w:rsid w:val="00D91EA6"/>
    <w:rsid w:val="00D92272"/>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BBA"/>
    <w:rsid w:val="00DA2C3E"/>
    <w:rsid w:val="00DA41AE"/>
    <w:rsid w:val="00DA5901"/>
    <w:rsid w:val="00DA5C1D"/>
    <w:rsid w:val="00DA66BE"/>
    <w:rsid w:val="00DA68C1"/>
    <w:rsid w:val="00DA7A04"/>
    <w:rsid w:val="00DA7CED"/>
    <w:rsid w:val="00DA7FD2"/>
    <w:rsid w:val="00DB0541"/>
    <w:rsid w:val="00DB059F"/>
    <w:rsid w:val="00DB075D"/>
    <w:rsid w:val="00DB0765"/>
    <w:rsid w:val="00DB0899"/>
    <w:rsid w:val="00DB0A51"/>
    <w:rsid w:val="00DB0FD4"/>
    <w:rsid w:val="00DB14A0"/>
    <w:rsid w:val="00DB23D8"/>
    <w:rsid w:val="00DB27C6"/>
    <w:rsid w:val="00DB2DA9"/>
    <w:rsid w:val="00DB4E0E"/>
    <w:rsid w:val="00DB4F36"/>
    <w:rsid w:val="00DB53E8"/>
    <w:rsid w:val="00DB5702"/>
    <w:rsid w:val="00DB5C47"/>
    <w:rsid w:val="00DB5D29"/>
    <w:rsid w:val="00DB6C26"/>
    <w:rsid w:val="00DB73A7"/>
    <w:rsid w:val="00DB7700"/>
    <w:rsid w:val="00DB79A1"/>
    <w:rsid w:val="00DB7EF4"/>
    <w:rsid w:val="00DC01A3"/>
    <w:rsid w:val="00DC021C"/>
    <w:rsid w:val="00DC0398"/>
    <w:rsid w:val="00DC0700"/>
    <w:rsid w:val="00DC0DD0"/>
    <w:rsid w:val="00DC0EF3"/>
    <w:rsid w:val="00DC19A6"/>
    <w:rsid w:val="00DC2561"/>
    <w:rsid w:val="00DC2956"/>
    <w:rsid w:val="00DC295F"/>
    <w:rsid w:val="00DC3DEA"/>
    <w:rsid w:val="00DC5502"/>
    <w:rsid w:val="00DC5624"/>
    <w:rsid w:val="00DC5D19"/>
    <w:rsid w:val="00DC660F"/>
    <w:rsid w:val="00DC68CE"/>
    <w:rsid w:val="00DC6CD6"/>
    <w:rsid w:val="00DD0993"/>
    <w:rsid w:val="00DD0B7F"/>
    <w:rsid w:val="00DD0C9C"/>
    <w:rsid w:val="00DD0EF9"/>
    <w:rsid w:val="00DD0F60"/>
    <w:rsid w:val="00DD1AEF"/>
    <w:rsid w:val="00DD1FEF"/>
    <w:rsid w:val="00DD267F"/>
    <w:rsid w:val="00DD3229"/>
    <w:rsid w:val="00DD4C19"/>
    <w:rsid w:val="00DD5BD4"/>
    <w:rsid w:val="00DD7FB3"/>
    <w:rsid w:val="00DE119F"/>
    <w:rsid w:val="00DE14AF"/>
    <w:rsid w:val="00DE1683"/>
    <w:rsid w:val="00DE18A3"/>
    <w:rsid w:val="00DE2C34"/>
    <w:rsid w:val="00DE2C43"/>
    <w:rsid w:val="00DE2F85"/>
    <w:rsid w:val="00DE33B1"/>
    <w:rsid w:val="00DE35D8"/>
    <w:rsid w:val="00DE3743"/>
    <w:rsid w:val="00DE4DFB"/>
    <w:rsid w:val="00DE5787"/>
    <w:rsid w:val="00DE5CAB"/>
    <w:rsid w:val="00DE61B2"/>
    <w:rsid w:val="00DE6F4D"/>
    <w:rsid w:val="00DE75C6"/>
    <w:rsid w:val="00DF0700"/>
    <w:rsid w:val="00DF0924"/>
    <w:rsid w:val="00DF0ECF"/>
    <w:rsid w:val="00DF1388"/>
    <w:rsid w:val="00DF2700"/>
    <w:rsid w:val="00DF35B2"/>
    <w:rsid w:val="00DF3DA3"/>
    <w:rsid w:val="00DF3EE4"/>
    <w:rsid w:val="00DF41AD"/>
    <w:rsid w:val="00DF4BCF"/>
    <w:rsid w:val="00DF56EA"/>
    <w:rsid w:val="00DF7491"/>
    <w:rsid w:val="00DF749E"/>
    <w:rsid w:val="00E00051"/>
    <w:rsid w:val="00E002EE"/>
    <w:rsid w:val="00E0097A"/>
    <w:rsid w:val="00E0159C"/>
    <w:rsid w:val="00E021AA"/>
    <w:rsid w:val="00E02735"/>
    <w:rsid w:val="00E0302B"/>
    <w:rsid w:val="00E03129"/>
    <w:rsid w:val="00E036A3"/>
    <w:rsid w:val="00E03879"/>
    <w:rsid w:val="00E03B86"/>
    <w:rsid w:val="00E04DF6"/>
    <w:rsid w:val="00E04FA1"/>
    <w:rsid w:val="00E07049"/>
    <w:rsid w:val="00E0739C"/>
    <w:rsid w:val="00E11396"/>
    <w:rsid w:val="00E119D1"/>
    <w:rsid w:val="00E13F0A"/>
    <w:rsid w:val="00E13FC8"/>
    <w:rsid w:val="00E15388"/>
    <w:rsid w:val="00E1627C"/>
    <w:rsid w:val="00E16283"/>
    <w:rsid w:val="00E1652C"/>
    <w:rsid w:val="00E17219"/>
    <w:rsid w:val="00E176AD"/>
    <w:rsid w:val="00E201E3"/>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65CF"/>
    <w:rsid w:val="00E27904"/>
    <w:rsid w:val="00E30167"/>
    <w:rsid w:val="00E30633"/>
    <w:rsid w:val="00E30E46"/>
    <w:rsid w:val="00E31E5E"/>
    <w:rsid w:val="00E32610"/>
    <w:rsid w:val="00E34177"/>
    <w:rsid w:val="00E34CCF"/>
    <w:rsid w:val="00E35145"/>
    <w:rsid w:val="00E35B12"/>
    <w:rsid w:val="00E35E97"/>
    <w:rsid w:val="00E3654F"/>
    <w:rsid w:val="00E37275"/>
    <w:rsid w:val="00E37680"/>
    <w:rsid w:val="00E4048F"/>
    <w:rsid w:val="00E41D1F"/>
    <w:rsid w:val="00E42397"/>
    <w:rsid w:val="00E426F1"/>
    <w:rsid w:val="00E429F0"/>
    <w:rsid w:val="00E43954"/>
    <w:rsid w:val="00E441DA"/>
    <w:rsid w:val="00E44314"/>
    <w:rsid w:val="00E445F0"/>
    <w:rsid w:val="00E44817"/>
    <w:rsid w:val="00E468EA"/>
    <w:rsid w:val="00E50A8F"/>
    <w:rsid w:val="00E50AF2"/>
    <w:rsid w:val="00E50BFF"/>
    <w:rsid w:val="00E50F25"/>
    <w:rsid w:val="00E5162B"/>
    <w:rsid w:val="00E531B9"/>
    <w:rsid w:val="00E539B9"/>
    <w:rsid w:val="00E539D6"/>
    <w:rsid w:val="00E541A3"/>
    <w:rsid w:val="00E54303"/>
    <w:rsid w:val="00E55008"/>
    <w:rsid w:val="00E5562D"/>
    <w:rsid w:val="00E5640C"/>
    <w:rsid w:val="00E568D2"/>
    <w:rsid w:val="00E57731"/>
    <w:rsid w:val="00E57A42"/>
    <w:rsid w:val="00E608E2"/>
    <w:rsid w:val="00E6193D"/>
    <w:rsid w:val="00E633E7"/>
    <w:rsid w:val="00E634D1"/>
    <w:rsid w:val="00E655EC"/>
    <w:rsid w:val="00E65A6A"/>
    <w:rsid w:val="00E66524"/>
    <w:rsid w:val="00E669F7"/>
    <w:rsid w:val="00E67970"/>
    <w:rsid w:val="00E67BFB"/>
    <w:rsid w:val="00E7067D"/>
    <w:rsid w:val="00E715F6"/>
    <w:rsid w:val="00E7183B"/>
    <w:rsid w:val="00E72AFA"/>
    <w:rsid w:val="00E72D8E"/>
    <w:rsid w:val="00E72EAD"/>
    <w:rsid w:val="00E73511"/>
    <w:rsid w:val="00E73C49"/>
    <w:rsid w:val="00E75CBD"/>
    <w:rsid w:val="00E76E1F"/>
    <w:rsid w:val="00E77770"/>
    <w:rsid w:val="00E77BD5"/>
    <w:rsid w:val="00E77C61"/>
    <w:rsid w:val="00E80A6A"/>
    <w:rsid w:val="00E80EF4"/>
    <w:rsid w:val="00E81AA0"/>
    <w:rsid w:val="00E820F0"/>
    <w:rsid w:val="00E8243B"/>
    <w:rsid w:val="00E82DC0"/>
    <w:rsid w:val="00E82ED1"/>
    <w:rsid w:val="00E83850"/>
    <w:rsid w:val="00E83A80"/>
    <w:rsid w:val="00E85170"/>
    <w:rsid w:val="00E8535A"/>
    <w:rsid w:val="00E87944"/>
    <w:rsid w:val="00E9096C"/>
    <w:rsid w:val="00E90CA8"/>
    <w:rsid w:val="00E91953"/>
    <w:rsid w:val="00E928A8"/>
    <w:rsid w:val="00E9319F"/>
    <w:rsid w:val="00E94185"/>
    <w:rsid w:val="00E9528D"/>
    <w:rsid w:val="00E95E3E"/>
    <w:rsid w:val="00E9610F"/>
    <w:rsid w:val="00E96342"/>
    <w:rsid w:val="00E96E96"/>
    <w:rsid w:val="00EA0613"/>
    <w:rsid w:val="00EA0A46"/>
    <w:rsid w:val="00EA13B6"/>
    <w:rsid w:val="00EA1736"/>
    <w:rsid w:val="00EA179E"/>
    <w:rsid w:val="00EA2268"/>
    <w:rsid w:val="00EA2A63"/>
    <w:rsid w:val="00EA2BB1"/>
    <w:rsid w:val="00EA3289"/>
    <w:rsid w:val="00EA3749"/>
    <w:rsid w:val="00EA4F17"/>
    <w:rsid w:val="00EA5ADF"/>
    <w:rsid w:val="00EA6A2C"/>
    <w:rsid w:val="00EA6F92"/>
    <w:rsid w:val="00EA743D"/>
    <w:rsid w:val="00EA766E"/>
    <w:rsid w:val="00EB0F35"/>
    <w:rsid w:val="00EB11DA"/>
    <w:rsid w:val="00EB16EF"/>
    <w:rsid w:val="00EB3AFA"/>
    <w:rsid w:val="00EB3B57"/>
    <w:rsid w:val="00EB4022"/>
    <w:rsid w:val="00EB4029"/>
    <w:rsid w:val="00EB48F1"/>
    <w:rsid w:val="00EB5277"/>
    <w:rsid w:val="00EB5523"/>
    <w:rsid w:val="00EB75A4"/>
    <w:rsid w:val="00EB7A6F"/>
    <w:rsid w:val="00EB7AD0"/>
    <w:rsid w:val="00EC0195"/>
    <w:rsid w:val="00EC01B7"/>
    <w:rsid w:val="00EC0EBC"/>
    <w:rsid w:val="00EC138F"/>
    <w:rsid w:val="00EC17AE"/>
    <w:rsid w:val="00EC28D6"/>
    <w:rsid w:val="00EC33C5"/>
    <w:rsid w:val="00EC3478"/>
    <w:rsid w:val="00EC50AF"/>
    <w:rsid w:val="00EC50D5"/>
    <w:rsid w:val="00EC5484"/>
    <w:rsid w:val="00EC588E"/>
    <w:rsid w:val="00EC5AA7"/>
    <w:rsid w:val="00EC67FD"/>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5636"/>
    <w:rsid w:val="00ED6287"/>
    <w:rsid w:val="00ED693B"/>
    <w:rsid w:val="00ED714F"/>
    <w:rsid w:val="00ED7493"/>
    <w:rsid w:val="00ED782F"/>
    <w:rsid w:val="00ED79CC"/>
    <w:rsid w:val="00EE009B"/>
    <w:rsid w:val="00EE012F"/>
    <w:rsid w:val="00EE0811"/>
    <w:rsid w:val="00EE1B76"/>
    <w:rsid w:val="00EE2928"/>
    <w:rsid w:val="00EE2D32"/>
    <w:rsid w:val="00EE315C"/>
    <w:rsid w:val="00EE32A8"/>
    <w:rsid w:val="00EE3365"/>
    <w:rsid w:val="00EE372F"/>
    <w:rsid w:val="00EE381C"/>
    <w:rsid w:val="00EE6467"/>
    <w:rsid w:val="00EE6C1D"/>
    <w:rsid w:val="00EE71A3"/>
    <w:rsid w:val="00EE76D1"/>
    <w:rsid w:val="00EF048E"/>
    <w:rsid w:val="00EF0F71"/>
    <w:rsid w:val="00EF1DAD"/>
    <w:rsid w:val="00EF275B"/>
    <w:rsid w:val="00EF343A"/>
    <w:rsid w:val="00EF3740"/>
    <w:rsid w:val="00EF3E73"/>
    <w:rsid w:val="00EF48B8"/>
    <w:rsid w:val="00EF48C3"/>
    <w:rsid w:val="00EF4968"/>
    <w:rsid w:val="00EF4F35"/>
    <w:rsid w:val="00EF60FF"/>
    <w:rsid w:val="00EF61F5"/>
    <w:rsid w:val="00EF6902"/>
    <w:rsid w:val="00EF7C92"/>
    <w:rsid w:val="00EF7F52"/>
    <w:rsid w:val="00F0029B"/>
    <w:rsid w:val="00F01BC7"/>
    <w:rsid w:val="00F01F7A"/>
    <w:rsid w:val="00F02843"/>
    <w:rsid w:val="00F02B70"/>
    <w:rsid w:val="00F04567"/>
    <w:rsid w:val="00F04611"/>
    <w:rsid w:val="00F0462B"/>
    <w:rsid w:val="00F04CD6"/>
    <w:rsid w:val="00F0508D"/>
    <w:rsid w:val="00F05AC1"/>
    <w:rsid w:val="00F06B6F"/>
    <w:rsid w:val="00F06F3D"/>
    <w:rsid w:val="00F07BDF"/>
    <w:rsid w:val="00F07CDC"/>
    <w:rsid w:val="00F107CE"/>
    <w:rsid w:val="00F11F4A"/>
    <w:rsid w:val="00F1247F"/>
    <w:rsid w:val="00F1290D"/>
    <w:rsid w:val="00F13B4F"/>
    <w:rsid w:val="00F14046"/>
    <w:rsid w:val="00F14182"/>
    <w:rsid w:val="00F15093"/>
    <w:rsid w:val="00F1566B"/>
    <w:rsid w:val="00F15AE4"/>
    <w:rsid w:val="00F165C4"/>
    <w:rsid w:val="00F16791"/>
    <w:rsid w:val="00F169FE"/>
    <w:rsid w:val="00F17C67"/>
    <w:rsid w:val="00F20148"/>
    <w:rsid w:val="00F20D46"/>
    <w:rsid w:val="00F22314"/>
    <w:rsid w:val="00F2244C"/>
    <w:rsid w:val="00F22FD3"/>
    <w:rsid w:val="00F232B6"/>
    <w:rsid w:val="00F237FB"/>
    <w:rsid w:val="00F23DF7"/>
    <w:rsid w:val="00F247A0"/>
    <w:rsid w:val="00F24B54"/>
    <w:rsid w:val="00F250D7"/>
    <w:rsid w:val="00F2516A"/>
    <w:rsid w:val="00F25ADF"/>
    <w:rsid w:val="00F26B98"/>
    <w:rsid w:val="00F300EB"/>
    <w:rsid w:val="00F31824"/>
    <w:rsid w:val="00F318FE"/>
    <w:rsid w:val="00F31A37"/>
    <w:rsid w:val="00F32174"/>
    <w:rsid w:val="00F32ABE"/>
    <w:rsid w:val="00F337E0"/>
    <w:rsid w:val="00F3403C"/>
    <w:rsid w:val="00F34200"/>
    <w:rsid w:val="00F3422E"/>
    <w:rsid w:val="00F34316"/>
    <w:rsid w:val="00F3486E"/>
    <w:rsid w:val="00F360D3"/>
    <w:rsid w:val="00F3618B"/>
    <w:rsid w:val="00F3690F"/>
    <w:rsid w:val="00F369E6"/>
    <w:rsid w:val="00F378E6"/>
    <w:rsid w:val="00F37A4A"/>
    <w:rsid w:val="00F40046"/>
    <w:rsid w:val="00F40189"/>
    <w:rsid w:val="00F4088C"/>
    <w:rsid w:val="00F419D4"/>
    <w:rsid w:val="00F41D06"/>
    <w:rsid w:val="00F41F0D"/>
    <w:rsid w:val="00F42F01"/>
    <w:rsid w:val="00F43464"/>
    <w:rsid w:val="00F441C1"/>
    <w:rsid w:val="00F4436D"/>
    <w:rsid w:val="00F44E31"/>
    <w:rsid w:val="00F459B5"/>
    <w:rsid w:val="00F46471"/>
    <w:rsid w:val="00F46FCD"/>
    <w:rsid w:val="00F473FF"/>
    <w:rsid w:val="00F47AF5"/>
    <w:rsid w:val="00F50C90"/>
    <w:rsid w:val="00F51AEF"/>
    <w:rsid w:val="00F51E87"/>
    <w:rsid w:val="00F526A5"/>
    <w:rsid w:val="00F52C43"/>
    <w:rsid w:val="00F54086"/>
    <w:rsid w:val="00F54598"/>
    <w:rsid w:val="00F55F14"/>
    <w:rsid w:val="00F56D81"/>
    <w:rsid w:val="00F577BF"/>
    <w:rsid w:val="00F57CFB"/>
    <w:rsid w:val="00F605B0"/>
    <w:rsid w:val="00F607D1"/>
    <w:rsid w:val="00F60854"/>
    <w:rsid w:val="00F61ABD"/>
    <w:rsid w:val="00F61CB8"/>
    <w:rsid w:val="00F63006"/>
    <w:rsid w:val="00F6405D"/>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0DDB"/>
    <w:rsid w:val="00F71726"/>
    <w:rsid w:val="00F717B1"/>
    <w:rsid w:val="00F71FAF"/>
    <w:rsid w:val="00F72484"/>
    <w:rsid w:val="00F73EE7"/>
    <w:rsid w:val="00F74AC4"/>
    <w:rsid w:val="00F74D5C"/>
    <w:rsid w:val="00F75C64"/>
    <w:rsid w:val="00F76923"/>
    <w:rsid w:val="00F76EE8"/>
    <w:rsid w:val="00F76F4A"/>
    <w:rsid w:val="00F77A7B"/>
    <w:rsid w:val="00F803A5"/>
    <w:rsid w:val="00F80859"/>
    <w:rsid w:val="00F812BF"/>
    <w:rsid w:val="00F81356"/>
    <w:rsid w:val="00F81572"/>
    <w:rsid w:val="00F83C0E"/>
    <w:rsid w:val="00F8438C"/>
    <w:rsid w:val="00F84607"/>
    <w:rsid w:val="00F85967"/>
    <w:rsid w:val="00F85CB4"/>
    <w:rsid w:val="00F85D7C"/>
    <w:rsid w:val="00F8739F"/>
    <w:rsid w:val="00F87683"/>
    <w:rsid w:val="00F87A62"/>
    <w:rsid w:val="00F90040"/>
    <w:rsid w:val="00F9043C"/>
    <w:rsid w:val="00F909EC"/>
    <w:rsid w:val="00F91CFC"/>
    <w:rsid w:val="00F920FD"/>
    <w:rsid w:val="00F93D05"/>
    <w:rsid w:val="00F94411"/>
    <w:rsid w:val="00F94780"/>
    <w:rsid w:val="00F948BA"/>
    <w:rsid w:val="00F94F3D"/>
    <w:rsid w:val="00F9534E"/>
    <w:rsid w:val="00F96CEC"/>
    <w:rsid w:val="00F97BA3"/>
    <w:rsid w:val="00F97E08"/>
    <w:rsid w:val="00F97E84"/>
    <w:rsid w:val="00F97F52"/>
    <w:rsid w:val="00FA0532"/>
    <w:rsid w:val="00FA1224"/>
    <w:rsid w:val="00FA2723"/>
    <w:rsid w:val="00FA34DC"/>
    <w:rsid w:val="00FA4ED3"/>
    <w:rsid w:val="00FA5B11"/>
    <w:rsid w:val="00FA6BB4"/>
    <w:rsid w:val="00FA7725"/>
    <w:rsid w:val="00FA7A4D"/>
    <w:rsid w:val="00FA7D4D"/>
    <w:rsid w:val="00FB01A6"/>
    <w:rsid w:val="00FB0209"/>
    <w:rsid w:val="00FB0403"/>
    <w:rsid w:val="00FB05F1"/>
    <w:rsid w:val="00FB064F"/>
    <w:rsid w:val="00FB17EE"/>
    <w:rsid w:val="00FB1A84"/>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B7182"/>
    <w:rsid w:val="00FB75F0"/>
    <w:rsid w:val="00FB7D38"/>
    <w:rsid w:val="00FC0F8D"/>
    <w:rsid w:val="00FC156B"/>
    <w:rsid w:val="00FC2A0A"/>
    <w:rsid w:val="00FC2BEB"/>
    <w:rsid w:val="00FC3389"/>
    <w:rsid w:val="00FC3C1F"/>
    <w:rsid w:val="00FC4291"/>
    <w:rsid w:val="00FC4F3B"/>
    <w:rsid w:val="00FC5235"/>
    <w:rsid w:val="00FC61EC"/>
    <w:rsid w:val="00FC6D37"/>
    <w:rsid w:val="00FC710B"/>
    <w:rsid w:val="00FC727B"/>
    <w:rsid w:val="00FC7413"/>
    <w:rsid w:val="00FC78F6"/>
    <w:rsid w:val="00FD00F7"/>
    <w:rsid w:val="00FD0364"/>
    <w:rsid w:val="00FD053D"/>
    <w:rsid w:val="00FD0DC7"/>
    <w:rsid w:val="00FD1806"/>
    <w:rsid w:val="00FD1E25"/>
    <w:rsid w:val="00FD206B"/>
    <w:rsid w:val="00FD344E"/>
    <w:rsid w:val="00FD38FC"/>
    <w:rsid w:val="00FD3BD3"/>
    <w:rsid w:val="00FD3DA0"/>
    <w:rsid w:val="00FD3FE1"/>
    <w:rsid w:val="00FD473C"/>
    <w:rsid w:val="00FD47F7"/>
    <w:rsid w:val="00FD4BE7"/>
    <w:rsid w:val="00FD4E40"/>
    <w:rsid w:val="00FD536F"/>
    <w:rsid w:val="00FD54EE"/>
    <w:rsid w:val="00FD5A9D"/>
    <w:rsid w:val="00FD5CFE"/>
    <w:rsid w:val="00FD6DA3"/>
    <w:rsid w:val="00FD762B"/>
    <w:rsid w:val="00FD7B55"/>
    <w:rsid w:val="00FD7CB6"/>
    <w:rsid w:val="00FD7E78"/>
    <w:rsid w:val="00FE0999"/>
    <w:rsid w:val="00FE0D7A"/>
    <w:rsid w:val="00FE0DB2"/>
    <w:rsid w:val="00FE10CE"/>
    <w:rsid w:val="00FE1242"/>
    <w:rsid w:val="00FE2449"/>
    <w:rsid w:val="00FE2932"/>
    <w:rsid w:val="00FE4B45"/>
    <w:rsid w:val="00FE5481"/>
    <w:rsid w:val="00FE6AA3"/>
    <w:rsid w:val="00FE75B1"/>
    <w:rsid w:val="00FF0AB8"/>
    <w:rsid w:val="00FF0B12"/>
    <w:rsid w:val="00FF3C1B"/>
    <w:rsid w:val="00FF3EE9"/>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603124"/>
    <w:pPr>
      <w:keepNext/>
      <w:keepLines/>
      <w:ind w:firstLine="454"/>
      <w:outlineLvl w:val="0"/>
    </w:pPr>
    <w:rPr>
      <w:rFonts w:eastAsia="Batang"/>
      <w:bCs/>
      <w:color w:val="000000" w:themeColor="text1"/>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paragraph" w:styleId="8">
    <w:name w:val="heading 8"/>
    <w:basedOn w:val="a0"/>
    <w:next w:val="a0"/>
    <w:link w:val="80"/>
    <w:uiPriority w:val="9"/>
    <w:semiHidden/>
    <w:unhideWhenUsed/>
    <w:qFormat/>
    <w:rsid w:val="00CE51A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CE51A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qFormat/>
    <w:rsid w:val="00603124"/>
    <w:rPr>
      <w:rFonts w:ascii="Times New Roman" w:eastAsia="Batang" w:hAnsi="Times New Roman"/>
      <w:bCs/>
      <w:color w:val="000000" w:themeColor="text1"/>
      <w:sz w:val="24"/>
      <w:szCs w:val="24"/>
      <w:lang w:eastAsia="en-US"/>
    </w:rPr>
  </w:style>
  <w:style w:type="character" w:customStyle="1" w:styleId="20">
    <w:name w:val="Заголовок 2 Знак"/>
    <w:aliases w:val="Синтез 2 Знак"/>
    <w:link w:val="2"/>
    <w:uiPriority w:val="9"/>
    <w:qFormat/>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qFormat/>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qFormat/>
    <w:rsid w:val="00A00476"/>
    <w:rPr>
      <w:rFonts w:eastAsia="Times New Roman"/>
      <w:b/>
      <w:bCs/>
      <w:sz w:val="28"/>
      <w:szCs w:val="28"/>
      <w:lang w:eastAsia="en-US"/>
    </w:rPr>
  </w:style>
  <w:style w:type="character" w:customStyle="1" w:styleId="50">
    <w:name w:val="Заголовок 5 Знак"/>
    <w:link w:val="5"/>
    <w:uiPriority w:val="9"/>
    <w:qFormat/>
    <w:rsid w:val="00A00476"/>
    <w:rPr>
      <w:rFonts w:eastAsia="Times New Roman"/>
      <w:b/>
      <w:bCs/>
      <w:i/>
      <w:iCs/>
      <w:sz w:val="26"/>
      <w:szCs w:val="26"/>
      <w:lang w:eastAsia="en-US"/>
    </w:rPr>
  </w:style>
  <w:style w:type="character" w:customStyle="1" w:styleId="60">
    <w:name w:val="Заголовок 6 Знак"/>
    <w:link w:val="6"/>
    <w:uiPriority w:val="9"/>
    <w:qFormat/>
    <w:rsid w:val="00A00476"/>
    <w:rPr>
      <w:rFonts w:eastAsia="Times New Roman"/>
      <w:b/>
      <w:bCs/>
      <w:sz w:val="24"/>
      <w:szCs w:val="24"/>
      <w:lang w:eastAsia="en-US"/>
    </w:rPr>
  </w:style>
  <w:style w:type="character" w:customStyle="1" w:styleId="70">
    <w:name w:val="Заголовок 7 Знак"/>
    <w:link w:val="7"/>
    <w:uiPriority w:val="9"/>
    <w:qFormat/>
    <w:rsid w:val="00A00476"/>
    <w:rPr>
      <w:rFonts w:eastAsia="Times New Roman"/>
      <w:sz w:val="24"/>
      <w:szCs w:val="24"/>
      <w:lang w:eastAsia="en-US"/>
    </w:rPr>
  </w:style>
  <w:style w:type="paragraph" w:styleId="a4">
    <w:name w:val="header"/>
    <w:basedOn w:val="a0"/>
    <w:link w:val="a5"/>
    <w:uiPriority w:val="99"/>
    <w:unhideWhenUsed/>
    <w:qFormat/>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qFormat/>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qFormat/>
    <w:rsid w:val="00792B87"/>
    <w:pPr>
      <w:tabs>
        <w:tab w:val="right" w:leader="dot" w:pos="9639"/>
        <w:tab w:val="left" w:pos="10205"/>
      </w:tabs>
      <w:ind w:left="425" w:right="822"/>
    </w:pPr>
    <w:rPr>
      <w:rFonts w:eastAsia="Times New Roman"/>
      <w:noProof/>
      <w:sz w:val="22"/>
      <w:lang w:bidi="en-US"/>
    </w:rPr>
  </w:style>
  <w:style w:type="paragraph" w:styleId="31">
    <w:name w:val="toc 3"/>
    <w:basedOn w:val="a0"/>
    <w:next w:val="a0"/>
    <w:autoRedefine/>
    <w:uiPriority w:val="39"/>
    <w:unhideWhenUsed/>
    <w:qFormat/>
    <w:rsid w:val="00FB36DF"/>
    <w:pPr>
      <w:ind w:left="440"/>
    </w:pPr>
  </w:style>
  <w:style w:type="paragraph" w:styleId="11">
    <w:name w:val="toc 1"/>
    <w:basedOn w:val="0"/>
    <w:next w:val="ac"/>
    <w:autoRedefine/>
    <w:uiPriority w:val="39"/>
    <w:unhideWhenUsed/>
    <w:qFormat/>
    <w:rsid w:val="00F71FAF"/>
    <w:pPr>
      <w:tabs>
        <w:tab w:val="clear" w:pos="6804"/>
        <w:tab w:val="left" w:pos="0"/>
        <w:tab w:val="right" w:leader="dot" w:pos="10178"/>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uiPriority w:val="35"/>
    <w:qFormat/>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1">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1">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 w:type="numbering" w:customStyle="1" w:styleId="82">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rsid w:val="007D1C6E"/>
    <w:pPr>
      <w:suppressAutoHyphens/>
      <w:spacing w:before="28" w:after="100" w:line="100" w:lineRule="atLeast"/>
      <w:jc w:val="left"/>
    </w:pPr>
    <w:rPr>
      <w:rFonts w:eastAsia="Times New Roman"/>
      <w:kern w:val="1"/>
      <w:lang w:eastAsia="ar-SA"/>
    </w:rPr>
  </w:style>
  <w:style w:type="character" w:customStyle="1" w:styleId="80">
    <w:name w:val="Заголовок 8 Знак"/>
    <w:basedOn w:val="a1"/>
    <w:link w:val="8"/>
    <w:uiPriority w:val="9"/>
    <w:semiHidden/>
    <w:qFormat/>
    <w:rsid w:val="00CE51A6"/>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qFormat/>
    <w:rsid w:val="00CE51A6"/>
    <w:rPr>
      <w:rFonts w:asciiTheme="majorHAnsi" w:eastAsiaTheme="majorEastAsia" w:hAnsiTheme="majorHAnsi" w:cstheme="majorBidi"/>
      <w:i/>
      <w:iCs/>
      <w:color w:val="404040" w:themeColor="text1" w:themeTint="BF"/>
      <w:lang w:eastAsia="en-US"/>
    </w:rPr>
  </w:style>
  <w:style w:type="paragraph" w:styleId="afff4">
    <w:name w:val="Title"/>
    <w:basedOn w:val="a0"/>
    <w:next w:val="a0"/>
    <w:link w:val="afff5"/>
    <w:uiPriority w:val="10"/>
    <w:qFormat/>
    <w:rsid w:val="00CE51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5">
    <w:name w:val="Название Знак"/>
    <w:basedOn w:val="a1"/>
    <w:link w:val="afff4"/>
    <w:uiPriority w:val="10"/>
    <w:qFormat/>
    <w:rsid w:val="00CE51A6"/>
    <w:rPr>
      <w:rFonts w:asciiTheme="majorHAnsi" w:eastAsiaTheme="majorEastAsia" w:hAnsiTheme="majorHAnsi" w:cstheme="majorBidi"/>
      <w:color w:val="17365D" w:themeColor="text2" w:themeShade="BF"/>
      <w:spacing w:val="5"/>
      <w:kern w:val="28"/>
      <w:sz w:val="52"/>
      <w:szCs w:val="52"/>
      <w:lang w:eastAsia="en-US"/>
    </w:rPr>
  </w:style>
  <w:style w:type="paragraph" w:styleId="afff6">
    <w:name w:val="Subtitle"/>
    <w:basedOn w:val="a0"/>
    <w:next w:val="a0"/>
    <w:link w:val="afff7"/>
    <w:uiPriority w:val="11"/>
    <w:qFormat/>
    <w:rsid w:val="00CE51A6"/>
    <w:pPr>
      <w:numPr>
        <w:ilvl w:val="1"/>
      </w:numPr>
      <w:spacing w:after="200"/>
    </w:pPr>
    <w:rPr>
      <w:rFonts w:asciiTheme="majorHAnsi" w:eastAsiaTheme="majorEastAsia" w:hAnsiTheme="majorHAnsi" w:cstheme="majorBidi"/>
      <w:i/>
      <w:iCs/>
      <w:color w:val="4F81BD" w:themeColor="accent1"/>
      <w:spacing w:val="15"/>
    </w:rPr>
  </w:style>
  <w:style w:type="character" w:customStyle="1" w:styleId="afff7">
    <w:name w:val="Подзаголовок Знак"/>
    <w:basedOn w:val="a1"/>
    <w:link w:val="afff6"/>
    <w:uiPriority w:val="11"/>
    <w:qFormat/>
    <w:rsid w:val="00CE51A6"/>
    <w:rPr>
      <w:rFonts w:asciiTheme="majorHAnsi" w:eastAsiaTheme="majorEastAsia" w:hAnsiTheme="majorHAnsi" w:cstheme="majorBidi"/>
      <w:i/>
      <w:iCs/>
      <w:color w:val="4F81BD" w:themeColor="accent1"/>
      <w:spacing w:val="15"/>
      <w:sz w:val="24"/>
      <w:szCs w:val="24"/>
      <w:lang w:eastAsia="en-US"/>
    </w:rPr>
  </w:style>
  <w:style w:type="paragraph" w:styleId="25">
    <w:name w:val="Quote"/>
    <w:basedOn w:val="a0"/>
    <w:next w:val="a0"/>
    <w:link w:val="26"/>
    <w:uiPriority w:val="29"/>
    <w:qFormat/>
    <w:rsid w:val="00CE51A6"/>
    <w:pPr>
      <w:spacing w:after="200"/>
    </w:pPr>
    <w:rPr>
      <w:rFonts w:eastAsiaTheme="minorHAnsi" w:cstheme="minorBidi"/>
      <w:i/>
      <w:iCs/>
      <w:color w:val="000000" w:themeColor="text1"/>
      <w:szCs w:val="22"/>
    </w:rPr>
  </w:style>
  <w:style w:type="character" w:customStyle="1" w:styleId="26">
    <w:name w:val="Цитата 2 Знак"/>
    <w:basedOn w:val="a1"/>
    <w:link w:val="25"/>
    <w:uiPriority w:val="29"/>
    <w:qFormat/>
    <w:rsid w:val="00CE51A6"/>
    <w:rPr>
      <w:rFonts w:ascii="Times New Roman" w:eastAsiaTheme="minorHAnsi" w:hAnsi="Times New Roman" w:cstheme="minorBidi"/>
      <w:i/>
      <w:iCs/>
      <w:color w:val="000000" w:themeColor="text1"/>
      <w:sz w:val="24"/>
      <w:szCs w:val="22"/>
      <w:lang w:eastAsia="en-US"/>
    </w:rPr>
  </w:style>
  <w:style w:type="paragraph" w:styleId="afff8">
    <w:name w:val="Intense Quote"/>
    <w:basedOn w:val="a0"/>
    <w:next w:val="a0"/>
    <w:link w:val="afff9"/>
    <w:uiPriority w:val="30"/>
    <w:qFormat/>
    <w:rsid w:val="00CE51A6"/>
    <w:pPr>
      <w:pBdr>
        <w:bottom w:val="single" w:sz="4" w:space="4" w:color="4F81BD" w:themeColor="accent1"/>
      </w:pBdr>
      <w:spacing w:before="200" w:after="280"/>
      <w:ind w:left="936" w:right="936"/>
    </w:pPr>
    <w:rPr>
      <w:rFonts w:eastAsiaTheme="minorHAnsi" w:cstheme="minorBidi"/>
      <w:b/>
      <w:bCs/>
      <w:i/>
      <w:iCs/>
      <w:color w:val="4F81BD" w:themeColor="accent1"/>
      <w:szCs w:val="22"/>
    </w:rPr>
  </w:style>
  <w:style w:type="character" w:customStyle="1" w:styleId="afff9">
    <w:name w:val="Выделенная цитата Знак"/>
    <w:basedOn w:val="a1"/>
    <w:link w:val="afff8"/>
    <w:uiPriority w:val="30"/>
    <w:qFormat/>
    <w:rsid w:val="00CE51A6"/>
    <w:rPr>
      <w:rFonts w:ascii="Times New Roman" w:eastAsiaTheme="minorHAnsi" w:hAnsi="Times New Roman" w:cstheme="minorBidi"/>
      <w:b/>
      <w:bCs/>
      <w:i/>
      <w:iCs/>
      <w:color w:val="4F81BD" w:themeColor="accent1"/>
      <w:sz w:val="24"/>
      <w:szCs w:val="22"/>
      <w:lang w:eastAsia="en-US"/>
    </w:rPr>
  </w:style>
  <w:style w:type="character" w:styleId="afffa">
    <w:name w:val="Subtle Reference"/>
    <w:basedOn w:val="a1"/>
    <w:uiPriority w:val="31"/>
    <w:qFormat/>
    <w:rsid w:val="00CE51A6"/>
    <w:rPr>
      <w:smallCaps/>
      <w:color w:val="C0504D" w:themeColor="accent2"/>
      <w:u w:val="single"/>
    </w:rPr>
  </w:style>
  <w:style w:type="character" w:styleId="afffb">
    <w:name w:val="Intense Reference"/>
    <w:basedOn w:val="a1"/>
    <w:uiPriority w:val="32"/>
    <w:qFormat/>
    <w:rsid w:val="00CE51A6"/>
    <w:rPr>
      <w:b/>
      <w:bCs/>
      <w:smallCaps/>
      <w:color w:val="C0504D" w:themeColor="accent2"/>
      <w:spacing w:val="5"/>
      <w:u w:val="single"/>
    </w:rPr>
  </w:style>
  <w:style w:type="character" w:styleId="afffc">
    <w:name w:val="Book Title"/>
    <w:basedOn w:val="a1"/>
    <w:uiPriority w:val="33"/>
    <w:qFormat/>
    <w:rsid w:val="00CE51A6"/>
    <w:rPr>
      <w:b/>
      <w:bCs/>
      <w:smallCaps/>
      <w:spacing w:val="5"/>
    </w:rPr>
  </w:style>
  <w:style w:type="paragraph" w:customStyle="1" w:styleId="x-scope">
    <w:name w:val="x-scope"/>
    <w:basedOn w:val="a0"/>
    <w:rsid w:val="00CE51A6"/>
    <w:pPr>
      <w:spacing w:before="100" w:beforeAutospacing="1" w:after="100" w:afterAutospacing="1"/>
      <w:jc w:val="left"/>
    </w:pPr>
    <w:rPr>
      <w:rFonts w:eastAsia="Times New Roman"/>
      <w:lang w:eastAsia="ru-RU"/>
    </w:rPr>
  </w:style>
  <w:style w:type="character" w:customStyle="1" w:styleId="qowt-font2-timesnewroman">
    <w:name w:val="qowt-font2-timesnewroman"/>
    <w:basedOn w:val="a1"/>
    <w:rsid w:val="00CE51A6"/>
  </w:style>
  <w:style w:type="table" w:customStyle="1" w:styleId="TableNormal">
    <w:name w:val="Table Normal"/>
    <w:rsid w:val="00CE51A6"/>
    <w:pPr>
      <w:spacing w:after="200" w:line="276" w:lineRule="auto"/>
    </w:pPr>
    <w:rPr>
      <w:rFonts w:cs="Calibri"/>
      <w:sz w:val="22"/>
      <w:szCs w:val="22"/>
    </w:rPr>
    <w:tblPr>
      <w:tblCellMar>
        <w:top w:w="0" w:type="dxa"/>
        <w:left w:w="0" w:type="dxa"/>
        <w:bottom w:w="0" w:type="dxa"/>
        <w:right w:w="0" w:type="dxa"/>
      </w:tblCellMar>
    </w:tblPr>
  </w:style>
  <w:style w:type="numbering" w:customStyle="1" w:styleId="111">
    <w:name w:val="Нет списка11"/>
    <w:next w:val="a3"/>
    <w:uiPriority w:val="99"/>
    <w:semiHidden/>
    <w:unhideWhenUsed/>
    <w:rsid w:val="00CE51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603124"/>
    <w:pPr>
      <w:keepNext/>
      <w:keepLines/>
      <w:ind w:firstLine="454"/>
      <w:outlineLvl w:val="0"/>
    </w:pPr>
    <w:rPr>
      <w:rFonts w:eastAsia="Batang"/>
      <w:bCs/>
      <w:color w:val="000000" w:themeColor="text1"/>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paragraph" w:styleId="8">
    <w:name w:val="heading 8"/>
    <w:basedOn w:val="a0"/>
    <w:next w:val="a0"/>
    <w:link w:val="80"/>
    <w:uiPriority w:val="9"/>
    <w:semiHidden/>
    <w:unhideWhenUsed/>
    <w:qFormat/>
    <w:rsid w:val="00CE51A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CE51A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qFormat/>
    <w:rsid w:val="00603124"/>
    <w:rPr>
      <w:rFonts w:ascii="Times New Roman" w:eastAsia="Batang" w:hAnsi="Times New Roman"/>
      <w:bCs/>
      <w:color w:val="000000" w:themeColor="text1"/>
      <w:sz w:val="24"/>
      <w:szCs w:val="24"/>
      <w:lang w:eastAsia="en-US"/>
    </w:rPr>
  </w:style>
  <w:style w:type="character" w:customStyle="1" w:styleId="20">
    <w:name w:val="Заголовок 2 Знак"/>
    <w:aliases w:val="Синтез 2 Знак"/>
    <w:link w:val="2"/>
    <w:uiPriority w:val="9"/>
    <w:qFormat/>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qFormat/>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qFormat/>
    <w:rsid w:val="00A00476"/>
    <w:rPr>
      <w:rFonts w:eastAsia="Times New Roman"/>
      <w:b/>
      <w:bCs/>
      <w:sz w:val="28"/>
      <w:szCs w:val="28"/>
      <w:lang w:eastAsia="en-US"/>
    </w:rPr>
  </w:style>
  <w:style w:type="character" w:customStyle="1" w:styleId="50">
    <w:name w:val="Заголовок 5 Знак"/>
    <w:link w:val="5"/>
    <w:uiPriority w:val="9"/>
    <w:qFormat/>
    <w:rsid w:val="00A00476"/>
    <w:rPr>
      <w:rFonts w:eastAsia="Times New Roman"/>
      <w:b/>
      <w:bCs/>
      <w:i/>
      <w:iCs/>
      <w:sz w:val="26"/>
      <w:szCs w:val="26"/>
      <w:lang w:eastAsia="en-US"/>
    </w:rPr>
  </w:style>
  <w:style w:type="character" w:customStyle="1" w:styleId="60">
    <w:name w:val="Заголовок 6 Знак"/>
    <w:link w:val="6"/>
    <w:uiPriority w:val="9"/>
    <w:qFormat/>
    <w:rsid w:val="00A00476"/>
    <w:rPr>
      <w:rFonts w:eastAsia="Times New Roman"/>
      <w:b/>
      <w:bCs/>
      <w:sz w:val="24"/>
      <w:szCs w:val="24"/>
      <w:lang w:eastAsia="en-US"/>
    </w:rPr>
  </w:style>
  <w:style w:type="character" w:customStyle="1" w:styleId="70">
    <w:name w:val="Заголовок 7 Знак"/>
    <w:link w:val="7"/>
    <w:uiPriority w:val="9"/>
    <w:qFormat/>
    <w:rsid w:val="00A00476"/>
    <w:rPr>
      <w:rFonts w:eastAsia="Times New Roman"/>
      <w:sz w:val="24"/>
      <w:szCs w:val="24"/>
      <w:lang w:eastAsia="en-US"/>
    </w:rPr>
  </w:style>
  <w:style w:type="paragraph" w:styleId="a4">
    <w:name w:val="header"/>
    <w:basedOn w:val="a0"/>
    <w:link w:val="a5"/>
    <w:uiPriority w:val="99"/>
    <w:unhideWhenUsed/>
    <w:qFormat/>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qFormat/>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qFormat/>
    <w:rsid w:val="00792B87"/>
    <w:pPr>
      <w:tabs>
        <w:tab w:val="right" w:leader="dot" w:pos="9639"/>
        <w:tab w:val="left" w:pos="10205"/>
      </w:tabs>
      <w:ind w:left="425" w:right="822"/>
    </w:pPr>
    <w:rPr>
      <w:rFonts w:eastAsia="Times New Roman"/>
      <w:noProof/>
      <w:sz w:val="22"/>
      <w:lang w:bidi="en-US"/>
    </w:rPr>
  </w:style>
  <w:style w:type="paragraph" w:styleId="31">
    <w:name w:val="toc 3"/>
    <w:basedOn w:val="a0"/>
    <w:next w:val="a0"/>
    <w:autoRedefine/>
    <w:uiPriority w:val="39"/>
    <w:unhideWhenUsed/>
    <w:qFormat/>
    <w:rsid w:val="00FB36DF"/>
    <w:pPr>
      <w:ind w:left="440"/>
    </w:pPr>
  </w:style>
  <w:style w:type="paragraph" w:styleId="11">
    <w:name w:val="toc 1"/>
    <w:basedOn w:val="0"/>
    <w:next w:val="ac"/>
    <w:autoRedefine/>
    <w:uiPriority w:val="39"/>
    <w:unhideWhenUsed/>
    <w:qFormat/>
    <w:rsid w:val="00F71FAF"/>
    <w:pPr>
      <w:tabs>
        <w:tab w:val="clear" w:pos="6804"/>
        <w:tab w:val="left" w:pos="0"/>
        <w:tab w:val="right" w:leader="dot" w:pos="10178"/>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uiPriority w:val="35"/>
    <w:qFormat/>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1">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1">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 w:type="numbering" w:customStyle="1" w:styleId="82">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rsid w:val="007D1C6E"/>
    <w:pPr>
      <w:suppressAutoHyphens/>
      <w:spacing w:before="28" w:after="100" w:line="100" w:lineRule="atLeast"/>
      <w:jc w:val="left"/>
    </w:pPr>
    <w:rPr>
      <w:rFonts w:eastAsia="Times New Roman"/>
      <w:kern w:val="1"/>
      <w:lang w:eastAsia="ar-SA"/>
    </w:rPr>
  </w:style>
  <w:style w:type="character" w:customStyle="1" w:styleId="80">
    <w:name w:val="Заголовок 8 Знак"/>
    <w:basedOn w:val="a1"/>
    <w:link w:val="8"/>
    <w:uiPriority w:val="9"/>
    <w:semiHidden/>
    <w:qFormat/>
    <w:rsid w:val="00CE51A6"/>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qFormat/>
    <w:rsid w:val="00CE51A6"/>
    <w:rPr>
      <w:rFonts w:asciiTheme="majorHAnsi" w:eastAsiaTheme="majorEastAsia" w:hAnsiTheme="majorHAnsi" w:cstheme="majorBidi"/>
      <w:i/>
      <w:iCs/>
      <w:color w:val="404040" w:themeColor="text1" w:themeTint="BF"/>
      <w:lang w:eastAsia="en-US"/>
    </w:rPr>
  </w:style>
  <w:style w:type="paragraph" w:styleId="afff4">
    <w:name w:val="Title"/>
    <w:basedOn w:val="a0"/>
    <w:next w:val="a0"/>
    <w:link w:val="afff5"/>
    <w:uiPriority w:val="10"/>
    <w:qFormat/>
    <w:rsid w:val="00CE51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5">
    <w:name w:val="Название Знак"/>
    <w:basedOn w:val="a1"/>
    <w:link w:val="afff4"/>
    <w:uiPriority w:val="10"/>
    <w:qFormat/>
    <w:rsid w:val="00CE51A6"/>
    <w:rPr>
      <w:rFonts w:asciiTheme="majorHAnsi" w:eastAsiaTheme="majorEastAsia" w:hAnsiTheme="majorHAnsi" w:cstheme="majorBidi"/>
      <w:color w:val="17365D" w:themeColor="text2" w:themeShade="BF"/>
      <w:spacing w:val="5"/>
      <w:kern w:val="28"/>
      <w:sz w:val="52"/>
      <w:szCs w:val="52"/>
      <w:lang w:eastAsia="en-US"/>
    </w:rPr>
  </w:style>
  <w:style w:type="paragraph" w:styleId="afff6">
    <w:name w:val="Subtitle"/>
    <w:basedOn w:val="a0"/>
    <w:next w:val="a0"/>
    <w:link w:val="afff7"/>
    <w:uiPriority w:val="11"/>
    <w:qFormat/>
    <w:rsid w:val="00CE51A6"/>
    <w:pPr>
      <w:numPr>
        <w:ilvl w:val="1"/>
      </w:numPr>
      <w:spacing w:after="200"/>
    </w:pPr>
    <w:rPr>
      <w:rFonts w:asciiTheme="majorHAnsi" w:eastAsiaTheme="majorEastAsia" w:hAnsiTheme="majorHAnsi" w:cstheme="majorBidi"/>
      <w:i/>
      <w:iCs/>
      <w:color w:val="4F81BD" w:themeColor="accent1"/>
      <w:spacing w:val="15"/>
    </w:rPr>
  </w:style>
  <w:style w:type="character" w:customStyle="1" w:styleId="afff7">
    <w:name w:val="Подзаголовок Знак"/>
    <w:basedOn w:val="a1"/>
    <w:link w:val="afff6"/>
    <w:uiPriority w:val="11"/>
    <w:qFormat/>
    <w:rsid w:val="00CE51A6"/>
    <w:rPr>
      <w:rFonts w:asciiTheme="majorHAnsi" w:eastAsiaTheme="majorEastAsia" w:hAnsiTheme="majorHAnsi" w:cstheme="majorBidi"/>
      <w:i/>
      <w:iCs/>
      <w:color w:val="4F81BD" w:themeColor="accent1"/>
      <w:spacing w:val="15"/>
      <w:sz w:val="24"/>
      <w:szCs w:val="24"/>
      <w:lang w:eastAsia="en-US"/>
    </w:rPr>
  </w:style>
  <w:style w:type="paragraph" w:styleId="25">
    <w:name w:val="Quote"/>
    <w:basedOn w:val="a0"/>
    <w:next w:val="a0"/>
    <w:link w:val="26"/>
    <w:uiPriority w:val="29"/>
    <w:qFormat/>
    <w:rsid w:val="00CE51A6"/>
    <w:pPr>
      <w:spacing w:after="200"/>
    </w:pPr>
    <w:rPr>
      <w:rFonts w:eastAsiaTheme="minorHAnsi" w:cstheme="minorBidi"/>
      <w:i/>
      <w:iCs/>
      <w:color w:val="000000" w:themeColor="text1"/>
      <w:szCs w:val="22"/>
    </w:rPr>
  </w:style>
  <w:style w:type="character" w:customStyle="1" w:styleId="26">
    <w:name w:val="Цитата 2 Знак"/>
    <w:basedOn w:val="a1"/>
    <w:link w:val="25"/>
    <w:uiPriority w:val="29"/>
    <w:qFormat/>
    <w:rsid w:val="00CE51A6"/>
    <w:rPr>
      <w:rFonts w:ascii="Times New Roman" w:eastAsiaTheme="minorHAnsi" w:hAnsi="Times New Roman" w:cstheme="minorBidi"/>
      <w:i/>
      <w:iCs/>
      <w:color w:val="000000" w:themeColor="text1"/>
      <w:sz w:val="24"/>
      <w:szCs w:val="22"/>
      <w:lang w:eastAsia="en-US"/>
    </w:rPr>
  </w:style>
  <w:style w:type="paragraph" w:styleId="afff8">
    <w:name w:val="Intense Quote"/>
    <w:basedOn w:val="a0"/>
    <w:next w:val="a0"/>
    <w:link w:val="afff9"/>
    <w:uiPriority w:val="30"/>
    <w:qFormat/>
    <w:rsid w:val="00CE51A6"/>
    <w:pPr>
      <w:pBdr>
        <w:bottom w:val="single" w:sz="4" w:space="4" w:color="4F81BD" w:themeColor="accent1"/>
      </w:pBdr>
      <w:spacing w:before="200" w:after="280"/>
      <w:ind w:left="936" w:right="936"/>
    </w:pPr>
    <w:rPr>
      <w:rFonts w:eastAsiaTheme="minorHAnsi" w:cstheme="minorBidi"/>
      <w:b/>
      <w:bCs/>
      <w:i/>
      <w:iCs/>
      <w:color w:val="4F81BD" w:themeColor="accent1"/>
      <w:szCs w:val="22"/>
    </w:rPr>
  </w:style>
  <w:style w:type="character" w:customStyle="1" w:styleId="afff9">
    <w:name w:val="Выделенная цитата Знак"/>
    <w:basedOn w:val="a1"/>
    <w:link w:val="afff8"/>
    <w:uiPriority w:val="30"/>
    <w:qFormat/>
    <w:rsid w:val="00CE51A6"/>
    <w:rPr>
      <w:rFonts w:ascii="Times New Roman" w:eastAsiaTheme="minorHAnsi" w:hAnsi="Times New Roman" w:cstheme="minorBidi"/>
      <w:b/>
      <w:bCs/>
      <w:i/>
      <w:iCs/>
      <w:color w:val="4F81BD" w:themeColor="accent1"/>
      <w:sz w:val="24"/>
      <w:szCs w:val="22"/>
      <w:lang w:eastAsia="en-US"/>
    </w:rPr>
  </w:style>
  <w:style w:type="character" w:styleId="afffa">
    <w:name w:val="Subtle Reference"/>
    <w:basedOn w:val="a1"/>
    <w:uiPriority w:val="31"/>
    <w:qFormat/>
    <w:rsid w:val="00CE51A6"/>
    <w:rPr>
      <w:smallCaps/>
      <w:color w:val="C0504D" w:themeColor="accent2"/>
      <w:u w:val="single"/>
    </w:rPr>
  </w:style>
  <w:style w:type="character" w:styleId="afffb">
    <w:name w:val="Intense Reference"/>
    <w:basedOn w:val="a1"/>
    <w:uiPriority w:val="32"/>
    <w:qFormat/>
    <w:rsid w:val="00CE51A6"/>
    <w:rPr>
      <w:b/>
      <w:bCs/>
      <w:smallCaps/>
      <w:color w:val="C0504D" w:themeColor="accent2"/>
      <w:spacing w:val="5"/>
      <w:u w:val="single"/>
    </w:rPr>
  </w:style>
  <w:style w:type="character" w:styleId="afffc">
    <w:name w:val="Book Title"/>
    <w:basedOn w:val="a1"/>
    <w:uiPriority w:val="33"/>
    <w:qFormat/>
    <w:rsid w:val="00CE51A6"/>
    <w:rPr>
      <w:b/>
      <w:bCs/>
      <w:smallCaps/>
      <w:spacing w:val="5"/>
    </w:rPr>
  </w:style>
  <w:style w:type="paragraph" w:customStyle="1" w:styleId="x-scope">
    <w:name w:val="x-scope"/>
    <w:basedOn w:val="a0"/>
    <w:rsid w:val="00CE51A6"/>
    <w:pPr>
      <w:spacing w:before="100" w:beforeAutospacing="1" w:after="100" w:afterAutospacing="1"/>
      <w:jc w:val="left"/>
    </w:pPr>
    <w:rPr>
      <w:rFonts w:eastAsia="Times New Roman"/>
      <w:lang w:eastAsia="ru-RU"/>
    </w:rPr>
  </w:style>
  <w:style w:type="character" w:customStyle="1" w:styleId="qowt-font2-timesnewroman">
    <w:name w:val="qowt-font2-timesnewroman"/>
    <w:basedOn w:val="a1"/>
    <w:rsid w:val="00CE51A6"/>
  </w:style>
  <w:style w:type="table" w:customStyle="1" w:styleId="TableNormal">
    <w:name w:val="Table Normal"/>
    <w:rsid w:val="00CE51A6"/>
    <w:pPr>
      <w:spacing w:after="200" w:line="276" w:lineRule="auto"/>
    </w:pPr>
    <w:rPr>
      <w:rFonts w:cs="Calibri"/>
      <w:sz w:val="22"/>
      <w:szCs w:val="22"/>
    </w:rPr>
    <w:tblPr>
      <w:tblCellMar>
        <w:top w:w="0" w:type="dxa"/>
        <w:left w:w="0" w:type="dxa"/>
        <w:bottom w:w="0" w:type="dxa"/>
        <w:right w:w="0" w:type="dxa"/>
      </w:tblCellMar>
    </w:tblPr>
  </w:style>
  <w:style w:type="numbering" w:customStyle="1" w:styleId="111">
    <w:name w:val="Нет списка11"/>
    <w:next w:val="a3"/>
    <w:uiPriority w:val="99"/>
    <w:semiHidden/>
    <w:unhideWhenUsed/>
    <w:rsid w:val="00CE5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8591">
      <w:bodyDiv w:val="1"/>
      <w:marLeft w:val="0"/>
      <w:marRight w:val="0"/>
      <w:marTop w:val="0"/>
      <w:marBottom w:val="0"/>
      <w:divBdr>
        <w:top w:val="none" w:sz="0" w:space="0" w:color="auto"/>
        <w:left w:val="none" w:sz="0" w:space="0" w:color="auto"/>
        <w:bottom w:val="none" w:sz="0" w:space="0" w:color="auto"/>
        <w:right w:val="none" w:sz="0" w:space="0" w:color="auto"/>
      </w:divBdr>
    </w:div>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21329362">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C82B0-3A21-4211-9DED-2EBBF3A0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114</Pages>
  <Words>66176</Words>
  <Characters>377208</Characters>
  <Application>Microsoft Office Word</Application>
  <DocSecurity>0</DocSecurity>
  <Lines>3143</Lines>
  <Paragraphs>884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442500</CharactersWithSpaces>
  <SharedDoc>false</SharedDoc>
  <HLinks>
    <vt:vector size="414" baseType="variant">
      <vt:variant>
        <vt:i4>6946841</vt:i4>
      </vt:variant>
      <vt:variant>
        <vt:i4>411</vt:i4>
      </vt:variant>
      <vt:variant>
        <vt:i4>0</vt:i4>
      </vt:variant>
      <vt:variant>
        <vt:i4>5</vt:i4>
      </vt:variant>
      <vt:variant>
        <vt:lpwstr>mailto:svet-zvezd@mail.ru</vt:lpwstr>
      </vt:variant>
      <vt:variant>
        <vt:lpwstr/>
      </vt:variant>
      <vt:variant>
        <vt:i4>2097157</vt:i4>
      </vt:variant>
      <vt:variant>
        <vt:i4>404</vt:i4>
      </vt:variant>
      <vt:variant>
        <vt:i4>0</vt:i4>
      </vt:variant>
      <vt:variant>
        <vt:i4>5</vt:i4>
      </vt:variant>
      <vt:variant>
        <vt:lpwstr/>
      </vt:variant>
      <vt:variant>
        <vt:lpwstr>_Toc6231045</vt:lpwstr>
      </vt:variant>
      <vt:variant>
        <vt:i4>2097157</vt:i4>
      </vt:variant>
      <vt:variant>
        <vt:i4>398</vt:i4>
      </vt:variant>
      <vt:variant>
        <vt:i4>0</vt:i4>
      </vt:variant>
      <vt:variant>
        <vt:i4>5</vt:i4>
      </vt:variant>
      <vt:variant>
        <vt:lpwstr/>
      </vt:variant>
      <vt:variant>
        <vt:lpwstr>_Toc6231044</vt:lpwstr>
      </vt:variant>
      <vt:variant>
        <vt:i4>2097157</vt:i4>
      </vt:variant>
      <vt:variant>
        <vt:i4>392</vt:i4>
      </vt:variant>
      <vt:variant>
        <vt:i4>0</vt:i4>
      </vt:variant>
      <vt:variant>
        <vt:i4>5</vt:i4>
      </vt:variant>
      <vt:variant>
        <vt:lpwstr/>
      </vt:variant>
      <vt:variant>
        <vt:lpwstr>_Toc6231043</vt:lpwstr>
      </vt:variant>
      <vt:variant>
        <vt:i4>2097157</vt:i4>
      </vt:variant>
      <vt:variant>
        <vt:i4>386</vt:i4>
      </vt:variant>
      <vt:variant>
        <vt:i4>0</vt:i4>
      </vt:variant>
      <vt:variant>
        <vt:i4>5</vt:i4>
      </vt:variant>
      <vt:variant>
        <vt:lpwstr/>
      </vt:variant>
      <vt:variant>
        <vt:lpwstr>_Toc6231042</vt:lpwstr>
      </vt:variant>
      <vt:variant>
        <vt:i4>2097157</vt:i4>
      </vt:variant>
      <vt:variant>
        <vt:i4>380</vt:i4>
      </vt:variant>
      <vt:variant>
        <vt:i4>0</vt:i4>
      </vt:variant>
      <vt:variant>
        <vt:i4>5</vt:i4>
      </vt:variant>
      <vt:variant>
        <vt:lpwstr/>
      </vt:variant>
      <vt:variant>
        <vt:lpwstr>_Toc6231041</vt:lpwstr>
      </vt:variant>
      <vt:variant>
        <vt:i4>2097157</vt:i4>
      </vt:variant>
      <vt:variant>
        <vt:i4>374</vt:i4>
      </vt:variant>
      <vt:variant>
        <vt:i4>0</vt:i4>
      </vt:variant>
      <vt:variant>
        <vt:i4>5</vt:i4>
      </vt:variant>
      <vt:variant>
        <vt:lpwstr/>
      </vt:variant>
      <vt:variant>
        <vt:lpwstr>_Toc6231040</vt:lpwstr>
      </vt:variant>
      <vt:variant>
        <vt:i4>2555909</vt:i4>
      </vt:variant>
      <vt:variant>
        <vt:i4>368</vt:i4>
      </vt:variant>
      <vt:variant>
        <vt:i4>0</vt:i4>
      </vt:variant>
      <vt:variant>
        <vt:i4>5</vt:i4>
      </vt:variant>
      <vt:variant>
        <vt:lpwstr/>
      </vt:variant>
      <vt:variant>
        <vt:lpwstr>_Toc6231039</vt:lpwstr>
      </vt:variant>
      <vt:variant>
        <vt:i4>2555909</vt:i4>
      </vt:variant>
      <vt:variant>
        <vt:i4>362</vt:i4>
      </vt:variant>
      <vt:variant>
        <vt:i4>0</vt:i4>
      </vt:variant>
      <vt:variant>
        <vt:i4>5</vt:i4>
      </vt:variant>
      <vt:variant>
        <vt:lpwstr/>
      </vt:variant>
      <vt:variant>
        <vt:lpwstr>_Toc6231038</vt:lpwstr>
      </vt:variant>
      <vt:variant>
        <vt:i4>2555909</vt:i4>
      </vt:variant>
      <vt:variant>
        <vt:i4>356</vt:i4>
      </vt:variant>
      <vt:variant>
        <vt:i4>0</vt:i4>
      </vt:variant>
      <vt:variant>
        <vt:i4>5</vt:i4>
      </vt:variant>
      <vt:variant>
        <vt:lpwstr/>
      </vt:variant>
      <vt:variant>
        <vt:lpwstr>_Toc6231037</vt:lpwstr>
      </vt:variant>
      <vt:variant>
        <vt:i4>2555909</vt:i4>
      </vt:variant>
      <vt:variant>
        <vt:i4>350</vt:i4>
      </vt:variant>
      <vt:variant>
        <vt:i4>0</vt:i4>
      </vt:variant>
      <vt:variant>
        <vt:i4>5</vt:i4>
      </vt:variant>
      <vt:variant>
        <vt:lpwstr/>
      </vt:variant>
      <vt:variant>
        <vt:lpwstr>_Toc6231036</vt:lpwstr>
      </vt:variant>
      <vt:variant>
        <vt:i4>2555909</vt:i4>
      </vt:variant>
      <vt:variant>
        <vt:i4>344</vt:i4>
      </vt:variant>
      <vt:variant>
        <vt:i4>0</vt:i4>
      </vt:variant>
      <vt:variant>
        <vt:i4>5</vt:i4>
      </vt:variant>
      <vt:variant>
        <vt:lpwstr/>
      </vt:variant>
      <vt:variant>
        <vt:lpwstr>_Toc6231035</vt:lpwstr>
      </vt:variant>
      <vt:variant>
        <vt:i4>2555909</vt:i4>
      </vt:variant>
      <vt:variant>
        <vt:i4>338</vt:i4>
      </vt:variant>
      <vt:variant>
        <vt:i4>0</vt:i4>
      </vt:variant>
      <vt:variant>
        <vt:i4>5</vt:i4>
      </vt:variant>
      <vt:variant>
        <vt:lpwstr/>
      </vt:variant>
      <vt:variant>
        <vt:lpwstr>_Toc6231034</vt:lpwstr>
      </vt:variant>
      <vt:variant>
        <vt:i4>2555909</vt:i4>
      </vt:variant>
      <vt:variant>
        <vt:i4>332</vt:i4>
      </vt:variant>
      <vt:variant>
        <vt:i4>0</vt:i4>
      </vt:variant>
      <vt:variant>
        <vt:i4>5</vt:i4>
      </vt:variant>
      <vt:variant>
        <vt:lpwstr/>
      </vt:variant>
      <vt:variant>
        <vt:lpwstr>_Toc6231033</vt:lpwstr>
      </vt:variant>
      <vt:variant>
        <vt:i4>2555909</vt:i4>
      </vt:variant>
      <vt:variant>
        <vt:i4>326</vt:i4>
      </vt:variant>
      <vt:variant>
        <vt:i4>0</vt:i4>
      </vt:variant>
      <vt:variant>
        <vt:i4>5</vt:i4>
      </vt:variant>
      <vt:variant>
        <vt:lpwstr/>
      </vt:variant>
      <vt:variant>
        <vt:lpwstr>_Toc6231032</vt:lpwstr>
      </vt:variant>
      <vt:variant>
        <vt:i4>2555909</vt:i4>
      </vt:variant>
      <vt:variant>
        <vt:i4>320</vt:i4>
      </vt:variant>
      <vt:variant>
        <vt:i4>0</vt:i4>
      </vt:variant>
      <vt:variant>
        <vt:i4>5</vt:i4>
      </vt:variant>
      <vt:variant>
        <vt:lpwstr/>
      </vt:variant>
      <vt:variant>
        <vt:lpwstr>_Toc6231031</vt:lpwstr>
      </vt:variant>
      <vt:variant>
        <vt:i4>2555909</vt:i4>
      </vt:variant>
      <vt:variant>
        <vt:i4>314</vt:i4>
      </vt:variant>
      <vt:variant>
        <vt:i4>0</vt:i4>
      </vt:variant>
      <vt:variant>
        <vt:i4>5</vt:i4>
      </vt:variant>
      <vt:variant>
        <vt:lpwstr/>
      </vt:variant>
      <vt:variant>
        <vt:lpwstr>_Toc6231030</vt:lpwstr>
      </vt:variant>
      <vt:variant>
        <vt:i4>2490373</vt:i4>
      </vt:variant>
      <vt:variant>
        <vt:i4>308</vt:i4>
      </vt:variant>
      <vt:variant>
        <vt:i4>0</vt:i4>
      </vt:variant>
      <vt:variant>
        <vt:i4>5</vt:i4>
      </vt:variant>
      <vt:variant>
        <vt:lpwstr/>
      </vt:variant>
      <vt:variant>
        <vt:lpwstr>_Toc6231029</vt:lpwstr>
      </vt:variant>
      <vt:variant>
        <vt:i4>2490373</vt:i4>
      </vt:variant>
      <vt:variant>
        <vt:i4>302</vt:i4>
      </vt:variant>
      <vt:variant>
        <vt:i4>0</vt:i4>
      </vt:variant>
      <vt:variant>
        <vt:i4>5</vt:i4>
      </vt:variant>
      <vt:variant>
        <vt:lpwstr/>
      </vt:variant>
      <vt:variant>
        <vt:lpwstr>_Toc6231028</vt:lpwstr>
      </vt:variant>
      <vt:variant>
        <vt:i4>2490373</vt:i4>
      </vt:variant>
      <vt:variant>
        <vt:i4>296</vt:i4>
      </vt:variant>
      <vt:variant>
        <vt:i4>0</vt:i4>
      </vt:variant>
      <vt:variant>
        <vt:i4>5</vt:i4>
      </vt:variant>
      <vt:variant>
        <vt:lpwstr/>
      </vt:variant>
      <vt:variant>
        <vt:lpwstr>_Toc6231027</vt:lpwstr>
      </vt:variant>
      <vt:variant>
        <vt:i4>2490373</vt:i4>
      </vt:variant>
      <vt:variant>
        <vt:i4>290</vt:i4>
      </vt:variant>
      <vt:variant>
        <vt:i4>0</vt:i4>
      </vt:variant>
      <vt:variant>
        <vt:i4>5</vt:i4>
      </vt:variant>
      <vt:variant>
        <vt:lpwstr/>
      </vt:variant>
      <vt:variant>
        <vt:lpwstr>_Toc6231026</vt:lpwstr>
      </vt:variant>
      <vt:variant>
        <vt:i4>2490373</vt:i4>
      </vt:variant>
      <vt:variant>
        <vt:i4>284</vt:i4>
      </vt:variant>
      <vt:variant>
        <vt:i4>0</vt:i4>
      </vt:variant>
      <vt:variant>
        <vt:i4>5</vt:i4>
      </vt:variant>
      <vt:variant>
        <vt:lpwstr/>
      </vt:variant>
      <vt:variant>
        <vt:lpwstr>_Toc6231025</vt:lpwstr>
      </vt:variant>
      <vt:variant>
        <vt:i4>2490373</vt:i4>
      </vt:variant>
      <vt:variant>
        <vt:i4>278</vt:i4>
      </vt:variant>
      <vt:variant>
        <vt:i4>0</vt:i4>
      </vt:variant>
      <vt:variant>
        <vt:i4>5</vt:i4>
      </vt:variant>
      <vt:variant>
        <vt:lpwstr/>
      </vt:variant>
      <vt:variant>
        <vt:lpwstr>_Toc6231024</vt:lpwstr>
      </vt:variant>
      <vt:variant>
        <vt:i4>2490373</vt:i4>
      </vt:variant>
      <vt:variant>
        <vt:i4>272</vt:i4>
      </vt:variant>
      <vt:variant>
        <vt:i4>0</vt:i4>
      </vt:variant>
      <vt:variant>
        <vt:i4>5</vt:i4>
      </vt:variant>
      <vt:variant>
        <vt:lpwstr/>
      </vt:variant>
      <vt:variant>
        <vt:lpwstr>_Toc6231023</vt:lpwstr>
      </vt:variant>
      <vt:variant>
        <vt:i4>2490373</vt:i4>
      </vt:variant>
      <vt:variant>
        <vt:i4>266</vt:i4>
      </vt:variant>
      <vt:variant>
        <vt:i4>0</vt:i4>
      </vt:variant>
      <vt:variant>
        <vt:i4>5</vt:i4>
      </vt:variant>
      <vt:variant>
        <vt:lpwstr/>
      </vt:variant>
      <vt:variant>
        <vt:lpwstr>_Toc6231022</vt:lpwstr>
      </vt:variant>
      <vt:variant>
        <vt:i4>2490373</vt:i4>
      </vt:variant>
      <vt:variant>
        <vt:i4>260</vt:i4>
      </vt:variant>
      <vt:variant>
        <vt:i4>0</vt:i4>
      </vt:variant>
      <vt:variant>
        <vt:i4>5</vt:i4>
      </vt:variant>
      <vt:variant>
        <vt:lpwstr/>
      </vt:variant>
      <vt:variant>
        <vt:lpwstr>_Toc6231021</vt:lpwstr>
      </vt:variant>
      <vt:variant>
        <vt:i4>2490373</vt:i4>
      </vt:variant>
      <vt:variant>
        <vt:i4>254</vt:i4>
      </vt:variant>
      <vt:variant>
        <vt:i4>0</vt:i4>
      </vt:variant>
      <vt:variant>
        <vt:i4>5</vt:i4>
      </vt:variant>
      <vt:variant>
        <vt:lpwstr/>
      </vt:variant>
      <vt:variant>
        <vt:lpwstr>_Toc6231020</vt:lpwstr>
      </vt:variant>
      <vt:variant>
        <vt:i4>2424837</vt:i4>
      </vt:variant>
      <vt:variant>
        <vt:i4>248</vt:i4>
      </vt:variant>
      <vt:variant>
        <vt:i4>0</vt:i4>
      </vt:variant>
      <vt:variant>
        <vt:i4>5</vt:i4>
      </vt:variant>
      <vt:variant>
        <vt:lpwstr/>
      </vt:variant>
      <vt:variant>
        <vt:lpwstr>_Toc6231019</vt:lpwstr>
      </vt:variant>
      <vt:variant>
        <vt:i4>2424837</vt:i4>
      </vt:variant>
      <vt:variant>
        <vt:i4>242</vt:i4>
      </vt:variant>
      <vt:variant>
        <vt:i4>0</vt:i4>
      </vt:variant>
      <vt:variant>
        <vt:i4>5</vt:i4>
      </vt:variant>
      <vt:variant>
        <vt:lpwstr/>
      </vt:variant>
      <vt:variant>
        <vt:lpwstr>_Toc6231018</vt:lpwstr>
      </vt:variant>
      <vt:variant>
        <vt:i4>2424837</vt:i4>
      </vt:variant>
      <vt:variant>
        <vt:i4>236</vt:i4>
      </vt:variant>
      <vt:variant>
        <vt:i4>0</vt:i4>
      </vt:variant>
      <vt:variant>
        <vt:i4>5</vt:i4>
      </vt:variant>
      <vt:variant>
        <vt:lpwstr/>
      </vt:variant>
      <vt:variant>
        <vt:lpwstr>_Toc6231017</vt:lpwstr>
      </vt:variant>
      <vt:variant>
        <vt:i4>2424837</vt:i4>
      </vt:variant>
      <vt:variant>
        <vt:i4>230</vt:i4>
      </vt:variant>
      <vt:variant>
        <vt:i4>0</vt:i4>
      </vt:variant>
      <vt:variant>
        <vt:i4>5</vt:i4>
      </vt:variant>
      <vt:variant>
        <vt:lpwstr/>
      </vt:variant>
      <vt:variant>
        <vt:lpwstr>_Toc6231016</vt:lpwstr>
      </vt:variant>
      <vt:variant>
        <vt:i4>2424837</vt:i4>
      </vt:variant>
      <vt:variant>
        <vt:i4>224</vt:i4>
      </vt:variant>
      <vt:variant>
        <vt:i4>0</vt:i4>
      </vt:variant>
      <vt:variant>
        <vt:i4>5</vt:i4>
      </vt:variant>
      <vt:variant>
        <vt:lpwstr/>
      </vt:variant>
      <vt:variant>
        <vt:lpwstr>_Toc6231015</vt:lpwstr>
      </vt:variant>
      <vt:variant>
        <vt:i4>2424837</vt:i4>
      </vt:variant>
      <vt:variant>
        <vt:i4>218</vt:i4>
      </vt:variant>
      <vt:variant>
        <vt:i4>0</vt:i4>
      </vt:variant>
      <vt:variant>
        <vt:i4>5</vt:i4>
      </vt:variant>
      <vt:variant>
        <vt:lpwstr/>
      </vt:variant>
      <vt:variant>
        <vt:lpwstr>_Toc6231014</vt:lpwstr>
      </vt:variant>
      <vt:variant>
        <vt:i4>2424837</vt:i4>
      </vt:variant>
      <vt:variant>
        <vt:i4>212</vt:i4>
      </vt:variant>
      <vt:variant>
        <vt:i4>0</vt:i4>
      </vt:variant>
      <vt:variant>
        <vt:i4>5</vt:i4>
      </vt:variant>
      <vt:variant>
        <vt:lpwstr/>
      </vt:variant>
      <vt:variant>
        <vt:lpwstr>_Toc6231013</vt:lpwstr>
      </vt:variant>
      <vt:variant>
        <vt:i4>2424837</vt:i4>
      </vt:variant>
      <vt:variant>
        <vt:i4>206</vt:i4>
      </vt:variant>
      <vt:variant>
        <vt:i4>0</vt:i4>
      </vt:variant>
      <vt:variant>
        <vt:i4>5</vt:i4>
      </vt:variant>
      <vt:variant>
        <vt:lpwstr/>
      </vt:variant>
      <vt:variant>
        <vt:lpwstr>_Toc6231012</vt:lpwstr>
      </vt:variant>
      <vt:variant>
        <vt:i4>2424837</vt:i4>
      </vt:variant>
      <vt:variant>
        <vt:i4>200</vt:i4>
      </vt:variant>
      <vt:variant>
        <vt:i4>0</vt:i4>
      </vt:variant>
      <vt:variant>
        <vt:i4>5</vt:i4>
      </vt:variant>
      <vt:variant>
        <vt:lpwstr/>
      </vt:variant>
      <vt:variant>
        <vt:lpwstr>_Toc6231011</vt:lpwstr>
      </vt:variant>
      <vt:variant>
        <vt:i4>2424837</vt:i4>
      </vt:variant>
      <vt:variant>
        <vt:i4>194</vt:i4>
      </vt:variant>
      <vt:variant>
        <vt:i4>0</vt:i4>
      </vt:variant>
      <vt:variant>
        <vt:i4>5</vt:i4>
      </vt:variant>
      <vt:variant>
        <vt:lpwstr/>
      </vt:variant>
      <vt:variant>
        <vt:lpwstr>_Toc6231010</vt:lpwstr>
      </vt:variant>
      <vt:variant>
        <vt:i4>2359301</vt:i4>
      </vt:variant>
      <vt:variant>
        <vt:i4>188</vt:i4>
      </vt:variant>
      <vt:variant>
        <vt:i4>0</vt:i4>
      </vt:variant>
      <vt:variant>
        <vt:i4>5</vt:i4>
      </vt:variant>
      <vt:variant>
        <vt:lpwstr/>
      </vt:variant>
      <vt:variant>
        <vt:lpwstr>_Toc6231009</vt:lpwstr>
      </vt:variant>
      <vt:variant>
        <vt:i4>2359301</vt:i4>
      </vt:variant>
      <vt:variant>
        <vt:i4>182</vt:i4>
      </vt:variant>
      <vt:variant>
        <vt:i4>0</vt:i4>
      </vt:variant>
      <vt:variant>
        <vt:i4>5</vt:i4>
      </vt:variant>
      <vt:variant>
        <vt:lpwstr/>
      </vt:variant>
      <vt:variant>
        <vt:lpwstr>_Toc6231008</vt:lpwstr>
      </vt:variant>
      <vt:variant>
        <vt:i4>2359301</vt:i4>
      </vt:variant>
      <vt:variant>
        <vt:i4>176</vt:i4>
      </vt:variant>
      <vt:variant>
        <vt:i4>0</vt:i4>
      </vt:variant>
      <vt:variant>
        <vt:i4>5</vt:i4>
      </vt:variant>
      <vt:variant>
        <vt:lpwstr/>
      </vt:variant>
      <vt:variant>
        <vt:lpwstr>_Toc6231007</vt:lpwstr>
      </vt:variant>
      <vt:variant>
        <vt:i4>2359301</vt:i4>
      </vt:variant>
      <vt:variant>
        <vt:i4>170</vt:i4>
      </vt:variant>
      <vt:variant>
        <vt:i4>0</vt:i4>
      </vt:variant>
      <vt:variant>
        <vt:i4>5</vt:i4>
      </vt:variant>
      <vt:variant>
        <vt:lpwstr/>
      </vt:variant>
      <vt:variant>
        <vt:lpwstr>_Toc6231006</vt:lpwstr>
      </vt:variant>
      <vt:variant>
        <vt:i4>2359301</vt:i4>
      </vt:variant>
      <vt:variant>
        <vt:i4>164</vt:i4>
      </vt:variant>
      <vt:variant>
        <vt:i4>0</vt:i4>
      </vt:variant>
      <vt:variant>
        <vt:i4>5</vt:i4>
      </vt:variant>
      <vt:variant>
        <vt:lpwstr/>
      </vt:variant>
      <vt:variant>
        <vt:lpwstr>_Toc6231005</vt:lpwstr>
      </vt:variant>
      <vt:variant>
        <vt:i4>2359301</vt:i4>
      </vt:variant>
      <vt:variant>
        <vt:i4>158</vt:i4>
      </vt:variant>
      <vt:variant>
        <vt:i4>0</vt:i4>
      </vt:variant>
      <vt:variant>
        <vt:i4>5</vt:i4>
      </vt:variant>
      <vt:variant>
        <vt:lpwstr/>
      </vt:variant>
      <vt:variant>
        <vt:lpwstr>_Toc6231004</vt:lpwstr>
      </vt:variant>
      <vt:variant>
        <vt:i4>2359301</vt:i4>
      </vt:variant>
      <vt:variant>
        <vt:i4>152</vt:i4>
      </vt:variant>
      <vt:variant>
        <vt:i4>0</vt:i4>
      </vt:variant>
      <vt:variant>
        <vt:i4>5</vt:i4>
      </vt:variant>
      <vt:variant>
        <vt:lpwstr/>
      </vt:variant>
      <vt:variant>
        <vt:lpwstr>_Toc6231003</vt:lpwstr>
      </vt:variant>
      <vt:variant>
        <vt:i4>2359301</vt:i4>
      </vt:variant>
      <vt:variant>
        <vt:i4>146</vt:i4>
      </vt:variant>
      <vt:variant>
        <vt:i4>0</vt:i4>
      </vt:variant>
      <vt:variant>
        <vt:i4>5</vt:i4>
      </vt:variant>
      <vt:variant>
        <vt:lpwstr/>
      </vt:variant>
      <vt:variant>
        <vt:lpwstr>_Toc6231002</vt:lpwstr>
      </vt:variant>
      <vt:variant>
        <vt:i4>2359301</vt:i4>
      </vt:variant>
      <vt:variant>
        <vt:i4>140</vt:i4>
      </vt:variant>
      <vt:variant>
        <vt:i4>0</vt:i4>
      </vt:variant>
      <vt:variant>
        <vt:i4>5</vt:i4>
      </vt:variant>
      <vt:variant>
        <vt:lpwstr/>
      </vt:variant>
      <vt:variant>
        <vt:lpwstr>_Toc6231001</vt:lpwstr>
      </vt:variant>
      <vt:variant>
        <vt:i4>2359301</vt:i4>
      </vt:variant>
      <vt:variant>
        <vt:i4>134</vt:i4>
      </vt:variant>
      <vt:variant>
        <vt:i4>0</vt:i4>
      </vt:variant>
      <vt:variant>
        <vt:i4>5</vt:i4>
      </vt:variant>
      <vt:variant>
        <vt:lpwstr/>
      </vt:variant>
      <vt:variant>
        <vt:lpwstr>_Toc6231000</vt:lpwstr>
      </vt:variant>
      <vt:variant>
        <vt:i4>2883596</vt:i4>
      </vt:variant>
      <vt:variant>
        <vt:i4>128</vt:i4>
      </vt:variant>
      <vt:variant>
        <vt:i4>0</vt:i4>
      </vt:variant>
      <vt:variant>
        <vt:i4>5</vt:i4>
      </vt:variant>
      <vt:variant>
        <vt:lpwstr/>
      </vt:variant>
      <vt:variant>
        <vt:lpwstr>_Toc6230999</vt:lpwstr>
      </vt:variant>
      <vt:variant>
        <vt:i4>2883596</vt:i4>
      </vt:variant>
      <vt:variant>
        <vt:i4>122</vt:i4>
      </vt:variant>
      <vt:variant>
        <vt:i4>0</vt:i4>
      </vt:variant>
      <vt:variant>
        <vt:i4>5</vt:i4>
      </vt:variant>
      <vt:variant>
        <vt:lpwstr/>
      </vt:variant>
      <vt:variant>
        <vt:lpwstr>_Toc6230998</vt:lpwstr>
      </vt:variant>
      <vt:variant>
        <vt:i4>2883596</vt:i4>
      </vt:variant>
      <vt:variant>
        <vt:i4>116</vt:i4>
      </vt:variant>
      <vt:variant>
        <vt:i4>0</vt:i4>
      </vt:variant>
      <vt:variant>
        <vt:i4>5</vt:i4>
      </vt:variant>
      <vt:variant>
        <vt:lpwstr/>
      </vt:variant>
      <vt:variant>
        <vt:lpwstr>_Toc6230997</vt:lpwstr>
      </vt:variant>
      <vt:variant>
        <vt:i4>2883596</vt:i4>
      </vt:variant>
      <vt:variant>
        <vt:i4>110</vt:i4>
      </vt:variant>
      <vt:variant>
        <vt:i4>0</vt:i4>
      </vt:variant>
      <vt:variant>
        <vt:i4>5</vt:i4>
      </vt:variant>
      <vt:variant>
        <vt:lpwstr/>
      </vt:variant>
      <vt:variant>
        <vt:lpwstr>_Toc6230996</vt:lpwstr>
      </vt:variant>
      <vt:variant>
        <vt:i4>2883596</vt:i4>
      </vt:variant>
      <vt:variant>
        <vt:i4>104</vt:i4>
      </vt:variant>
      <vt:variant>
        <vt:i4>0</vt:i4>
      </vt:variant>
      <vt:variant>
        <vt:i4>5</vt:i4>
      </vt:variant>
      <vt:variant>
        <vt:lpwstr/>
      </vt:variant>
      <vt:variant>
        <vt:lpwstr>_Toc6230995</vt:lpwstr>
      </vt:variant>
      <vt:variant>
        <vt:i4>2883596</vt:i4>
      </vt:variant>
      <vt:variant>
        <vt:i4>98</vt:i4>
      </vt:variant>
      <vt:variant>
        <vt:i4>0</vt:i4>
      </vt:variant>
      <vt:variant>
        <vt:i4>5</vt:i4>
      </vt:variant>
      <vt:variant>
        <vt:lpwstr/>
      </vt:variant>
      <vt:variant>
        <vt:lpwstr>_Toc6230994</vt:lpwstr>
      </vt:variant>
      <vt:variant>
        <vt:i4>2883596</vt:i4>
      </vt:variant>
      <vt:variant>
        <vt:i4>92</vt:i4>
      </vt:variant>
      <vt:variant>
        <vt:i4>0</vt:i4>
      </vt:variant>
      <vt:variant>
        <vt:i4>5</vt:i4>
      </vt:variant>
      <vt:variant>
        <vt:lpwstr/>
      </vt:variant>
      <vt:variant>
        <vt:lpwstr>_Toc6230993</vt:lpwstr>
      </vt:variant>
      <vt:variant>
        <vt:i4>2883596</vt:i4>
      </vt:variant>
      <vt:variant>
        <vt:i4>86</vt:i4>
      </vt:variant>
      <vt:variant>
        <vt:i4>0</vt:i4>
      </vt:variant>
      <vt:variant>
        <vt:i4>5</vt:i4>
      </vt:variant>
      <vt:variant>
        <vt:lpwstr/>
      </vt:variant>
      <vt:variant>
        <vt:lpwstr>_Toc6230992</vt:lpwstr>
      </vt:variant>
      <vt:variant>
        <vt:i4>2883596</vt:i4>
      </vt:variant>
      <vt:variant>
        <vt:i4>80</vt:i4>
      </vt:variant>
      <vt:variant>
        <vt:i4>0</vt:i4>
      </vt:variant>
      <vt:variant>
        <vt:i4>5</vt:i4>
      </vt:variant>
      <vt:variant>
        <vt:lpwstr/>
      </vt:variant>
      <vt:variant>
        <vt:lpwstr>_Toc6230991</vt:lpwstr>
      </vt:variant>
      <vt:variant>
        <vt:i4>2883596</vt:i4>
      </vt:variant>
      <vt:variant>
        <vt:i4>74</vt:i4>
      </vt:variant>
      <vt:variant>
        <vt:i4>0</vt:i4>
      </vt:variant>
      <vt:variant>
        <vt:i4>5</vt:i4>
      </vt:variant>
      <vt:variant>
        <vt:lpwstr/>
      </vt:variant>
      <vt:variant>
        <vt:lpwstr>_Toc6230990</vt:lpwstr>
      </vt:variant>
      <vt:variant>
        <vt:i4>2949132</vt:i4>
      </vt:variant>
      <vt:variant>
        <vt:i4>68</vt:i4>
      </vt:variant>
      <vt:variant>
        <vt:i4>0</vt:i4>
      </vt:variant>
      <vt:variant>
        <vt:i4>5</vt:i4>
      </vt:variant>
      <vt:variant>
        <vt:lpwstr/>
      </vt:variant>
      <vt:variant>
        <vt:lpwstr>_Toc6230989</vt:lpwstr>
      </vt:variant>
      <vt:variant>
        <vt:i4>2949132</vt:i4>
      </vt:variant>
      <vt:variant>
        <vt:i4>62</vt:i4>
      </vt:variant>
      <vt:variant>
        <vt:i4>0</vt:i4>
      </vt:variant>
      <vt:variant>
        <vt:i4>5</vt:i4>
      </vt:variant>
      <vt:variant>
        <vt:lpwstr/>
      </vt:variant>
      <vt:variant>
        <vt:lpwstr>_Toc6230988</vt:lpwstr>
      </vt:variant>
      <vt:variant>
        <vt:i4>2949132</vt:i4>
      </vt:variant>
      <vt:variant>
        <vt:i4>56</vt:i4>
      </vt:variant>
      <vt:variant>
        <vt:i4>0</vt:i4>
      </vt:variant>
      <vt:variant>
        <vt:i4>5</vt:i4>
      </vt:variant>
      <vt:variant>
        <vt:lpwstr/>
      </vt:variant>
      <vt:variant>
        <vt:lpwstr>_Toc6230987</vt:lpwstr>
      </vt:variant>
      <vt:variant>
        <vt:i4>2949132</vt:i4>
      </vt:variant>
      <vt:variant>
        <vt:i4>50</vt:i4>
      </vt:variant>
      <vt:variant>
        <vt:i4>0</vt:i4>
      </vt:variant>
      <vt:variant>
        <vt:i4>5</vt:i4>
      </vt:variant>
      <vt:variant>
        <vt:lpwstr/>
      </vt:variant>
      <vt:variant>
        <vt:lpwstr>_Toc6230986</vt:lpwstr>
      </vt:variant>
      <vt:variant>
        <vt:i4>2949132</vt:i4>
      </vt:variant>
      <vt:variant>
        <vt:i4>44</vt:i4>
      </vt:variant>
      <vt:variant>
        <vt:i4>0</vt:i4>
      </vt:variant>
      <vt:variant>
        <vt:i4>5</vt:i4>
      </vt:variant>
      <vt:variant>
        <vt:lpwstr/>
      </vt:variant>
      <vt:variant>
        <vt:lpwstr>_Toc6230985</vt:lpwstr>
      </vt:variant>
      <vt:variant>
        <vt:i4>2949132</vt:i4>
      </vt:variant>
      <vt:variant>
        <vt:i4>38</vt:i4>
      </vt:variant>
      <vt:variant>
        <vt:i4>0</vt:i4>
      </vt:variant>
      <vt:variant>
        <vt:i4>5</vt:i4>
      </vt:variant>
      <vt:variant>
        <vt:lpwstr/>
      </vt:variant>
      <vt:variant>
        <vt:lpwstr>_Toc6230984</vt:lpwstr>
      </vt:variant>
      <vt:variant>
        <vt:i4>2949132</vt:i4>
      </vt:variant>
      <vt:variant>
        <vt:i4>32</vt:i4>
      </vt:variant>
      <vt:variant>
        <vt:i4>0</vt:i4>
      </vt:variant>
      <vt:variant>
        <vt:i4>5</vt:i4>
      </vt:variant>
      <vt:variant>
        <vt:lpwstr/>
      </vt:variant>
      <vt:variant>
        <vt:lpwstr>_Toc6230983</vt:lpwstr>
      </vt:variant>
      <vt:variant>
        <vt:i4>2949132</vt:i4>
      </vt:variant>
      <vt:variant>
        <vt:i4>26</vt:i4>
      </vt:variant>
      <vt:variant>
        <vt:i4>0</vt:i4>
      </vt:variant>
      <vt:variant>
        <vt:i4>5</vt:i4>
      </vt:variant>
      <vt:variant>
        <vt:lpwstr/>
      </vt:variant>
      <vt:variant>
        <vt:lpwstr>_Toc6230982</vt:lpwstr>
      </vt:variant>
      <vt:variant>
        <vt:i4>2949132</vt:i4>
      </vt:variant>
      <vt:variant>
        <vt:i4>20</vt:i4>
      </vt:variant>
      <vt:variant>
        <vt:i4>0</vt:i4>
      </vt:variant>
      <vt:variant>
        <vt:i4>5</vt:i4>
      </vt:variant>
      <vt:variant>
        <vt:lpwstr/>
      </vt:variant>
      <vt:variant>
        <vt:lpwstr>_Toc6230981</vt:lpwstr>
      </vt:variant>
      <vt:variant>
        <vt:i4>2949132</vt:i4>
      </vt:variant>
      <vt:variant>
        <vt:i4>14</vt:i4>
      </vt:variant>
      <vt:variant>
        <vt:i4>0</vt:i4>
      </vt:variant>
      <vt:variant>
        <vt:i4>5</vt:i4>
      </vt:variant>
      <vt:variant>
        <vt:lpwstr/>
      </vt:variant>
      <vt:variant>
        <vt:lpwstr>_Toc6230980</vt:lpwstr>
      </vt:variant>
      <vt:variant>
        <vt:i4>2228236</vt:i4>
      </vt:variant>
      <vt:variant>
        <vt:i4>8</vt:i4>
      </vt:variant>
      <vt:variant>
        <vt:i4>0</vt:i4>
      </vt:variant>
      <vt:variant>
        <vt:i4>5</vt:i4>
      </vt:variant>
      <vt:variant>
        <vt:lpwstr/>
      </vt:variant>
      <vt:variant>
        <vt:lpwstr>_Toc6230979</vt:lpwstr>
      </vt:variant>
      <vt:variant>
        <vt:i4>2228236</vt:i4>
      </vt:variant>
      <vt:variant>
        <vt:i4>2</vt:i4>
      </vt:variant>
      <vt:variant>
        <vt:i4>0</vt:i4>
      </vt:variant>
      <vt:variant>
        <vt:i4>5</vt:i4>
      </vt:variant>
      <vt:variant>
        <vt:lpwstr/>
      </vt:variant>
      <vt:variant>
        <vt:lpwstr>_Toc6230978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Агаркова Лада Владимировна</cp:lastModifiedBy>
  <cp:revision>7</cp:revision>
  <cp:lastPrinted>2019-04-15T12:57:00Z</cp:lastPrinted>
  <dcterms:created xsi:type="dcterms:W3CDTF">2022-03-14T19:09:00Z</dcterms:created>
  <dcterms:modified xsi:type="dcterms:W3CDTF">2022-03-18T12:49:00Z</dcterms:modified>
</cp:coreProperties>
</file>